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E8A8" w14:textId="77777777" w:rsidR="00E56FD3" w:rsidRPr="00EB4A89" w:rsidRDefault="00E56FD3" w:rsidP="00E56FD3">
      <w:pPr>
        <w:jc w:val="center"/>
        <w:rPr>
          <w:color w:val="000000"/>
          <w:sz w:val="24"/>
          <w:szCs w:val="24"/>
        </w:rPr>
      </w:pPr>
      <w:r w:rsidRPr="00EB4A89">
        <w:rPr>
          <w:color w:val="000000"/>
          <w:sz w:val="24"/>
          <w:szCs w:val="24"/>
        </w:rPr>
        <w:t>Муниципальное бюджетное дошкольное образовательное учреждение</w:t>
      </w:r>
      <w:r w:rsidRPr="00EB4A89">
        <w:br/>
      </w:r>
      <w:r w:rsidRPr="00EB4A89">
        <w:rPr>
          <w:color w:val="000000"/>
          <w:sz w:val="24"/>
          <w:szCs w:val="24"/>
        </w:rPr>
        <w:t xml:space="preserve">Детский сад № </w:t>
      </w:r>
      <w:r>
        <w:rPr>
          <w:color w:val="000000"/>
          <w:sz w:val="24"/>
          <w:szCs w:val="24"/>
        </w:rPr>
        <w:t>29 «Искорка» комбинированного вида</w:t>
      </w:r>
      <w:r w:rsidRPr="00EB4A89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г.Улан</w:t>
      </w:r>
      <w:proofErr w:type="spellEnd"/>
      <w:r>
        <w:rPr>
          <w:color w:val="000000"/>
          <w:sz w:val="24"/>
          <w:szCs w:val="24"/>
        </w:rPr>
        <w:t>-Удэ</w:t>
      </w:r>
      <w:r w:rsidRPr="00EB4A89">
        <w:br/>
      </w:r>
      <w:r w:rsidRPr="00EB4A89">
        <w:rPr>
          <w:color w:val="000000"/>
          <w:sz w:val="24"/>
          <w:szCs w:val="24"/>
        </w:rPr>
        <w:t xml:space="preserve">(МБДОУ № </w:t>
      </w:r>
      <w:r>
        <w:rPr>
          <w:color w:val="000000"/>
          <w:sz w:val="24"/>
          <w:szCs w:val="24"/>
        </w:rPr>
        <w:t>29 «Искорка»</w:t>
      </w:r>
      <w:r w:rsidRPr="00EB4A89">
        <w:rPr>
          <w:color w:val="000000"/>
          <w:sz w:val="24"/>
          <w:szCs w:val="24"/>
        </w:rPr>
        <w:t>)</w:t>
      </w:r>
    </w:p>
    <w:p w14:paraId="083E2AE9" w14:textId="77777777" w:rsidR="00E56FD3" w:rsidRPr="00EB4A89" w:rsidRDefault="00E56FD3" w:rsidP="00E56FD3">
      <w:pPr>
        <w:rPr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31"/>
        <w:gridCol w:w="4596"/>
      </w:tblGrid>
      <w:tr w:rsidR="00E56FD3" w:rsidRPr="00EB4A89" w14:paraId="3BCB4A70" w14:textId="77777777" w:rsidTr="00C83F4E">
        <w:tc>
          <w:tcPr>
            <w:tcW w:w="48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0D0C2" w14:textId="77777777" w:rsidR="00E56FD3" w:rsidRPr="00EB4A89" w:rsidRDefault="00E56FD3" w:rsidP="00C83F4E">
            <w:pPr>
              <w:rPr>
                <w:color w:val="000000"/>
                <w:sz w:val="24"/>
                <w:szCs w:val="24"/>
              </w:rPr>
            </w:pPr>
            <w:r w:rsidRPr="00EB4A89">
              <w:rPr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14:paraId="3E559172" w14:textId="77777777" w:rsidR="00E56FD3" w:rsidRPr="00EB4A89" w:rsidRDefault="00E56FD3" w:rsidP="00C83F4E">
            <w:pPr>
              <w:rPr>
                <w:color w:val="000000"/>
                <w:sz w:val="24"/>
                <w:szCs w:val="24"/>
              </w:rPr>
            </w:pPr>
            <w:r w:rsidRPr="00EB4A89">
              <w:rPr>
                <w:color w:val="000000"/>
                <w:sz w:val="24"/>
                <w:szCs w:val="24"/>
              </w:rPr>
              <w:t>Педагогическим советом</w:t>
            </w:r>
            <w:r w:rsidRPr="00EB4A89">
              <w:br/>
            </w:r>
            <w:r w:rsidRPr="00EB4A89">
              <w:rPr>
                <w:color w:val="000000"/>
                <w:sz w:val="24"/>
                <w:szCs w:val="24"/>
              </w:rPr>
              <w:t>МБДОУ Детский сад № 1</w:t>
            </w:r>
            <w:r w:rsidRPr="00EB4A89">
              <w:br/>
            </w:r>
            <w:r w:rsidRPr="00EB4A89">
              <w:rPr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EB4A89">
              <w:rPr>
                <w:color w:val="000000"/>
                <w:sz w:val="24"/>
                <w:szCs w:val="24"/>
              </w:rPr>
              <w:t>.08.2021 № 1</w:t>
            </w:r>
          </w:p>
        </w:tc>
        <w:tc>
          <w:tcPr>
            <w:tcW w:w="47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99CA0" w14:textId="77777777" w:rsidR="00E56FD3" w:rsidRPr="00EB4A89" w:rsidRDefault="00E56FD3" w:rsidP="00C83F4E">
            <w:pPr>
              <w:rPr>
                <w:color w:val="000000"/>
                <w:sz w:val="24"/>
                <w:szCs w:val="24"/>
              </w:rPr>
            </w:pPr>
            <w:r w:rsidRPr="00EB4A89">
              <w:rPr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14:paraId="32BA9AA4" w14:textId="77777777" w:rsidR="00E56FD3" w:rsidRPr="00EB4A89" w:rsidRDefault="00E56FD3" w:rsidP="00C83F4E">
            <w:pPr>
              <w:rPr>
                <w:color w:val="000000"/>
                <w:sz w:val="24"/>
                <w:szCs w:val="24"/>
              </w:rPr>
            </w:pPr>
            <w:r w:rsidRPr="00EB4A89">
              <w:rPr>
                <w:color w:val="000000"/>
                <w:sz w:val="24"/>
                <w:szCs w:val="24"/>
              </w:rPr>
              <w:t xml:space="preserve">Заведующий </w:t>
            </w:r>
            <w:proofErr w:type="gramStart"/>
            <w:r w:rsidRPr="00EB4A89">
              <w:rPr>
                <w:color w:val="000000"/>
                <w:sz w:val="24"/>
                <w:szCs w:val="24"/>
              </w:rPr>
              <w:t>МБДОУ  №</w:t>
            </w:r>
            <w:proofErr w:type="gramEnd"/>
            <w:r w:rsidRPr="00EB4A8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29»Искорка»</w:t>
            </w:r>
            <w:r w:rsidRPr="00EB4A89">
              <w:br/>
            </w:r>
            <w:r>
              <w:rPr>
                <w:color w:val="000000"/>
                <w:sz w:val="24"/>
                <w:szCs w:val="24"/>
              </w:rPr>
              <w:t>______________</w:t>
            </w:r>
            <w:proofErr w:type="spellStart"/>
            <w:r>
              <w:rPr>
                <w:color w:val="000000"/>
                <w:sz w:val="24"/>
                <w:szCs w:val="24"/>
              </w:rPr>
              <w:t>И.К.Коновалова</w:t>
            </w:r>
            <w:proofErr w:type="spellEnd"/>
            <w:r w:rsidRPr="00EB4A89">
              <w:br/>
            </w:r>
          </w:p>
        </w:tc>
      </w:tr>
    </w:tbl>
    <w:p w14:paraId="00F381C2" w14:textId="77777777" w:rsidR="00E56FD3" w:rsidRPr="00EB4A89" w:rsidRDefault="00E56FD3" w:rsidP="00E56FD3">
      <w:pPr>
        <w:rPr>
          <w:color w:val="000000"/>
          <w:sz w:val="24"/>
          <w:szCs w:val="24"/>
        </w:rPr>
      </w:pPr>
    </w:p>
    <w:p w14:paraId="18C5A581" w14:textId="77777777" w:rsidR="00E56FD3" w:rsidRPr="00EB4A89" w:rsidRDefault="00E56FD3" w:rsidP="00E56FD3">
      <w:pPr>
        <w:rPr>
          <w:color w:val="000000"/>
          <w:sz w:val="24"/>
          <w:szCs w:val="24"/>
        </w:rPr>
      </w:pPr>
    </w:p>
    <w:p w14:paraId="716AF7EA" w14:textId="77777777" w:rsidR="00E56FD3" w:rsidRDefault="00E56FD3" w:rsidP="00E56FD3">
      <w:pPr>
        <w:spacing w:line="600" w:lineRule="auto"/>
        <w:jc w:val="center"/>
        <w:rPr>
          <w:b/>
          <w:bCs/>
          <w:color w:val="000000"/>
          <w:sz w:val="24"/>
          <w:szCs w:val="24"/>
        </w:rPr>
      </w:pPr>
    </w:p>
    <w:p w14:paraId="2FB5BE3D" w14:textId="77777777" w:rsidR="00E56FD3" w:rsidRDefault="00E56FD3" w:rsidP="00E56FD3">
      <w:pPr>
        <w:spacing w:line="600" w:lineRule="auto"/>
        <w:jc w:val="center"/>
        <w:rPr>
          <w:b/>
          <w:bCs/>
          <w:color w:val="000000"/>
          <w:sz w:val="24"/>
          <w:szCs w:val="24"/>
        </w:rPr>
      </w:pPr>
    </w:p>
    <w:p w14:paraId="6A4FED85" w14:textId="77777777" w:rsidR="00E56FD3" w:rsidRPr="00EB4A89" w:rsidRDefault="00E56FD3" w:rsidP="00E56FD3">
      <w:pPr>
        <w:spacing w:line="600" w:lineRule="auto"/>
        <w:jc w:val="center"/>
        <w:rPr>
          <w:color w:val="000000"/>
          <w:sz w:val="24"/>
          <w:szCs w:val="24"/>
        </w:rPr>
      </w:pPr>
      <w:r w:rsidRPr="00EB4A89">
        <w:rPr>
          <w:b/>
          <w:bCs/>
          <w:color w:val="000000"/>
          <w:sz w:val="24"/>
          <w:szCs w:val="24"/>
        </w:rPr>
        <w:t xml:space="preserve"> Р</w:t>
      </w:r>
      <w:r>
        <w:rPr>
          <w:b/>
          <w:bCs/>
          <w:color w:val="000000"/>
          <w:sz w:val="24"/>
          <w:szCs w:val="24"/>
        </w:rPr>
        <w:t>абочая программа воспитания</w:t>
      </w:r>
      <w:r w:rsidRPr="00EB4A89">
        <w:br/>
      </w:r>
      <w:r w:rsidRPr="00EB4A89">
        <w:rPr>
          <w:b/>
          <w:bCs/>
          <w:color w:val="000000"/>
          <w:sz w:val="24"/>
          <w:szCs w:val="24"/>
        </w:rPr>
        <w:t>Муниципального бюджетного дошкольного образовательного учреждения</w:t>
      </w:r>
      <w:r w:rsidRPr="00EB4A89">
        <w:br/>
      </w:r>
      <w:r>
        <w:rPr>
          <w:b/>
          <w:bCs/>
          <w:color w:val="000000"/>
          <w:sz w:val="24"/>
          <w:szCs w:val="24"/>
        </w:rPr>
        <w:t>д</w:t>
      </w:r>
      <w:r w:rsidRPr="00EB4A89">
        <w:rPr>
          <w:b/>
          <w:bCs/>
          <w:color w:val="000000"/>
          <w:sz w:val="24"/>
          <w:szCs w:val="24"/>
        </w:rPr>
        <w:t xml:space="preserve">етский сад № </w:t>
      </w:r>
      <w:r>
        <w:rPr>
          <w:b/>
          <w:bCs/>
          <w:color w:val="000000"/>
          <w:sz w:val="24"/>
          <w:szCs w:val="24"/>
        </w:rPr>
        <w:t>29 «</w:t>
      </w:r>
      <w:proofErr w:type="gramStart"/>
      <w:r>
        <w:rPr>
          <w:b/>
          <w:bCs/>
          <w:color w:val="000000"/>
          <w:sz w:val="24"/>
          <w:szCs w:val="24"/>
        </w:rPr>
        <w:t>Искорка»  комбинированного</w:t>
      </w:r>
      <w:proofErr w:type="gramEnd"/>
      <w:r>
        <w:rPr>
          <w:b/>
          <w:bCs/>
          <w:color w:val="000000"/>
          <w:sz w:val="24"/>
          <w:szCs w:val="24"/>
        </w:rPr>
        <w:t xml:space="preserve"> вида</w:t>
      </w:r>
      <w:r w:rsidRPr="00EB4A89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г.Улан</w:t>
      </w:r>
      <w:proofErr w:type="spellEnd"/>
      <w:r>
        <w:rPr>
          <w:color w:val="000000"/>
          <w:sz w:val="24"/>
          <w:szCs w:val="24"/>
        </w:rPr>
        <w:t>-Удэ</w:t>
      </w:r>
      <w:r w:rsidRPr="00EB4A89">
        <w:br/>
      </w:r>
    </w:p>
    <w:p w14:paraId="1757EC79" w14:textId="77777777" w:rsidR="00E56FD3" w:rsidRPr="00EB4A89" w:rsidRDefault="00E56FD3" w:rsidP="00E56FD3">
      <w:pPr>
        <w:rPr>
          <w:color w:val="000000"/>
          <w:sz w:val="24"/>
          <w:szCs w:val="24"/>
        </w:rPr>
      </w:pPr>
    </w:p>
    <w:p w14:paraId="231799AD" w14:textId="77777777" w:rsidR="00E56FD3" w:rsidRPr="00EB4A89" w:rsidRDefault="00E56FD3" w:rsidP="00E56FD3">
      <w:pPr>
        <w:rPr>
          <w:color w:val="000000"/>
          <w:sz w:val="24"/>
          <w:szCs w:val="24"/>
        </w:rPr>
      </w:pPr>
    </w:p>
    <w:p w14:paraId="5B6F52C5" w14:textId="77777777" w:rsidR="00E56FD3" w:rsidRPr="00EB4A89" w:rsidRDefault="00E56FD3" w:rsidP="00E56FD3">
      <w:pPr>
        <w:jc w:val="center"/>
        <w:rPr>
          <w:color w:val="000000"/>
          <w:sz w:val="24"/>
          <w:szCs w:val="24"/>
        </w:rPr>
      </w:pPr>
    </w:p>
    <w:p w14:paraId="58C72FFF" w14:textId="77777777" w:rsidR="00E56FD3" w:rsidRPr="00EB4A89" w:rsidRDefault="00E56FD3" w:rsidP="00E56FD3">
      <w:pPr>
        <w:jc w:val="center"/>
        <w:rPr>
          <w:color w:val="000000"/>
          <w:sz w:val="24"/>
          <w:szCs w:val="24"/>
        </w:rPr>
      </w:pPr>
    </w:p>
    <w:p w14:paraId="6C894112" w14:textId="77777777" w:rsidR="00E56FD3" w:rsidRPr="00EB4A89" w:rsidRDefault="00E56FD3" w:rsidP="00E56FD3">
      <w:pPr>
        <w:jc w:val="center"/>
        <w:rPr>
          <w:color w:val="000000"/>
          <w:sz w:val="24"/>
          <w:szCs w:val="24"/>
        </w:rPr>
      </w:pPr>
    </w:p>
    <w:p w14:paraId="68923DE8" w14:textId="77777777" w:rsidR="00E56FD3" w:rsidRPr="00EB4A89" w:rsidRDefault="00E56FD3" w:rsidP="00E56FD3">
      <w:pPr>
        <w:jc w:val="center"/>
        <w:rPr>
          <w:color w:val="000000"/>
          <w:sz w:val="24"/>
          <w:szCs w:val="24"/>
        </w:rPr>
      </w:pPr>
    </w:p>
    <w:p w14:paraId="4D5DDC8D" w14:textId="77777777" w:rsidR="00E56FD3" w:rsidRDefault="00E56FD3" w:rsidP="00E56FD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Улан-Удэ, 2021</w:t>
      </w:r>
    </w:p>
    <w:p w14:paraId="24E2DCF3" w14:textId="77777777" w:rsidR="00E56FD3" w:rsidRDefault="00E56FD3" w:rsidP="00E56FD3">
      <w:pPr>
        <w:rPr>
          <w:color w:val="000000"/>
          <w:sz w:val="24"/>
          <w:szCs w:val="24"/>
        </w:rPr>
      </w:pPr>
    </w:p>
    <w:p w14:paraId="57A4DAC1" w14:textId="57ED158B" w:rsidR="006962A9" w:rsidRDefault="006962A9" w:rsidP="00E63C63">
      <w:pPr>
        <w:pStyle w:val="a3"/>
        <w:ind w:left="118" w:firstLine="0"/>
        <w:rPr>
          <w:sz w:val="20"/>
        </w:rPr>
        <w:sectPr w:rsidR="006962A9">
          <w:type w:val="continuous"/>
          <w:pgSz w:w="11900" w:h="16840"/>
          <w:pgMar w:top="1140" w:right="660" w:bottom="280" w:left="760" w:header="720" w:footer="720" w:gutter="0"/>
          <w:cols w:space="720"/>
        </w:sectPr>
      </w:pPr>
    </w:p>
    <w:p w14:paraId="76B16694" w14:textId="77777777" w:rsidR="005A56F3" w:rsidRDefault="005A56F3" w:rsidP="00E63C63">
      <w:pPr>
        <w:pStyle w:val="1"/>
        <w:spacing w:before="61" w:line="240" w:lineRule="auto"/>
        <w:ind w:left="0"/>
        <w:rPr>
          <w:spacing w:val="-2"/>
        </w:rPr>
      </w:pPr>
    </w:p>
    <w:p w14:paraId="6F5BE320" w14:textId="77777777" w:rsidR="005A56F3" w:rsidRDefault="005A56F3">
      <w:pPr>
        <w:pStyle w:val="1"/>
        <w:spacing w:before="61" w:line="240" w:lineRule="auto"/>
        <w:rPr>
          <w:spacing w:val="-2"/>
        </w:rPr>
      </w:pPr>
    </w:p>
    <w:p w14:paraId="472B65F2" w14:textId="77777777" w:rsidR="005A56F3" w:rsidRDefault="005A56F3" w:rsidP="005A56F3">
      <w:pPr>
        <w:pStyle w:val="1"/>
        <w:spacing w:before="61" w:line="240" w:lineRule="auto"/>
        <w:ind w:left="0"/>
        <w:rPr>
          <w:spacing w:val="-2"/>
        </w:rPr>
      </w:pPr>
    </w:p>
    <w:p w14:paraId="0024F0E1" w14:textId="77777777" w:rsidR="005A56F3" w:rsidRDefault="005A56F3" w:rsidP="005A56F3">
      <w:pPr>
        <w:pStyle w:val="1"/>
        <w:spacing w:before="61" w:line="240" w:lineRule="auto"/>
        <w:ind w:left="0"/>
        <w:rPr>
          <w:spacing w:val="-2"/>
        </w:rPr>
      </w:pPr>
    </w:p>
    <w:p w14:paraId="6A690B0F" w14:textId="7537FE55" w:rsidR="006962A9" w:rsidRDefault="00903E4E" w:rsidP="005A56F3">
      <w:pPr>
        <w:pStyle w:val="1"/>
        <w:spacing w:before="61" w:line="240" w:lineRule="auto"/>
        <w:jc w:val="center"/>
      </w:pPr>
      <w:r>
        <w:rPr>
          <w:spacing w:val="-2"/>
        </w:rPr>
        <w:t>Содержание</w:t>
      </w:r>
    </w:p>
    <w:p w14:paraId="5ADA1C55" w14:textId="77777777" w:rsidR="006962A9" w:rsidRDefault="00903E4E">
      <w:pPr>
        <w:pStyle w:val="a3"/>
        <w:spacing w:before="146"/>
        <w:ind w:firstLine="0"/>
      </w:pPr>
      <w:r>
        <w:rPr>
          <w:w w:val="95"/>
        </w:rPr>
        <w:t>Пояснительная</w:t>
      </w:r>
      <w:r>
        <w:rPr>
          <w:spacing w:val="55"/>
        </w:rPr>
        <w:t xml:space="preserve"> </w:t>
      </w:r>
      <w:r>
        <w:rPr>
          <w:spacing w:val="-2"/>
        </w:rPr>
        <w:t>записка</w:t>
      </w:r>
    </w:p>
    <w:p w14:paraId="7C7DD991" w14:textId="77777777" w:rsidR="006962A9" w:rsidRDefault="00903E4E">
      <w:pPr>
        <w:pStyle w:val="a3"/>
        <w:spacing w:before="148" w:line="372" w:lineRule="auto"/>
        <w:ind w:right="3086" w:firstLine="0"/>
      </w:pPr>
      <w:r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 Раздел II. Содержание воспитательной работы</w:t>
      </w:r>
    </w:p>
    <w:p w14:paraId="03109713" w14:textId="77777777" w:rsidR="006962A9" w:rsidRDefault="00903E4E">
      <w:pPr>
        <w:pStyle w:val="a3"/>
        <w:spacing w:line="372" w:lineRule="auto"/>
        <w:ind w:right="538" w:firstLine="0"/>
      </w:pPr>
      <w:r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условиям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 Приложение. Календарный план воспитательной работы</w:t>
      </w:r>
    </w:p>
    <w:p w14:paraId="2E807012" w14:textId="77777777" w:rsidR="006962A9" w:rsidRDefault="00903E4E">
      <w:pPr>
        <w:pStyle w:val="1"/>
        <w:spacing w:line="240" w:lineRule="auto"/>
        <w:ind w:left="4303"/>
      </w:pPr>
      <w:r>
        <w:rPr>
          <w:w w:val="95"/>
        </w:rPr>
        <w:t>Пояснительная</w:t>
      </w:r>
      <w:r>
        <w:rPr>
          <w:spacing w:val="61"/>
        </w:rPr>
        <w:t xml:space="preserve"> </w:t>
      </w:r>
      <w:r>
        <w:rPr>
          <w:spacing w:val="-2"/>
        </w:rPr>
        <w:t>записка</w:t>
      </w:r>
    </w:p>
    <w:p w14:paraId="105836EA" w14:textId="7785F5A0" w:rsidR="006962A9" w:rsidRDefault="00903E4E" w:rsidP="00D845E7">
      <w:pPr>
        <w:pStyle w:val="a3"/>
        <w:tabs>
          <w:tab w:val="left" w:pos="7095"/>
          <w:tab w:val="left" w:pos="7641"/>
          <w:tab w:val="left" w:pos="8161"/>
          <w:tab w:val="left" w:pos="9021"/>
          <w:tab w:val="left" w:pos="9780"/>
        </w:tabs>
        <w:spacing w:before="141"/>
        <w:ind w:right="538" w:firstLine="706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 w:rsidRPr="00D845E7">
        <w:t>М</w:t>
      </w:r>
      <w:r w:rsidR="00D845E7">
        <w:rPr>
          <w:color w:val="000000"/>
          <w:shd w:val="clear" w:color="auto" w:fill="FFFFCC"/>
        </w:rPr>
        <w:t xml:space="preserve">БДОУ детский сад №29 «Искорка» </w:t>
      </w:r>
      <w:proofErr w:type="gramStart"/>
      <w:r w:rsidR="00D845E7">
        <w:rPr>
          <w:color w:val="000000"/>
          <w:shd w:val="clear" w:color="auto" w:fill="FFFFCC"/>
        </w:rPr>
        <w:t>( далее</w:t>
      </w:r>
      <w:proofErr w:type="gramEnd"/>
      <w:r w:rsidR="00D845E7">
        <w:rPr>
          <w:color w:val="000000"/>
          <w:shd w:val="clear" w:color="auto" w:fill="FFFFCC"/>
        </w:rPr>
        <w:t xml:space="preserve"> детский сад) </w:t>
      </w:r>
      <w:r>
        <w:rPr>
          <w:color w:val="000000"/>
        </w:rPr>
        <w:t>разработана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основе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требований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Федерального</w:t>
      </w:r>
      <w:r>
        <w:rPr>
          <w:color w:val="000000"/>
          <w:spacing w:val="77"/>
          <w:w w:val="150"/>
        </w:rPr>
        <w:t xml:space="preserve"> </w:t>
      </w:r>
      <w:r>
        <w:rPr>
          <w:color w:val="000000"/>
          <w:spacing w:val="-2"/>
        </w:rPr>
        <w:t>закона</w:t>
      </w:r>
      <w:r>
        <w:rPr>
          <w:color w:val="000000"/>
        </w:rPr>
        <w:tab/>
      </w:r>
      <w:r>
        <w:rPr>
          <w:color w:val="000000"/>
          <w:spacing w:val="-5"/>
        </w:rPr>
        <w:t>от</w:t>
      </w:r>
      <w:r>
        <w:rPr>
          <w:color w:val="000000"/>
        </w:rPr>
        <w:tab/>
      </w:r>
      <w:r>
        <w:rPr>
          <w:color w:val="000000"/>
          <w:spacing w:val="-5"/>
        </w:rPr>
        <w:t>31</w:t>
      </w:r>
      <w:r>
        <w:rPr>
          <w:color w:val="000000"/>
          <w:spacing w:val="-4"/>
        </w:rPr>
        <w:t>июля</w:t>
      </w:r>
      <w:r w:rsidR="00D845E7">
        <w:rPr>
          <w:color w:val="000000"/>
        </w:rPr>
        <w:t xml:space="preserve"> </w:t>
      </w:r>
      <w:r>
        <w:rPr>
          <w:color w:val="000000"/>
          <w:spacing w:val="-4"/>
        </w:rPr>
        <w:t>2020</w:t>
      </w:r>
      <w:r>
        <w:rPr>
          <w:color w:val="000000"/>
          <w:spacing w:val="-5"/>
        </w:rPr>
        <w:t>г.</w:t>
      </w:r>
    </w:p>
    <w:p w14:paraId="233F675B" w14:textId="5684A889" w:rsidR="006962A9" w:rsidRDefault="00D845E7" w:rsidP="00D845E7">
      <w:pPr>
        <w:pStyle w:val="a3"/>
        <w:tabs>
          <w:tab w:val="left" w:pos="1540"/>
          <w:tab w:val="left" w:pos="2590"/>
          <w:tab w:val="left" w:pos="3187"/>
          <w:tab w:val="left" w:pos="4433"/>
          <w:tab w:val="left" w:pos="6370"/>
        </w:tabs>
        <w:ind w:right="311"/>
        <w:jc w:val="both"/>
      </w:pPr>
      <w:r>
        <w:rPr>
          <w:spacing w:val="-10"/>
        </w:rPr>
        <w:t xml:space="preserve">          </w:t>
      </w:r>
      <w:r w:rsidR="00903E4E">
        <w:rPr>
          <w:spacing w:val="-10"/>
        </w:rPr>
        <w:t>№</w:t>
      </w:r>
      <w:r w:rsidR="00903E4E">
        <w:tab/>
      </w:r>
      <w:r w:rsidR="00903E4E">
        <w:rPr>
          <w:spacing w:val="-2"/>
        </w:rPr>
        <w:t>304-ФЗ</w:t>
      </w:r>
      <w:r w:rsidR="00903E4E">
        <w:tab/>
      </w:r>
      <w:r w:rsidR="00903E4E">
        <w:rPr>
          <w:spacing w:val="-6"/>
        </w:rPr>
        <w:t>«О</w:t>
      </w:r>
      <w:r w:rsidR="00903E4E">
        <w:tab/>
      </w:r>
      <w:r w:rsidR="00903E4E">
        <w:rPr>
          <w:spacing w:val="-2"/>
        </w:rPr>
        <w:t>внесении</w:t>
      </w:r>
      <w:r w:rsidR="00903E4E">
        <w:tab/>
        <w:t>изменений в Федеральный закон «Об образовании в Российской</w:t>
      </w:r>
      <w:r w:rsidR="00903E4E">
        <w:rPr>
          <w:spacing w:val="-5"/>
        </w:rPr>
        <w:t xml:space="preserve"> </w:t>
      </w:r>
      <w:r w:rsidR="00903E4E">
        <w:t>Федерации»</w:t>
      </w:r>
      <w:r w:rsidR="00903E4E">
        <w:rPr>
          <w:spacing w:val="-5"/>
        </w:rPr>
        <w:t xml:space="preserve"> </w:t>
      </w:r>
      <w:r w:rsidR="00903E4E">
        <w:t>от 29.12.2012</w:t>
      </w:r>
      <w:r w:rsidR="00903E4E">
        <w:rPr>
          <w:spacing w:val="-5"/>
        </w:rPr>
        <w:t xml:space="preserve"> </w:t>
      </w:r>
      <w:r w:rsidR="00903E4E">
        <w:t>№ 273-ФЗ</w:t>
      </w:r>
      <w:r w:rsidR="00903E4E">
        <w:rPr>
          <w:spacing w:val="-5"/>
        </w:rPr>
        <w:t xml:space="preserve"> </w:t>
      </w:r>
      <w:r w:rsidR="00903E4E">
        <w:t>по</w:t>
      </w:r>
      <w:r w:rsidR="00903E4E">
        <w:rPr>
          <w:spacing w:val="-5"/>
        </w:rPr>
        <w:t xml:space="preserve"> </w:t>
      </w:r>
      <w:r w:rsidR="00903E4E">
        <w:t>вопросам</w:t>
      </w:r>
      <w:r w:rsidR="00903E4E">
        <w:rPr>
          <w:spacing w:val="-5"/>
        </w:rPr>
        <w:t xml:space="preserve"> </w:t>
      </w:r>
      <w:r w:rsidR="00903E4E">
        <w:t>воспитания</w:t>
      </w:r>
      <w:r w:rsidR="00903E4E">
        <w:rPr>
          <w:spacing w:val="-5"/>
        </w:rPr>
        <w:t xml:space="preserve"> </w:t>
      </w:r>
      <w:r w:rsidR="00903E4E">
        <w:t>обучающихся» с учетом Плана мероприятий по реализации в</w:t>
      </w:r>
      <w:r w:rsidR="00903E4E">
        <w:rPr>
          <w:spacing w:val="80"/>
        </w:rPr>
        <w:t xml:space="preserve"> </w:t>
      </w:r>
      <w:r w:rsidR="00903E4E">
        <w:t>2021–2025 годах Стратегии развития воспитания в Российской Федерации на период до</w:t>
      </w:r>
      <w:r w:rsidR="00903E4E">
        <w:tab/>
        <w:t>2025 года, федерального государственного образовательного стандарта дошкольного образования (далее</w:t>
      </w:r>
      <w:r w:rsidR="00903E4E">
        <w:rPr>
          <w:spacing w:val="40"/>
        </w:rPr>
        <w:t xml:space="preserve"> </w:t>
      </w:r>
      <w:r w:rsidR="00903E4E">
        <w:t>– ФГОС ДО), на основе примерной рабочей программы воспитания для образовательных организаций, реализующих образовательные программы дошкольного образования.</w:t>
      </w:r>
    </w:p>
    <w:p w14:paraId="526CD850" w14:textId="77777777" w:rsidR="006962A9" w:rsidRDefault="00903E4E" w:rsidP="00D845E7">
      <w:pPr>
        <w:pStyle w:val="a3"/>
        <w:ind w:right="226" w:firstLine="706"/>
        <w:jc w:val="both"/>
      </w:pPr>
      <w:r>
        <w:t>Работа по воспитанию, формированию и развитию личности обучающихся в детском саду предполагает преемственность по отношению к достижению воспитательных целей начального общего образования, реализации примерной программы</w:t>
      </w:r>
      <w:r>
        <w:rPr>
          <w:spacing w:val="-11"/>
        </w:rPr>
        <w:t xml:space="preserve"> </w:t>
      </w:r>
      <w:r>
        <w:t>воспитания,</w:t>
      </w:r>
      <w:r>
        <w:rPr>
          <w:spacing w:val="-12"/>
        </w:rPr>
        <w:t xml:space="preserve"> </w:t>
      </w:r>
      <w:r>
        <w:t>одобренной</w:t>
      </w:r>
      <w:r>
        <w:rPr>
          <w:spacing w:val="-11"/>
        </w:rPr>
        <w:t xml:space="preserve"> </w:t>
      </w:r>
      <w:r>
        <w:t>федеральным</w:t>
      </w:r>
      <w:r>
        <w:rPr>
          <w:spacing w:val="-11"/>
        </w:rPr>
        <w:t xml:space="preserve"> </w:t>
      </w:r>
      <w:r>
        <w:t>учебно-методическим</w:t>
      </w:r>
      <w:r>
        <w:rPr>
          <w:spacing w:val="-11"/>
        </w:rPr>
        <w:t xml:space="preserve"> </w:t>
      </w:r>
      <w:r>
        <w:t>объединением</w:t>
      </w:r>
      <w:r>
        <w:rPr>
          <w:spacing w:val="-11"/>
        </w:rPr>
        <w:t xml:space="preserve"> </w:t>
      </w:r>
      <w:r>
        <w:t>по общему образованию</w:t>
      </w:r>
      <w:r>
        <w:rPr>
          <w:spacing w:val="80"/>
        </w:rPr>
        <w:t xml:space="preserve"> </w:t>
      </w:r>
      <w:r>
        <w:t>(протокол от</w:t>
      </w:r>
      <w:r>
        <w:rPr>
          <w:spacing w:val="80"/>
        </w:rPr>
        <w:t xml:space="preserve"> </w:t>
      </w:r>
      <w:r>
        <w:t>02.06.2020 №</w:t>
      </w:r>
      <w:r>
        <w:rPr>
          <w:spacing w:val="80"/>
        </w:rPr>
        <w:t xml:space="preserve"> </w:t>
      </w:r>
      <w:r>
        <w:t xml:space="preserve">2/20) и размещенной на портале </w:t>
      </w:r>
      <w:r>
        <w:rPr>
          <w:spacing w:val="-2"/>
        </w:rPr>
        <w:t>https://fgosreestr.ru.</w:t>
      </w:r>
    </w:p>
    <w:p w14:paraId="34B34F21" w14:textId="77777777" w:rsidR="006962A9" w:rsidRDefault="00903E4E" w:rsidP="00D845E7">
      <w:pPr>
        <w:pStyle w:val="a3"/>
        <w:ind w:firstLine="706"/>
        <w:jc w:val="both"/>
      </w:pPr>
      <w:r>
        <w:t>Рабочая программа воспитания является частью основной образовательной программы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этим</w:t>
      </w:r>
      <w:r>
        <w:rPr>
          <w:spacing w:val="-7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 воспитания включает три раздела – целевой, содержательный и организационный.</w:t>
      </w:r>
    </w:p>
    <w:p w14:paraId="5DEF6533" w14:textId="77777777" w:rsidR="006962A9" w:rsidRDefault="00903E4E" w:rsidP="00D845E7">
      <w:pPr>
        <w:pStyle w:val="a3"/>
        <w:ind w:right="311" w:firstLine="706"/>
        <w:jc w:val="both"/>
      </w:pPr>
      <w:r>
        <w:t>Под воспитанием понимается</w:t>
      </w:r>
      <w:r>
        <w:rPr>
          <w:spacing w:val="36"/>
        </w:rPr>
        <w:t xml:space="preserve"> </w:t>
      </w:r>
      <w:r>
        <w:t>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многонационального</w:t>
      </w:r>
      <w:r>
        <w:rPr>
          <w:spacing w:val="-7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 природе и окружающей среде».</w:t>
      </w:r>
    </w:p>
    <w:p w14:paraId="440A48EB" w14:textId="77777777" w:rsidR="006962A9" w:rsidRDefault="00903E4E" w:rsidP="00D845E7">
      <w:pPr>
        <w:pStyle w:val="a3"/>
        <w:ind w:firstLine="706"/>
        <w:jc w:val="both"/>
      </w:pP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конституционные</w:t>
      </w:r>
      <w:r>
        <w:rPr>
          <w:spacing w:val="-6"/>
        </w:rPr>
        <w:t xml:space="preserve"> </w:t>
      </w:r>
      <w:r>
        <w:t>и национальные ценности российского общества.</w:t>
      </w:r>
    </w:p>
    <w:p w14:paraId="599C2EB8" w14:textId="77777777" w:rsidR="006962A9" w:rsidRDefault="00903E4E" w:rsidP="00D845E7">
      <w:pPr>
        <w:pStyle w:val="a3"/>
        <w:ind w:firstLine="706"/>
        <w:jc w:val="both"/>
      </w:pPr>
      <w:r>
        <w:t>Целевые</w:t>
      </w:r>
      <w:r>
        <w:rPr>
          <w:spacing w:val="-10"/>
        </w:rPr>
        <w:t xml:space="preserve"> </w:t>
      </w:r>
      <w:r>
        <w:t>ориентиры</w:t>
      </w:r>
      <w:r>
        <w:rPr>
          <w:spacing w:val="-10"/>
        </w:rPr>
        <w:t xml:space="preserve"> </w:t>
      </w:r>
      <w:r>
        <w:t>рассматриваются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возрастные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10"/>
        </w:rPr>
        <w:t xml:space="preserve"> </w:t>
      </w:r>
      <w:r>
        <w:t>возможных достижений ребенка, которые коррелируют с портретом выпускника детского сада и</w:t>
      </w:r>
      <w:r>
        <w:rPr>
          <w:spacing w:val="40"/>
        </w:rPr>
        <w:t xml:space="preserve"> </w:t>
      </w:r>
      <w:r>
        <w:t>с базовыми духовно-нравственными ценностями.</w:t>
      </w:r>
    </w:p>
    <w:p w14:paraId="57B93065" w14:textId="77777777" w:rsidR="006962A9" w:rsidRDefault="00903E4E" w:rsidP="00D845E7">
      <w:pPr>
        <w:pStyle w:val="a3"/>
        <w:ind w:right="827" w:firstLine="709"/>
        <w:jc w:val="both"/>
      </w:pPr>
      <w:r>
        <w:t>Реализация рабочей программы воспитания основана на взаимодействии с разными</w:t>
      </w:r>
      <w:r>
        <w:rPr>
          <w:spacing w:val="-11"/>
        </w:rPr>
        <w:t xml:space="preserve"> </w:t>
      </w:r>
      <w:r>
        <w:t>субъектами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отношений.</w:t>
      </w:r>
      <w:r>
        <w:rPr>
          <w:spacing w:val="-11"/>
        </w:rPr>
        <w:t xml:space="preserve"> </w:t>
      </w:r>
      <w:r>
        <w:t>Воспитательные</w:t>
      </w:r>
      <w:r>
        <w:rPr>
          <w:spacing w:val="-11"/>
        </w:rPr>
        <w:t xml:space="preserve"> </w:t>
      </w:r>
      <w:r>
        <w:t>задачи,</w:t>
      </w:r>
      <w:r>
        <w:rPr>
          <w:spacing w:val="-11"/>
        </w:rPr>
        <w:t xml:space="preserve"> </w:t>
      </w:r>
      <w:r>
        <w:t>согласно федеральному государственному образовательному стандарту дошкольного образования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ДО),</w:t>
      </w:r>
      <w:r>
        <w:rPr>
          <w:spacing w:val="-2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– социально-коммуникативного, познавательного, речевого, художественно- эстетического развития, физического развития. Реализация рабочей программы воспитания предполагает социальное партнерство с другими организациями.</w:t>
      </w:r>
    </w:p>
    <w:p w14:paraId="76826D94" w14:textId="77777777" w:rsidR="006962A9" w:rsidRDefault="006962A9">
      <w:pPr>
        <w:sectPr w:rsidR="006962A9">
          <w:pgSz w:w="11900" w:h="16840"/>
          <w:pgMar w:top="1080" w:right="660" w:bottom="280" w:left="760" w:header="720" w:footer="720" w:gutter="0"/>
          <w:cols w:space="720"/>
        </w:sectPr>
      </w:pPr>
    </w:p>
    <w:p w14:paraId="04B2AD45" w14:textId="77777777" w:rsidR="006962A9" w:rsidRDefault="00903E4E">
      <w:pPr>
        <w:pStyle w:val="1"/>
        <w:spacing w:before="61" w:line="240" w:lineRule="auto"/>
        <w:ind w:left="2465"/>
      </w:pPr>
      <w:r>
        <w:lastRenderedPageBreak/>
        <w:t>Раздел</w:t>
      </w:r>
      <w:r>
        <w:rPr>
          <w:spacing w:val="-11"/>
        </w:rPr>
        <w:t xml:space="preserve"> </w:t>
      </w:r>
      <w:r>
        <w:t>I.</w:t>
      </w:r>
      <w:r>
        <w:rPr>
          <w:spacing w:val="-11"/>
        </w:rPr>
        <w:t xml:space="preserve"> </w:t>
      </w:r>
      <w:r>
        <w:t>Целевые</w:t>
      </w:r>
      <w:r>
        <w:rPr>
          <w:spacing w:val="-11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планируемые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14:paraId="55ADF620" w14:textId="77777777" w:rsidR="006962A9" w:rsidRDefault="00903E4E">
      <w:pPr>
        <w:pStyle w:val="a3"/>
        <w:spacing w:before="146"/>
        <w:ind w:right="538" w:firstLine="706"/>
      </w:pPr>
      <w:r>
        <w:t>Общая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МАДОУ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личностное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6"/>
        </w:rPr>
        <w:t xml:space="preserve"> </w:t>
      </w:r>
      <w:r>
        <w:t>и создание условий для их позитивной социализации на основе базовых ценностей российского общества через:</w:t>
      </w:r>
    </w:p>
    <w:p w14:paraId="0DC7FD19" w14:textId="77777777" w:rsidR="006962A9" w:rsidRDefault="00903E4E">
      <w:pPr>
        <w:pStyle w:val="a4"/>
        <w:numPr>
          <w:ilvl w:val="0"/>
          <w:numId w:val="8"/>
        </w:numPr>
        <w:tabs>
          <w:tab w:val="left" w:pos="1198"/>
        </w:tabs>
        <w:spacing w:line="27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3"/>
          <w:sz w:val="24"/>
        </w:rPr>
        <w:t xml:space="preserve"> </w:t>
      </w:r>
      <w:r>
        <w:rPr>
          <w:sz w:val="24"/>
        </w:rPr>
        <w:t>миру,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себе;</w:t>
      </w:r>
    </w:p>
    <w:p w14:paraId="4C4568E5" w14:textId="77777777" w:rsidR="006962A9" w:rsidRDefault="00903E4E">
      <w:pPr>
        <w:pStyle w:val="a4"/>
        <w:numPr>
          <w:ilvl w:val="0"/>
          <w:numId w:val="8"/>
        </w:numPr>
        <w:tabs>
          <w:tab w:val="left" w:pos="1198"/>
        </w:tabs>
        <w:ind w:left="939" w:right="431" w:firstLine="0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выработанных обществом нормах и правилах поведения;</w:t>
      </w:r>
    </w:p>
    <w:p w14:paraId="1DD5F79A" w14:textId="77777777" w:rsidR="006962A9" w:rsidRDefault="00903E4E">
      <w:pPr>
        <w:pStyle w:val="a4"/>
        <w:numPr>
          <w:ilvl w:val="0"/>
          <w:numId w:val="8"/>
        </w:numPr>
        <w:tabs>
          <w:tab w:val="left" w:pos="1198"/>
        </w:tabs>
        <w:ind w:left="939" w:right="403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базовыми национальными ценностями, нормами и правилами, принятыми в обществе.</w:t>
      </w:r>
    </w:p>
    <w:p w14:paraId="3488A3B1" w14:textId="77777777" w:rsidR="006962A9" w:rsidRDefault="00903E4E">
      <w:pPr>
        <w:pStyle w:val="a3"/>
        <w:ind w:right="311" w:firstLine="706"/>
      </w:pP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возрастного</w:t>
      </w:r>
      <w:r>
        <w:rPr>
          <w:spacing w:val="-6"/>
        </w:rPr>
        <w:t xml:space="preserve"> </w:t>
      </w:r>
      <w:r>
        <w:t>периода (1</w:t>
      </w:r>
      <w:r>
        <w:rPr>
          <w:spacing w:val="-6"/>
        </w:rPr>
        <w:t xml:space="preserve"> </w:t>
      </w:r>
      <w:r>
        <w:t>год –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года, 3 года</w:t>
      </w:r>
      <w:r>
        <w:rPr>
          <w:spacing w:val="40"/>
        </w:rPr>
        <w:t xml:space="preserve"> </w:t>
      </w:r>
      <w:r>
        <w:t>–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направлениям воспитательной работы.</w:t>
      </w:r>
    </w:p>
    <w:p w14:paraId="78FC817B" w14:textId="77777777" w:rsidR="006962A9" w:rsidRDefault="00903E4E">
      <w:pPr>
        <w:pStyle w:val="a3"/>
        <w:ind w:right="538" w:firstLine="706"/>
      </w:pPr>
      <w:r>
        <w:t>В течение всего воспитательного процесса воспитатель осуществляет педагогическую</w:t>
      </w:r>
      <w:r>
        <w:rPr>
          <w:spacing w:val="-7"/>
        </w:rPr>
        <w:t xml:space="preserve"> </w:t>
      </w:r>
      <w:r>
        <w:t>диагностику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поведением</w:t>
      </w:r>
      <w:r>
        <w:rPr>
          <w:spacing w:val="-7"/>
        </w:rPr>
        <w:t xml:space="preserve"> </w:t>
      </w:r>
      <w:r>
        <w:t>детей.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фокусе педагогической диагностики находится понимание ребенком смысла конкретной ценности и ее проявление в его поведении.</w:t>
      </w:r>
    </w:p>
    <w:p w14:paraId="0A005721" w14:textId="77777777" w:rsidR="006962A9" w:rsidRDefault="00903E4E">
      <w:pPr>
        <w:pStyle w:val="1"/>
        <w:numPr>
          <w:ilvl w:val="1"/>
          <w:numId w:val="7"/>
        </w:numPr>
        <w:tabs>
          <w:tab w:val="left" w:pos="1854"/>
        </w:tabs>
        <w:spacing w:before="148" w:line="240" w:lineRule="auto"/>
        <w:ind w:right="755" w:hanging="3485"/>
      </w:pPr>
      <w:r>
        <w:t>Методологические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 xml:space="preserve">программы </w:t>
      </w:r>
      <w:r>
        <w:rPr>
          <w:spacing w:val="-2"/>
        </w:rPr>
        <w:t>воспитания</w:t>
      </w:r>
    </w:p>
    <w:p w14:paraId="4A1B41D0" w14:textId="77777777" w:rsidR="006962A9" w:rsidRDefault="00903E4E">
      <w:pPr>
        <w:pStyle w:val="a3"/>
        <w:tabs>
          <w:tab w:val="left" w:pos="2659"/>
          <w:tab w:val="left" w:pos="3096"/>
          <w:tab w:val="left" w:pos="4626"/>
        </w:tabs>
        <w:spacing w:before="145"/>
        <w:ind w:right="375" w:firstLine="706"/>
      </w:pPr>
      <w:r>
        <w:t xml:space="preserve">Методологической основой программы являются антропологический, культурно- </w:t>
      </w:r>
      <w:r>
        <w:rPr>
          <w:spacing w:val="-2"/>
        </w:rPr>
        <w:t>исторический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практичные</w:t>
      </w:r>
      <w:r>
        <w:tab/>
        <w:t>подходы.</w:t>
      </w:r>
      <w:r>
        <w:rPr>
          <w:spacing w:val="-15"/>
        </w:rPr>
        <w:t xml:space="preserve"> </w:t>
      </w:r>
      <w:r>
        <w:t>Концепция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воспитания основывается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ценностях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заложенных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 xml:space="preserve">воспитания, содержащемся в </w:t>
      </w:r>
      <w:r>
        <w:rPr>
          <w:u w:val="single"/>
        </w:rPr>
        <w:t>Федеральном законе от 29.12.2012 № 273-ФЗ</w:t>
      </w:r>
      <w:r>
        <w:t>.</w:t>
      </w:r>
    </w:p>
    <w:p w14:paraId="12B8A494" w14:textId="77777777" w:rsidR="006962A9" w:rsidRDefault="00903E4E">
      <w:pPr>
        <w:pStyle w:val="a3"/>
        <w:ind w:right="472" w:firstLine="709"/>
      </w:pPr>
      <w:r>
        <w:t>Методологическими</w:t>
      </w:r>
      <w:r>
        <w:rPr>
          <w:spacing w:val="-10"/>
        </w:rPr>
        <w:t xml:space="preserve"> </w:t>
      </w:r>
      <w:r>
        <w:t>ориентирами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выступают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</w:t>
      </w:r>
    </w:p>
    <w:p w14:paraId="508E7757" w14:textId="77777777" w:rsidR="006962A9" w:rsidRDefault="00903E4E">
      <w:pPr>
        <w:pStyle w:val="a3"/>
        <w:spacing w:line="274" w:lineRule="exact"/>
        <w:ind w:firstLine="0"/>
      </w:pPr>
      <w:r>
        <w:rPr>
          <w:spacing w:val="-2"/>
        </w:rPr>
        <w:t>«специфически</w:t>
      </w:r>
      <w:r>
        <w:rPr>
          <w:spacing w:val="1"/>
        </w:rPr>
        <w:t xml:space="preserve"> </w:t>
      </w:r>
      <w:r>
        <w:rPr>
          <w:spacing w:val="-2"/>
        </w:rPr>
        <w:t>детских</w:t>
      </w:r>
      <w:r>
        <w:rPr>
          <w:spacing w:val="1"/>
        </w:rPr>
        <w:t xml:space="preserve"> </w:t>
      </w:r>
      <w:r>
        <w:rPr>
          <w:spacing w:val="-2"/>
        </w:rPr>
        <w:t>видов</w:t>
      </w:r>
      <w:r>
        <w:rPr>
          <w:spacing w:val="2"/>
        </w:rPr>
        <w:t xml:space="preserve"> </w:t>
      </w:r>
      <w:r>
        <w:rPr>
          <w:spacing w:val="-2"/>
        </w:rPr>
        <w:t>деятельности».</w:t>
      </w:r>
    </w:p>
    <w:p w14:paraId="04851994" w14:textId="77777777" w:rsidR="006962A9" w:rsidRDefault="00903E4E">
      <w:pPr>
        <w:pStyle w:val="a3"/>
        <w:ind w:firstLine="706"/>
      </w:pP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руководствуется</w:t>
      </w:r>
      <w:r>
        <w:rPr>
          <w:spacing w:val="-12"/>
        </w:rPr>
        <w:t xml:space="preserve"> </w:t>
      </w:r>
      <w:r>
        <w:t>принципами</w:t>
      </w:r>
      <w:r>
        <w:rPr>
          <w:spacing w:val="-12"/>
        </w:rPr>
        <w:t xml:space="preserve"> </w:t>
      </w:r>
      <w:r>
        <w:t>дошкольного образования, определенными ФГОС ДО.</w:t>
      </w:r>
    </w:p>
    <w:p w14:paraId="0132F57F" w14:textId="77777777" w:rsidR="006962A9" w:rsidRDefault="00903E4E">
      <w:pPr>
        <w:pStyle w:val="a3"/>
        <w:ind w:firstLine="706"/>
      </w:pPr>
      <w:r>
        <w:t>Рабочая программа воспитания построена на основе духовно-нравственных и социокультурных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принятых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 человека, семьи, общества и опирается на следующие принципы:</w:t>
      </w:r>
    </w:p>
    <w:p w14:paraId="1B00BB7E" w14:textId="77777777" w:rsidR="006962A9" w:rsidRDefault="00903E4E">
      <w:pPr>
        <w:pStyle w:val="a4"/>
        <w:numPr>
          <w:ilvl w:val="0"/>
          <w:numId w:val="6"/>
        </w:numPr>
        <w:tabs>
          <w:tab w:val="left" w:pos="1349"/>
        </w:tabs>
        <w:ind w:right="277" w:firstLine="0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гуманизма.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14:paraId="062586A7" w14:textId="77777777" w:rsidR="006962A9" w:rsidRDefault="00903E4E">
      <w:pPr>
        <w:pStyle w:val="a4"/>
        <w:numPr>
          <w:ilvl w:val="0"/>
          <w:numId w:val="6"/>
        </w:numPr>
        <w:tabs>
          <w:tab w:val="left" w:pos="1349"/>
        </w:tabs>
        <w:ind w:right="290" w:firstLine="0"/>
        <w:rPr>
          <w:sz w:val="24"/>
        </w:rPr>
      </w:pPr>
      <w:r>
        <w:rPr>
          <w:b/>
          <w:sz w:val="24"/>
        </w:rPr>
        <w:t xml:space="preserve">принцип ценностного единства и совместности. </w:t>
      </w:r>
      <w:r>
        <w:rPr>
          <w:sz w:val="24"/>
        </w:rPr>
        <w:t>Единство ценностей и смыслов воспитания,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-1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содействие, сотворчество и сопереживание, взаимопонимание и взаимное уважение;</w:t>
      </w:r>
    </w:p>
    <w:p w14:paraId="68AB6448" w14:textId="77777777" w:rsidR="006962A9" w:rsidRDefault="00903E4E">
      <w:pPr>
        <w:pStyle w:val="a4"/>
        <w:numPr>
          <w:ilvl w:val="0"/>
          <w:numId w:val="6"/>
        </w:numPr>
        <w:tabs>
          <w:tab w:val="left" w:pos="1349"/>
        </w:tabs>
        <w:ind w:right="217" w:firstLine="0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и традициях России, включая культурные особенности региона;</w:t>
      </w:r>
    </w:p>
    <w:p w14:paraId="12331BC7" w14:textId="77777777" w:rsidR="006962A9" w:rsidRDefault="00903E4E">
      <w:pPr>
        <w:pStyle w:val="a4"/>
        <w:numPr>
          <w:ilvl w:val="0"/>
          <w:numId w:val="6"/>
        </w:numPr>
        <w:tabs>
          <w:tab w:val="left" w:pos="1349"/>
        </w:tabs>
        <w:ind w:right="628" w:firstLine="0"/>
        <w:rPr>
          <w:sz w:val="24"/>
        </w:rPr>
      </w:pPr>
      <w:r>
        <w:rPr>
          <w:b/>
          <w:sz w:val="24"/>
        </w:rPr>
        <w:t xml:space="preserve">принцип следования нравственному примеру. </w:t>
      </w:r>
      <w:r>
        <w:rPr>
          <w:sz w:val="24"/>
        </w:rP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отношений, продемонстрировать ребенку реальную возможность следования идеалу в жизни;</w:t>
      </w:r>
    </w:p>
    <w:p w14:paraId="4DBD5598" w14:textId="77777777" w:rsidR="006962A9" w:rsidRDefault="006962A9">
      <w:pPr>
        <w:rPr>
          <w:sz w:val="24"/>
        </w:rPr>
        <w:sectPr w:rsidR="006962A9">
          <w:pgSz w:w="11900" w:h="16840"/>
          <w:pgMar w:top="1080" w:right="660" w:bottom="280" w:left="760" w:header="720" w:footer="720" w:gutter="0"/>
          <w:cols w:space="720"/>
        </w:sectPr>
      </w:pPr>
    </w:p>
    <w:p w14:paraId="738979D0" w14:textId="77777777" w:rsidR="006962A9" w:rsidRDefault="00903E4E" w:rsidP="00D845E7">
      <w:pPr>
        <w:pStyle w:val="a4"/>
        <w:numPr>
          <w:ilvl w:val="0"/>
          <w:numId w:val="6"/>
        </w:numPr>
        <w:tabs>
          <w:tab w:val="left" w:pos="1349"/>
        </w:tabs>
        <w:spacing w:before="96"/>
        <w:ind w:right="694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принципы безопасной жизнедеятельности. </w:t>
      </w:r>
      <w:r>
        <w:rPr>
          <w:sz w:val="24"/>
        </w:rPr>
        <w:t>Защищенность важных интересов 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7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 безопасного поведения;</w:t>
      </w:r>
    </w:p>
    <w:p w14:paraId="7C131958" w14:textId="77777777" w:rsidR="006962A9" w:rsidRDefault="00903E4E" w:rsidP="00D845E7">
      <w:pPr>
        <w:pStyle w:val="a4"/>
        <w:numPr>
          <w:ilvl w:val="0"/>
          <w:numId w:val="6"/>
        </w:numPr>
        <w:tabs>
          <w:tab w:val="left" w:pos="1349"/>
        </w:tabs>
        <w:ind w:right="265" w:firstLine="0"/>
        <w:jc w:val="both"/>
        <w:rPr>
          <w:sz w:val="24"/>
        </w:rPr>
      </w:pPr>
      <w:r>
        <w:rPr>
          <w:b/>
          <w:sz w:val="24"/>
        </w:rPr>
        <w:t xml:space="preserve">принцип совместной деятельности ребенка и взрослого. </w:t>
      </w:r>
      <w:r>
        <w:rPr>
          <w:sz w:val="24"/>
        </w:rPr>
        <w:t>Значимость совместной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культурным 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освоения;</w:t>
      </w:r>
    </w:p>
    <w:p w14:paraId="03C03DAF" w14:textId="77777777" w:rsidR="006962A9" w:rsidRDefault="00903E4E" w:rsidP="00D845E7">
      <w:pPr>
        <w:pStyle w:val="a4"/>
        <w:numPr>
          <w:ilvl w:val="0"/>
          <w:numId w:val="6"/>
        </w:numPr>
        <w:tabs>
          <w:tab w:val="left" w:pos="1349"/>
        </w:tabs>
        <w:ind w:right="319" w:firstLine="0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инклюзивности.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0"/>
          <w:sz w:val="24"/>
        </w:rPr>
        <w:t xml:space="preserve"> </w:t>
      </w:r>
      <w:r>
        <w:rPr>
          <w:sz w:val="24"/>
        </w:rPr>
        <w:t>все дети, независимо от их физических, психических, интеллектуальных, культурно- этнических,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010B07AB" w14:textId="20F7160D" w:rsidR="006962A9" w:rsidRDefault="00903E4E" w:rsidP="00D845E7">
      <w:pPr>
        <w:pStyle w:val="a3"/>
        <w:ind w:right="538" w:firstLine="270"/>
        <w:jc w:val="both"/>
      </w:pPr>
      <w:r>
        <w:t>Данные</w:t>
      </w:r>
      <w:r>
        <w:rPr>
          <w:spacing w:val="-10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реализуются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укладе</w:t>
      </w:r>
      <w:r>
        <w:rPr>
          <w:spacing w:val="-10"/>
        </w:rPr>
        <w:t xml:space="preserve"> </w:t>
      </w:r>
      <w:r>
        <w:t>М</w:t>
      </w:r>
      <w:r w:rsidR="00D845E7">
        <w:t>Б</w:t>
      </w:r>
      <w:r>
        <w:t>ДОУ,</w:t>
      </w:r>
      <w:r>
        <w:rPr>
          <w:spacing w:val="-10"/>
        </w:rPr>
        <w:t xml:space="preserve"> </w:t>
      </w:r>
      <w:r>
        <w:t>включающем</w:t>
      </w:r>
      <w:r>
        <w:rPr>
          <w:spacing w:val="-10"/>
        </w:rPr>
        <w:t xml:space="preserve"> </w:t>
      </w:r>
      <w:r>
        <w:t>воспитывающие среды, общности, культурные практики, совместную деятельность и события.</w:t>
      </w:r>
    </w:p>
    <w:p w14:paraId="1F31DB3A" w14:textId="77777777" w:rsidR="006962A9" w:rsidRDefault="00903E4E" w:rsidP="00D845E7">
      <w:pPr>
        <w:pStyle w:val="1"/>
        <w:spacing w:before="1"/>
        <w:jc w:val="both"/>
      </w:pPr>
      <w:r>
        <w:t>Уклад</w:t>
      </w:r>
      <w:r>
        <w:rPr>
          <w:spacing w:val="-12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rPr>
          <w:spacing w:val="-4"/>
        </w:rPr>
        <w:t>сада</w:t>
      </w:r>
    </w:p>
    <w:p w14:paraId="56B40B13" w14:textId="5896BC6F" w:rsidR="006962A9" w:rsidRDefault="00903E4E" w:rsidP="00D845E7">
      <w:pPr>
        <w:pStyle w:val="a3"/>
        <w:ind w:right="538" w:firstLine="709"/>
        <w:jc w:val="both"/>
      </w:pPr>
      <w:r>
        <w:t>Уклад</w:t>
      </w:r>
      <w:r>
        <w:rPr>
          <w:spacing w:val="40"/>
        </w:rPr>
        <w:t xml:space="preserve"> </w:t>
      </w:r>
      <w:r>
        <w:t>– особенности деятельности М</w:t>
      </w:r>
      <w:r w:rsidR="00D845E7">
        <w:t>Б</w:t>
      </w:r>
      <w:r>
        <w:t>ДОУ №</w:t>
      </w:r>
      <w:r w:rsidR="00D845E7">
        <w:t>29</w:t>
      </w:r>
      <w:r>
        <w:t>, опирающиеся на базовые национальные ценности, традиции региона и детского сада, задающие культуру поведения сообществ, определяющие предметно-пространственную среду, деятельности и социокультурный контекст. Уклад определяется общественным договором, устанавливает правила жизни и отношений в ДОУ,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социальных </w:t>
      </w:r>
      <w:r>
        <w:rPr>
          <w:spacing w:val="-2"/>
        </w:rPr>
        <w:t>сетях.</w:t>
      </w:r>
    </w:p>
    <w:p w14:paraId="5419B66C" w14:textId="77777777" w:rsidR="006962A9" w:rsidRDefault="00903E4E" w:rsidP="00D845E7">
      <w:pPr>
        <w:pStyle w:val="a3"/>
        <w:ind w:right="538" w:firstLine="706"/>
        <w:jc w:val="both"/>
      </w:pPr>
      <w:r>
        <w:t>Уклад</w:t>
      </w:r>
      <w:r>
        <w:rPr>
          <w:spacing w:val="-8"/>
        </w:rPr>
        <w:t xml:space="preserve"> </w:t>
      </w:r>
      <w:r>
        <w:t>учитывает</w:t>
      </w:r>
      <w:r>
        <w:rPr>
          <w:spacing w:val="-8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конкретные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распорядка дневного, недельного, месячного, годового циклов жизни детского сада.</w:t>
      </w:r>
    </w:p>
    <w:p w14:paraId="79783F92" w14:textId="77777777" w:rsidR="006962A9" w:rsidRDefault="00903E4E" w:rsidP="00D845E7">
      <w:pPr>
        <w:pStyle w:val="a3"/>
        <w:tabs>
          <w:tab w:val="left" w:pos="6211"/>
        </w:tabs>
        <w:ind w:right="504" w:firstLine="706"/>
        <w:jc w:val="both"/>
      </w:pPr>
      <w:r>
        <w:t>Уклад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ценностей</w:t>
      </w:r>
      <w:r>
        <w:rPr>
          <w:spacing w:val="-10"/>
        </w:rPr>
        <w:t xml:space="preserve"> </w:t>
      </w:r>
      <w:r>
        <w:t>воспитания,</w:t>
      </w:r>
      <w:r>
        <w:rPr>
          <w:spacing w:val="-12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разделяются всеми участниками образовательных отношений</w:t>
      </w:r>
      <w:r>
        <w:tab/>
        <w:t>(воспитанниками, родителями, педагогами и другими работниками детского сада).</w:t>
      </w:r>
    </w:p>
    <w:p w14:paraId="152BCB4A" w14:textId="77777777" w:rsidR="006962A9" w:rsidRDefault="00903E4E" w:rsidP="00D845E7">
      <w:pPr>
        <w:pStyle w:val="1"/>
        <w:jc w:val="both"/>
      </w:pPr>
      <w:r>
        <w:rPr>
          <w:spacing w:val="-2"/>
        </w:rPr>
        <w:t>Воспитывающая среда</w:t>
      </w:r>
      <w:r>
        <w:rPr>
          <w:spacing w:val="-1"/>
        </w:rPr>
        <w:t xml:space="preserve"> </w:t>
      </w:r>
      <w:r>
        <w:rPr>
          <w:spacing w:val="-2"/>
        </w:rPr>
        <w:t>детского</w:t>
      </w:r>
      <w:r>
        <w:rPr>
          <w:spacing w:val="-1"/>
        </w:rPr>
        <w:t xml:space="preserve"> </w:t>
      </w:r>
      <w:r>
        <w:rPr>
          <w:spacing w:val="-4"/>
        </w:rPr>
        <w:t>сада</w:t>
      </w:r>
    </w:p>
    <w:p w14:paraId="4C22841D" w14:textId="77777777" w:rsidR="006962A9" w:rsidRDefault="00903E4E" w:rsidP="00D845E7">
      <w:pPr>
        <w:pStyle w:val="a3"/>
        <w:ind w:firstLine="706"/>
        <w:jc w:val="both"/>
      </w:pPr>
      <w:r>
        <w:t>Воспитывающая</w:t>
      </w:r>
      <w:r>
        <w:rPr>
          <w:spacing w:val="-7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особая</w:t>
      </w:r>
      <w:r>
        <w:rPr>
          <w:spacing w:val="-7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процесса, реализующего цель и задачи воспитания.</w:t>
      </w:r>
    </w:p>
    <w:p w14:paraId="63332925" w14:textId="77777777" w:rsidR="006962A9" w:rsidRDefault="00903E4E" w:rsidP="00D845E7">
      <w:pPr>
        <w:pStyle w:val="a3"/>
        <w:ind w:right="311" w:firstLine="706"/>
        <w:jc w:val="both"/>
      </w:pPr>
      <w:r>
        <w:t>Воспитывающая среда определяется целью и задачами воспитания, духовно- нравственными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социокультурными</w:t>
      </w:r>
      <w:r>
        <w:rPr>
          <w:spacing w:val="-10"/>
        </w:rPr>
        <w:t xml:space="preserve"> </w:t>
      </w:r>
      <w:r>
        <w:t>ценностями,</w:t>
      </w:r>
      <w:r>
        <w:rPr>
          <w:spacing w:val="-10"/>
        </w:rPr>
        <w:t xml:space="preserve"> </w:t>
      </w:r>
      <w:r>
        <w:t>образцами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практиками.</w:t>
      </w:r>
      <w:r>
        <w:rPr>
          <w:spacing w:val="-10"/>
        </w:rPr>
        <w:t xml:space="preserve"> </w:t>
      </w:r>
      <w:r>
        <w:t xml:space="preserve">Основными характеристиками воспитывающей среды являются ее насыщенность и </w:t>
      </w:r>
      <w:r>
        <w:rPr>
          <w:spacing w:val="-2"/>
        </w:rPr>
        <w:t>структурированность.</w:t>
      </w:r>
    </w:p>
    <w:p w14:paraId="3CBE5DC3" w14:textId="77777777" w:rsidR="006962A9" w:rsidRDefault="00903E4E" w:rsidP="00D845E7">
      <w:pPr>
        <w:pStyle w:val="a3"/>
        <w:ind w:right="538" w:firstLine="706"/>
        <w:jc w:val="both"/>
      </w:pPr>
      <w: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</w:t>
      </w:r>
      <w:r>
        <w:rPr>
          <w:spacing w:val="-8"/>
        </w:rPr>
        <w:t xml:space="preserve"> </w:t>
      </w:r>
      <w:r>
        <w:t>спешки,</w:t>
      </w:r>
      <w:r>
        <w:rPr>
          <w:spacing w:val="-8"/>
        </w:rPr>
        <w:t xml:space="preserve"> </w:t>
      </w:r>
      <w:r>
        <w:t>разумная</w:t>
      </w:r>
      <w:r>
        <w:rPr>
          <w:spacing w:val="-8"/>
        </w:rPr>
        <w:t xml:space="preserve"> </w:t>
      </w:r>
      <w:r>
        <w:t>сбалансированность</w:t>
      </w:r>
      <w:r>
        <w:rPr>
          <w:spacing w:val="-8"/>
        </w:rPr>
        <w:t xml:space="preserve"> </w:t>
      </w:r>
      <w:r>
        <w:t>планов</w:t>
      </w:r>
      <w:r>
        <w:rPr>
          <w:spacing w:val="4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условия нормальной жизни и развития детей.</w:t>
      </w:r>
    </w:p>
    <w:p w14:paraId="6E1FDC33" w14:textId="77777777" w:rsidR="006962A9" w:rsidRDefault="00903E4E" w:rsidP="00D845E7">
      <w:pPr>
        <w:pStyle w:val="a3"/>
        <w:spacing w:line="274" w:lineRule="exact"/>
        <w:ind w:firstLine="0"/>
        <w:jc w:val="both"/>
      </w:pPr>
      <w:r>
        <w:t>Воспитатель</w:t>
      </w:r>
      <w:r>
        <w:rPr>
          <w:spacing w:val="-14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соблюдать</w:t>
      </w:r>
      <w:r>
        <w:rPr>
          <w:spacing w:val="-14"/>
        </w:rPr>
        <w:t xml:space="preserve"> </w:t>
      </w:r>
      <w:r>
        <w:t>кодекс</w:t>
      </w:r>
      <w:r>
        <w:rPr>
          <w:spacing w:val="-14"/>
        </w:rPr>
        <w:t xml:space="preserve"> </w:t>
      </w:r>
      <w:r>
        <w:t>нормы</w:t>
      </w:r>
      <w:r>
        <w:rPr>
          <w:spacing w:val="-14"/>
        </w:rPr>
        <w:t xml:space="preserve"> </w:t>
      </w:r>
      <w:r>
        <w:t>профессиональной</w:t>
      </w:r>
      <w:r>
        <w:rPr>
          <w:spacing w:val="-14"/>
        </w:rPr>
        <w:t xml:space="preserve"> </w:t>
      </w:r>
      <w:r>
        <w:t>этики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поведения:</w:t>
      </w:r>
    </w:p>
    <w:p w14:paraId="574F92FA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1084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детей </w:t>
      </w:r>
      <w:r>
        <w:rPr>
          <w:spacing w:val="-2"/>
          <w:sz w:val="24"/>
        </w:rPr>
        <w:t>первым;</w:t>
      </w:r>
    </w:p>
    <w:p w14:paraId="22C663CD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5" w:lineRule="exact"/>
        <w:jc w:val="both"/>
        <w:rPr>
          <w:sz w:val="24"/>
        </w:rPr>
      </w:pPr>
      <w:r>
        <w:rPr>
          <w:sz w:val="24"/>
        </w:rPr>
        <w:t>улыбка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приветствия;</w:t>
      </w:r>
    </w:p>
    <w:p w14:paraId="2FEF874A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6" w:lineRule="exact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10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но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даёт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оценки;</w:t>
      </w:r>
    </w:p>
    <w:p w14:paraId="1325F73B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734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 детей в детском саду;</w:t>
      </w:r>
    </w:p>
    <w:p w14:paraId="328A41A4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5" w:lineRule="exact"/>
        <w:jc w:val="both"/>
        <w:rPr>
          <w:sz w:val="24"/>
        </w:rPr>
      </w:pPr>
      <w:r>
        <w:rPr>
          <w:sz w:val="24"/>
        </w:rPr>
        <w:t>тон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13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голоса;</w:t>
      </w:r>
    </w:p>
    <w:p w14:paraId="7D04F4AF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6" w:lineRule="exact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воспитанника;</w:t>
      </w:r>
    </w:p>
    <w:p w14:paraId="422BE20C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5" w:lineRule="exact"/>
        <w:jc w:val="both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 xml:space="preserve"> </w:t>
      </w:r>
      <w:r>
        <w:rPr>
          <w:spacing w:val="-2"/>
          <w:sz w:val="24"/>
        </w:rPr>
        <w:t>заинтересованно</w:t>
      </w:r>
      <w:r>
        <w:rPr>
          <w:sz w:val="24"/>
        </w:rPr>
        <w:t xml:space="preserve"> </w:t>
      </w:r>
      <w:r>
        <w:rPr>
          <w:spacing w:val="-2"/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собеседника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сопереживать</w:t>
      </w:r>
      <w:r>
        <w:rPr>
          <w:sz w:val="24"/>
        </w:rPr>
        <w:t xml:space="preserve"> </w:t>
      </w:r>
      <w:r>
        <w:rPr>
          <w:spacing w:val="-4"/>
          <w:sz w:val="24"/>
        </w:rPr>
        <w:t>ему;</w:t>
      </w:r>
    </w:p>
    <w:p w14:paraId="288BC598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5" w:lineRule="exact"/>
        <w:jc w:val="both"/>
        <w:rPr>
          <w:sz w:val="24"/>
        </w:rPr>
      </w:pPr>
      <w:r>
        <w:rPr>
          <w:spacing w:val="-2"/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видеть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слышать</w:t>
      </w:r>
      <w:r>
        <w:rPr>
          <w:sz w:val="24"/>
        </w:rPr>
        <w:t xml:space="preserve"> </w:t>
      </w:r>
      <w:r>
        <w:rPr>
          <w:spacing w:val="-2"/>
          <w:sz w:val="24"/>
        </w:rPr>
        <w:t>воспитанника,</w:t>
      </w:r>
      <w:r>
        <w:rPr>
          <w:sz w:val="24"/>
        </w:rPr>
        <w:t xml:space="preserve"> </w:t>
      </w:r>
      <w:r>
        <w:rPr>
          <w:spacing w:val="-2"/>
          <w:sz w:val="24"/>
        </w:rPr>
        <w:t>сопереживать</w:t>
      </w:r>
      <w:r>
        <w:rPr>
          <w:sz w:val="24"/>
        </w:rPr>
        <w:t xml:space="preserve"> </w:t>
      </w:r>
      <w:r>
        <w:rPr>
          <w:spacing w:val="-4"/>
          <w:sz w:val="24"/>
        </w:rPr>
        <w:t>ему;</w:t>
      </w:r>
    </w:p>
    <w:p w14:paraId="15282CE4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6" w:lineRule="exact"/>
        <w:jc w:val="both"/>
        <w:rPr>
          <w:sz w:val="24"/>
        </w:rPr>
      </w:pPr>
      <w:r>
        <w:rPr>
          <w:sz w:val="24"/>
        </w:rPr>
        <w:t>уравновешенность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14:paraId="414EE40B" w14:textId="77777777" w:rsidR="006962A9" w:rsidRDefault="006962A9">
      <w:pPr>
        <w:spacing w:line="276" w:lineRule="exact"/>
        <w:rPr>
          <w:sz w:val="24"/>
        </w:rPr>
        <w:sectPr w:rsidR="006962A9">
          <w:pgSz w:w="11900" w:h="16840"/>
          <w:pgMar w:top="1040" w:right="660" w:bottom="280" w:left="760" w:header="720" w:footer="720" w:gutter="0"/>
          <w:cols w:space="720"/>
        </w:sectPr>
      </w:pPr>
    </w:p>
    <w:p w14:paraId="0A8F6333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before="76"/>
        <w:ind w:right="658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не торопиться с выводами о поведении и способностях воспитанников;</w:t>
      </w:r>
    </w:p>
    <w:p w14:paraId="39DD4FE7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5" w:lineRule="exact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12"/>
          <w:sz w:val="24"/>
        </w:rPr>
        <w:t xml:space="preserve"> </w:t>
      </w:r>
      <w:r>
        <w:rPr>
          <w:sz w:val="24"/>
        </w:rPr>
        <w:t>тон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14:paraId="7A4F297B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6" w:lineRule="exact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воспитанникам;</w:t>
      </w:r>
    </w:p>
    <w:p w14:paraId="49F74859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6" w:lineRule="exact"/>
        <w:jc w:val="both"/>
        <w:rPr>
          <w:sz w:val="24"/>
        </w:rPr>
      </w:pPr>
      <w:r>
        <w:rPr>
          <w:spacing w:val="-2"/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возрастных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>индивидуальных</w:t>
      </w:r>
      <w:r>
        <w:rPr>
          <w:sz w:val="24"/>
        </w:rPr>
        <w:t xml:space="preserve"> </w:t>
      </w:r>
      <w:r>
        <w:rPr>
          <w:spacing w:val="-2"/>
          <w:sz w:val="24"/>
        </w:rPr>
        <w:t>особенностей</w:t>
      </w:r>
      <w:r>
        <w:rPr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14:paraId="2E9F5121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6" w:lineRule="exact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вида</w:t>
      </w:r>
      <w:r>
        <w:rPr>
          <w:spacing w:val="-15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сада.</w:t>
      </w:r>
    </w:p>
    <w:p w14:paraId="30F82DD0" w14:textId="77777777" w:rsidR="006962A9" w:rsidRDefault="00903E4E" w:rsidP="00D845E7">
      <w:pPr>
        <w:pStyle w:val="a3"/>
        <w:ind w:firstLine="0"/>
        <w:jc w:val="both"/>
      </w:pPr>
      <w:r>
        <w:t>Особенности</w:t>
      </w:r>
      <w:r>
        <w:rPr>
          <w:spacing w:val="-8"/>
        </w:rPr>
        <w:t xml:space="preserve"> </w:t>
      </w:r>
      <w:r>
        <w:t>воспитывающей</w:t>
      </w:r>
      <w:r>
        <w:rPr>
          <w:spacing w:val="-8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каждым</w:t>
      </w:r>
      <w:r>
        <w:rPr>
          <w:spacing w:val="-8"/>
        </w:rPr>
        <w:t xml:space="preserve"> </w:t>
      </w:r>
      <w:r>
        <w:t>направлением</w:t>
      </w:r>
      <w:r>
        <w:rPr>
          <w:spacing w:val="-8"/>
        </w:rPr>
        <w:t xml:space="preserve"> </w:t>
      </w:r>
      <w:r>
        <w:t>воспитания изложены в Разделе II «Содержание воспитательной работы».</w:t>
      </w:r>
    </w:p>
    <w:p w14:paraId="3C0261B3" w14:textId="77777777" w:rsidR="006962A9" w:rsidRDefault="00903E4E" w:rsidP="00D845E7">
      <w:pPr>
        <w:pStyle w:val="1"/>
        <w:spacing w:before="4"/>
        <w:jc w:val="both"/>
      </w:pPr>
      <w:r>
        <w:rPr>
          <w:spacing w:val="-2"/>
        </w:rPr>
        <w:t>Общности</w:t>
      </w:r>
      <w:r>
        <w:rPr>
          <w:spacing w:val="1"/>
        </w:rPr>
        <w:t xml:space="preserve"> </w:t>
      </w:r>
      <w:r>
        <w:rPr>
          <w:spacing w:val="-2"/>
        </w:rPr>
        <w:t>(сообщества)</w:t>
      </w:r>
      <w:r>
        <w:rPr>
          <w:spacing w:val="1"/>
        </w:rPr>
        <w:t xml:space="preserve"> </w:t>
      </w:r>
      <w:r>
        <w:rPr>
          <w:spacing w:val="-2"/>
        </w:rPr>
        <w:t>детского</w:t>
      </w:r>
      <w:r>
        <w:rPr>
          <w:spacing w:val="2"/>
        </w:rPr>
        <w:t xml:space="preserve"> </w:t>
      </w:r>
      <w:r>
        <w:rPr>
          <w:spacing w:val="-4"/>
        </w:rPr>
        <w:t>сада</w:t>
      </w:r>
    </w:p>
    <w:p w14:paraId="426AE166" w14:textId="77777777" w:rsidR="006962A9" w:rsidRDefault="00903E4E" w:rsidP="00D845E7">
      <w:pPr>
        <w:pStyle w:val="a3"/>
        <w:ind w:right="247" w:firstLine="706"/>
        <w:jc w:val="both"/>
      </w:pPr>
      <w:r>
        <w:rPr>
          <w:b/>
        </w:rPr>
        <w:t xml:space="preserve">Профессиональная общность </w:t>
      </w:r>
      <w:r>
        <w:t>– это устойчивая система связей и отношений между</w:t>
      </w:r>
      <w:r>
        <w:rPr>
          <w:spacing w:val="-7"/>
        </w:rPr>
        <w:t xml:space="preserve"> </w:t>
      </w:r>
      <w:r>
        <w:t>работниками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сада,</w:t>
      </w:r>
      <w:r>
        <w:rPr>
          <w:spacing w:val="-7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реализуемое</w:t>
      </w:r>
      <w:r>
        <w:rPr>
          <w:spacing w:val="-7"/>
        </w:rPr>
        <w:t xml:space="preserve"> </w:t>
      </w:r>
      <w:r>
        <w:t>всеми сотрудниками ДОУ. Основой эффективности общности является рефлексия собственной профессиональной деятельности.</w:t>
      </w:r>
    </w:p>
    <w:p w14:paraId="1955E9F0" w14:textId="77777777" w:rsidR="006962A9" w:rsidRDefault="00903E4E" w:rsidP="00D845E7">
      <w:pPr>
        <w:pStyle w:val="a3"/>
        <w:spacing w:line="274" w:lineRule="exact"/>
        <w:ind w:firstLine="0"/>
        <w:jc w:val="both"/>
      </w:pPr>
      <w:r>
        <w:t>Воспитатель,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другие</w:t>
      </w:r>
      <w:r>
        <w:rPr>
          <w:spacing w:val="-14"/>
        </w:rPr>
        <w:t xml:space="preserve"> </w:t>
      </w:r>
      <w:r>
        <w:t>педагогические</w:t>
      </w:r>
      <w:r>
        <w:rPr>
          <w:spacing w:val="-14"/>
        </w:rPr>
        <w:t xml:space="preserve"> </w:t>
      </w:r>
      <w:r>
        <w:t>работники</w:t>
      </w:r>
      <w:r>
        <w:rPr>
          <w:spacing w:val="-14"/>
        </w:rPr>
        <w:t xml:space="preserve"> </w:t>
      </w:r>
      <w:r>
        <w:rPr>
          <w:spacing w:val="-2"/>
        </w:rPr>
        <w:t>должны:</w:t>
      </w:r>
    </w:p>
    <w:p w14:paraId="0FFC5489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1185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ценностных ориентиров, норм общения и поведения;</w:t>
      </w:r>
    </w:p>
    <w:p w14:paraId="5E43D606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469"/>
        <w:jc w:val="both"/>
        <w:rPr>
          <w:sz w:val="24"/>
        </w:rPr>
      </w:pPr>
      <w:r>
        <w:rPr>
          <w:sz w:val="24"/>
        </w:rPr>
        <w:t>мотивировать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даже</w:t>
      </w:r>
      <w:r>
        <w:rPr>
          <w:spacing w:val="-6"/>
          <w:sz w:val="24"/>
        </w:rPr>
        <w:t xml:space="preserve"> </w:t>
      </w:r>
      <w:r>
        <w:rPr>
          <w:sz w:val="24"/>
        </w:rPr>
        <w:t>самые</w:t>
      </w:r>
      <w:r>
        <w:rPr>
          <w:spacing w:val="-6"/>
          <w:sz w:val="24"/>
        </w:rPr>
        <w:t xml:space="preserve"> </w:t>
      </w:r>
      <w:r>
        <w:rPr>
          <w:sz w:val="24"/>
        </w:rPr>
        <w:t>незначительные стремления к общению и взаимодействию;</w:t>
      </w:r>
    </w:p>
    <w:p w14:paraId="6B767E3E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289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7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-7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-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7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 группы сверстников принимала общественную направленность;</w:t>
      </w:r>
    </w:p>
    <w:p w14:paraId="3BD5F71A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204"/>
        <w:jc w:val="both"/>
        <w:rPr>
          <w:sz w:val="24"/>
        </w:rPr>
      </w:pPr>
      <w:r>
        <w:rPr>
          <w:sz w:val="24"/>
        </w:rPr>
        <w:t>заботиться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чувства </w:t>
      </w:r>
      <w:r>
        <w:rPr>
          <w:spacing w:val="-2"/>
          <w:sz w:val="24"/>
        </w:rPr>
        <w:t>доброжелательности;</w:t>
      </w:r>
    </w:p>
    <w:p w14:paraId="1A756D8D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304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8"/>
          <w:sz w:val="24"/>
        </w:rPr>
        <w:t xml:space="preserve"> </w:t>
      </w:r>
      <w:r>
        <w:rPr>
          <w:sz w:val="24"/>
        </w:rPr>
        <w:t>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 сверстникам, побуждать детей сопереживать, беспокоиться, проявлять внимание к заболевшему товарищу;</w:t>
      </w:r>
    </w:p>
    <w:p w14:paraId="25F86A2E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  <w:tab w:val="left" w:pos="2902"/>
        </w:tabs>
        <w:ind w:right="517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детях</w:t>
      </w:r>
      <w:r>
        <w:rPr>
          <w:spacing w:val="-7"/>
          <w:sz w:val="24"/>
        </w:rPr>
        <w:t xml:space="preserve"> </w:t>
      </w:r>
      <w:r>
        <w:rPr>
          <w:sz w:val="24"/>
        </w:rPr>
        <w:t>такие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7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общество </w:t>
      </w:r>
      <w:r>
        <w:rPr>
          <w:spacing w:val="-2"/>
          <w:sz w:val="24"/>
        </w:rPr>
        <w:t>сверстников</w:t>
      </w:r>
      <w:r>
        <w:rPr>
          <w:sz w:val="24"/>
        </w:rPr>
        <w:tab/>
        <w:t>(организованность, общительность, отзывчивость, щедрость, доброжелательность и пр.);</w:t>
      </w:r>
    </w:p>
    <w:p w14:paraId="460E23C7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1118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жизнь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 сплачивали бы и объединяли ребят;</w:t>
      </w:r>
    </w:p>
    <w:p w14:paraId="277F648F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5" w:lineRule="exact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детях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свое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поведение.</w:t>
      </w:r>
    </w:p>
    <w:p w14:paraId="5D417E91" w14:textId="77777777" w:rsidR="006962A9" w:rsidRDefault="00903E4E" w:rsidP="00D845E7">
      <w:pPr>
        <w:pStyle w:val="a3"/>
        <w:ind w:right="311" w:firstLine="706"/>
        <w:jc w:val="both"/>
      </w:pPr>
      <w:r>
        <w:rPr>
          <w:b/>
        </w:rPr>
        <w:t xml:space="preserve">Профессионально-родительская общность </w:t>
      </w:r>
      <w:r>
        <w:t>включает работников ДОУ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</w:t>
      </w:r>
      <w:r>
        <w:rPr>
          <w:spacing w:val="80"/>
        </w:rPr>
        <w:t xml:space="preserve"> </w:t>
      </w:r>
      <w:r>
        <w:t>– объединение</w:t>
      </w:r>
      <w:r>
        <w:rPr>
          <w:spacing w:val="-7"/>
        </w:rPr>
        <w:t xml:space="preserve"> </w:t>
      </w:r>
      <w:r>
        <w:t>усилий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саду.</w:t>
      </w:r>
      <w:r>
        <w:rPr>
          <w:spacing w:val="-7"/>
        </w:rPr>
        <w:t xml:space="preserve"> </w:t>
      </w:r>
      <w:r>
        <w:t>Зачастую</w:t>
      </w:r>
      <w:r>
        <w:rPr>
          <w:spacing w:val="-7"/>
        </w:rPr>
        <w:t xml:space="preserve"> </w:t>
      </w:r>
      <w:r>
        <w:t>поведение ребенка сильно различается дома и в ДОУ.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14:paraId="34A1587E" w14:textId="77777777" w:rsidR="006962A9" w:rsidRDefault="00903E4E" w:rsidP="00D845E7">
      <w:pPr>
        <w:pStyle w:val="a3"/>
        <w:ind w:firstLine="706"/>
        <w:jc w:val="both"/>
      </w:pPr>
      <w:r>
        <w:rPr>
          <w:b/>
        </w:rPr>
        <w:t>Детско-взрослая общность</w:t>
      </w:r>
      <w:r>
        <w:t>. Для общности характерно содействие друг другу, сотворчество и сопереживание, взаимопонимание и взаимное уважение, отношение к ребенку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полноправному</w:t>
      </w:r>
      <w:r>
        <w:rPr>
          <w:spacing w:val="-5"/>
        </w:rPr>
        <w:t xml:space="preserve"> </w:t>
      </w:r>
      <w:r>
        <w:t>человеку,</w:t>
      </w:r>
      <w:r>
        <w:rPr>
          <w:spacing w:val="-5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симпатий,</w:t>
      </w:r>
      <w:r>
        <w:rPr>
          <w:spacing w:val="-5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смыслов</w:t>
      </w:r>
      <w:r>
        <w:rPr>
          <w:spacing w:val="-5"/>
        </w:rPr>
        <w:t xml:space="preserve"> </w:t>
      </w:r>
      <w:r>
        <w:t>у всех участников общности.</w:t>
      </w:r>
    </w:p>
    <w:p w14:paraId="2CCCAF1E" w14:textId="77777777" w:rsidR="006962A9" w:rsidRDefault="00903E4E" w:rsidP="00D845E7">
      <w:pPr>
        <w:pStyle w:val="a3"/>
        <w:spacing w:line="275" w:lineRule="exact"/>
        <w:ind w:left="1645" w:firstLine="0"/>
        <w:jc w:val="both"/>
      </w:pPr>
      <w:r>
        <w:rPr>
          <w:spacing w:val="-2"/>
        </w:rPr>
        <w:t>Детско-взрослая</w:t>
      </w:r>
      <w:r>
        <w:rPr>
          <w:spacing w:val="1"/>
        </w:rPr>
        <w:t xml:space="preserve"> </w:t>
      </w:r>
      <w:r>
        <w:rPr>
          <w:spacing w:val="-2"/>
        </w:rPr>
        <w:t>общность</w:t>
      </w:r>
      <w:r>
        <w:rPr>
          <w:spacing w:val="1"/>
        </w:rPr>
        <w:t xml:space="preserve"> </w:t>
      </w:r>
      <w:r>
        <w:rPr>
          <w:spacing w:val="-2"/>
        </w:rPr>
        <w:t>является</w:t>
      </w:r>
      <w:r>
        <w:rPr>
          <w:spacing w:val="1"/>
        </w:rPr>
        <w:t xml:space="preserve"> </w:t>
      </w:r>
      <w:r>
        <w:rPr>
          <w:spacing w:val="-2"/>
        </w:rPr>
        <w:t>источником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механизмом</w:t>
      </w:r>
      <w:r>
        <w:rPr>
          <w:spacing w:val="1"/>
        </w:rPr>
        <w:t xml:space="preserve"> </w:t>
      </w:r>
      <w:r>
        <w:rPr>
          <w:spacing w:val="-2"/>
        </w:rPr>
        <w:t>воспитания</w:t>
      </w:r>
      <w:r>
        <w:rPr>
          <w:spacing w:val="1"/>
        </w:rPr>
        <w:t xml:space="preserve"> </w:t>
      </w:r>
      <w:r>
        <w:rPr>
          <w:spacing w:val="-2"/>
        </w:rPr>
        <w:t>ребенка.</w:t>
      </w:r>
    </w:p>
    <w:p w14:paraId="4366E777" w14:textId="77777777" w:rsidR="006962A9" w:rsidRDefault="00903E4E" w:rsidP="00D845E7">
      <w:pPr>
        <w:pStyle w:val="a3"/>
        <w:ind w:right="520" w:firstLine="0"/>
        <w:jc w:val="both"/>
      </w:pPr>
      <w:r>
        <w:t>Находясь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общности,</w:t>
      </w:r>
      <w:r>
        <w:rPr>
          <w:spacing w:val="-6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сначала</w:t>
      </w:r>
      <w:r>
        <w:rPr>
          <w:spacing w:val="-6"/>
        </w:rPr>
        <w:t xml:space="preserve"> </w:t>
      </w:r>
      <w:r>
        <w:t>приобщается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нормам,</w:t>
      </w:r>
      <w:r>
        <w:rPr>
          <w:spacing w:val="-6"/>
        </w:rPr>
        <w:t xml:space="preserve"> </w:t>
      </w:r>
      <w:r>
        <w:t>которые вносят</w:t>
      </w:r>
      <w:r>
        <w:rPr>
          <w:spacing w:val="-5"/>
        </w:rPr>
        <w:t xml:space="preserve"> </w:t>
      </w:r>
      <w:r>
        <w:t>взрослые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общность,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усваиваются</w:t>
      </w:r>
      <w:r>
        <w:rPr>
          <w:spacing w:val="-5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 xml:space="preserve">его </w:t>
      </w:r>
      <w:r>
        <w:rPr>
          <w:spacing w:val="-2"/>
        </w:rPr>
        <w:t>собственными.</w:t>
      </w:r>
    </w:p>
    <w:p w14:paraId="5DCAAAB4" w14:textId="77777777" w:rsidR="006962A9" w:rsidRDefault="00903E4E" w:rsidP="00D845E7">
      <w:pPr>
        <w:pStyle w:val="a3"/>
        <w:ind w:right="247" w:firstLine="706"/>
        <w:jc w:val="both"/>
      </w:pPr>
      <w:r>
        <w:t>Общность строится и задается системой связей и отношений ее участников. В каждом</w:t>
      </w:r>
      <w:r>
        <w:rPr>
          <w:spacing w:val="-5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обладать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спецификой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 решаемых воспитательных задач.</w:t>
      </w:r>
    </w:p>
    <w:p w14:paraId="43039980" w14:textId="77777777" w:rsidR="006962A9" w:rsidRDefault="00903E4E" w:rsidP="00D845E7">
      <w:pPr>
        <w:pStyle w:val="a3"/>
        <w:ind w:firstLine="706"/>
        <w:jc w:val="both"/>
      </w:pPr>
      <w:r>
        <w:rPr>
          <w:b/>
        </w:rPr>
        <w:t>Детская</w:t>
      </w:r>
      <w:r>
        <w:rPr>
          <w:b/>
          <w:spacing w:val="-8"/>
        </w:rPr>
        <w:t xml:space="preserve"> </w:t>
      </w:r>
      <w:r>
        <w:rPr>
          <w:b/>
        </w:rPr>
        <w:t>общность.</w:t>
      </w:r>
      <w:r>
        <w:rPr>
          <w:b/>
          <w:spacing w:val="-8"/>
        </w:rPr>
        <w:t xml:space="preserve"> </w:t>
      </w:r>
      <w:r>
        <w:t>Общество</w:t>
      </w:r>
      <w:r>
        <w:rPr>
          <w:spacing w:val="-8"/>
        </w:rPr>
        <w:t xml:space="preserve"> </w:t>
      </w:r>
      <w:r>
        <w:t>сверстников</w:t>
      </w:r>
      <w:r>
        <w:rPr>
          <w:spacing w:val="2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необходимое</w:t>
      </w:r>
      <w:r>
        <w:rPr>
          <w:spacing w:val="-8"/>
        </w:rPr>
        <w:t xml:space="preserve"> </w:t>
      </w:r>
      <w:r>
        <w:t>условие</w:t>
      </w:r>
      <w:r>
        <w:rPr>
          <w:spacing w:val="-8"/>
        </w:rPr>
        <w:t xml:space="preserve"> </w:t>
      </w:r>
      <w:r>
        <w:t>полноценного развития личности ребенка. Здесь он непрерывно приобретает способы общественного</w:t>
      </w:r>
    </w:p>
    <w:p w14:paraId="7C24A2BB" w14:textId="77777777" w:rsidR="006962A9" w:rsidRDefault="006962A9">
      <w:pPr>
        <w:sectPr w:rsidR="006962A9">
          <w:pgSz w:w="11900" w:h="16840"/>
          <w:pgMar w:top="1060" w:right="660" w:bottom="280" w:left="760" w:header="720" w:footer="720" w:gutter="0"/>
          <w:cols w:space="720"/>
        </w:sectPr>
      </w:pPr>
    </w:p>
    <w:p w14:paraId="2483DAF8" w14:textId="77777777" w:rsidR="006962A9" w:rsidRDefault="00903E4E" w:rsidP="00D845E7">
      <w:pPr>
        <w:pStyle w:val="a3"/>
        <w:spacing w:before="76"/>
        <w:ind w:firstLine="0"/>
        <w:jc w:val="both"/>
      </w:pPr>
      <w:r>
        <w:lastRenderedPageBreak/>
        <w:t>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</w:t>
      </w:r>
      <w:r>
        <w:rPr>
          <w:spacing w:val="-6"/>
        </w:rPr>
        <w:t xml:space="preserve"> </w:t>
      </w:r>
      <w:r>
        <w:t>рождается</w:t>
      </w:r>
      <w:r>
        <w:rPr>
          <w:spacing w:val="-6"/>
        </w:rPr>
        <w:t xml:space="preserve"> </w:t>
      </w:r>
      <w:r>
        <w:t>тогда,</w:t>
      </w:r>
      <w:r>
        <w:rPr>
          <w:spacing w:val="-6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впервые</w:t>
      </w:r>
      <w:r>
        <w:rPr>
          <w:spacing w:val="-6"/>
        </w:rPr>
        <w:t xml:space="preserve"> </w:t>
      </w:r>
      <w:r>
        <w:t>начинает</w:t>
      </w:r>
      <w:r>
        <w:rPr>
          <w:spacing w:val="-6"/>
        </w:rPr>
        <w:t xml:space="preserve"> </w:t>
      </w: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 такие же, как он сам, что свои желания необходимо соотносить с желаниями других.</w:t>
      </w:r>
    </w:p>
    <w:p w14:paraId="71741975" w14:textId="77777777" w:rsidR="006962A9" w:rsidRDefault="00903E4E" w:rsidP="00D845E7">
      <w:pPr>
        <w:pStyle w:val="a3"/>
        <w:ind w:firstLine="706"/>
        <w:jc w:val="both"/>
      </w:pPr>
      <w:r>
        <w:t>Воспитатель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привычки</w:t>
      </w:r>
      <w:r>
        <w:rPr>
          <w:spacing w:val="-5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качества, определяющие</w:t>
      </w:r>
      <w:r>
        <w:rPr>
          <w:spacing w:val="-6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взаимоотношений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успешность</w:t>
      </w:r>
      <w:r>
        <w:rPr>
          <w:spacing w:val="-6"/>
        </w:rPr>
        <w:t xml:space="preserve"> </w:t>
      </w:r>
      <w:r>
        <w:t>в том или ином сообществе. Поэтому так важно придать</w:t>
      </w:r>
      <w:r>
        <w:rPr>
          <w:spacing w:val="40"/>
        </w:rPr>
        <w:t xml:space="preserve"> </w:t>
      </w:r>
      <w:r>
        <w:t>детским взаимоотношениям дух доброжелательности,</w:t>
      </w:r>
      <w:r>
        <w:rPr>
          <w:spacing w:val="-7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помогать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старшим,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 друг другу, оказывать сопротивление плохим поступкам, общими усилиями достигать поставленной цели.</w:t>
      </w:r>
    </w:p>
    <w:p w14:paraId="0E0194A5" w14:textId="77777777" w:rsidR="006962A9" w:rsidRDefault="00903E4E" w:rsidP="00D845E7">
      <w:pPr>
        <w:pStyle w:val="a3"/>
        <w:ind w:right="311" w:firstLine="706"/>
        <w:jc w:val="both"/>
      </w:pP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общностей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разновозрастные</w:t>
      </w:r>
      <w:r>
        <w:rPr>
          <w:spacing w:val="-7"/>
        </w:rPr>
        <w:t xml:space="preserve"> </w:t>
      </w:r>
      <w:r>
        <w:t>детские</w:t>
      </w:r>
      <w:r>
        <w:rPr>
          <w:spacing w:val="-7"/>
        </w:rPr>
        <w:t xml:space="preserve"> </w:t>
      </w:r>
      <w:r>
        <w:t>общности. В детском саду обеспечивается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</w:t>
      </w:r>
      <w:r>
        <w:rPr>
          <w:spacing w:val="80"/>
          <w:w w:val="150"/>
        </w:rPr>
        <w:t xml:space="preserve"> </w:t>
      </w:r>
      <w:r>
        <w:t>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14:paraId="6DB02A39" w14:textId="77777777" w:rsidR="006962A9" w:rsidRDefault="00903E4E" w:rsidP="00D845E7">
      <w:pPr>
        <w:pStyle w:val="1"/>
        <w:jc w:val="both"/>
      </w:pPr>
      <w:r>
        <w:rPr>
          <w:w w:val="95"/>
        </w:rPr>
        <w:t>Социокультурный</w:t>
      </w:r>
      <w:r>
        <w:rPr>
          <w:spacing w:val="72"/>
        </w:rPr>
        <w:t xml:space="preserve"> </w:t>
      </w:r>
      <w:r>
        <w:rPr>
          <w:spacing w:val="-2"/>
        </w:rPr>
        <w:t>контекст</w:t>
      </w:r>
    </w:p>
    <w:p w14:paraId="1A50B3F6" w14:textId="77777777" w:rsidR="006962A9" w:rsidRDefault="00903E4E" w:rsidP="00D845E7">
      <w:pPr>
        <w:pStyle w:val="a3"/>
        <w:ind w:right="538" w:firstLine="706"/>
        <w:jc w:val="both"/>
      </w:pPr>
      <w:r>
        <w:t>Социокультурный контекст</w:t>
      </w:r>
      <w:r>
        <w:rPr>
          <w:spacing w:val="80"/>
        </w:rPr>
        <w:t xml:space="preserve"> </w:t>
      </w:r>
      <w:r>
        <w:t>– это социальная и культурная среда, в которой человек</w:t>
      </w:r>
      <w:r>
        <w:rPr>
          <w:spacing w:val="-5"/>
        </w:rPr>
        <w:t xml:space="preserve"> </w:t>
      </w:r>
      <w:r>
        <w:t>растет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живет.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влияние,</w:t>
      </w:r>
      <w:r>
        <w:rPr>
          <w:spacing w:val="-5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оказывает</w:t>
      </w:r>
      <w:r>
        <w:rPr>
          <w:spacing w:val="-5"/>
        </w:rPr>
        <w:t xml:space="preserve"> </w:t>
      </w:r>
      <w:r>
        <w:t>на идеи и поведение человека.</w:t>
      </w:r>
    </w:p>
    <w:p w14:paraId="2514A389" w14:textId="77777777" w:rsidR="006962A9" w:rsidRDefault="00903E4E" w:rsidP="00D845E7">
      <w:pPr>
        <w:pStyle w:val="a3"/>
        <w:ind w:right="538" w:firstLine="706"/>
        <w:jc w:val="both"/>
      </w:pPr>
      <w:r>
        <w:t>Социокультурные</w:t>
      </w:r>
      <w:r>
        <w:rPr>
          <w:spacing w:val="-11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определяющими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структурно- содержательной основе рабочей программы воспитания.</w:t>
      </w:r>
    </w:p>
    <w:p w14:paraId="23D276F8" w14:textId="77777777" w:rsidR="006962A9" w:rsidRDefault="00903E4E" w:rsidP="00D845E7">
      <w:pPr>
        <w:pStyle w:val="a3"/>
        <w:ind w:firstLine="706"/>
        <w:jc w:val="both"/>
      </w:pPr>
      <w:r>
        <w:t>Социокультурный</w:t>
      </w:r>
      <w:r>
        <w:rPr>
          <w:spacing w:val="-12"/>
        </w:rPr>
        <w:t xml:space="preserve"> </w:t>
      </w:r>
      <w:r>
        <w:t>контекст</w:t>
      </w:r>
      <w:r>
        <w:rPr>
          <w:spacing w:val="-12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вариативной</w:t>
      </w:r>
      <w:r>
        <w:rPr>
          <w:spacing w:val="-12"/>
        </w:rPr>
        <w:t xml:space="preserve"> </w:t>
      </w:r>
      <w:r>
        <w:t>составляющей воспитательной программы. Он учитывает этнокультурные, конфессиональные и региональные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 xml:space="preserve">воспитательной </w:t>
      </w:r>
      <w:r>
        <w:rPr>
          <w:spacing w:val="-2"/>
        </w:rPr>
        <w:t>программы.</w:t>
      </w:r>
    </w:p>
    <w:p w14:paraId="5C2AC469" w14:textId="77777777" w:rsidR="006962A9" w:rsidRDefault="00903E4E" w:rsidP="00D845E7">
      <w:pPr>
        <w:pStyle w:val="a3"/>
        <w:ind w:firstLine="706"/>
        <w:jc w:val="both"/>
      </w:pPr>
      <w:r>
        <w:t>Реализация</w:t>
      </w:r>
      <w:r>
        <w:rPr>
          <w:spacing w:val="-9"/>
        </w:rPr>
        <w:t xml:space="preserve"> </w:t>
      </w:r>
      <w:r>
        <w:t>социокультурного</w:t>
      </w:r>
      <w:r>
        <w:rPr>
          <w:spacing w:val="-9"/>
        </w:rPr>
        <w:t xml:space="preserve"> </w:t>
      </w:r>
      <w:r>
        <w:t>контекста</w:t>
      </w:r>
      <w:r>
        <w:rPr>
          <w:spacing w:val="-9"/>
        </w:rPr>
        <w:t xml:space="preserve"> </w:t>
      </w:r>
      <w:r>
        <w:t>опирается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построение</w:t>
      </w:r>
      <w:r>
        <w:rPr>
          <w:spacing w:val="-9"/>
        </w:rPr>
        <w:t xml:space="preserve"> </w:t>
      </w:r>
      <w:r>
        <w:t>социального партнерства образовательной организации.</w:t>
      </w:r>
    </w:p>
    <w:p w14:paraId="6FBDD273" w14:textId="77777777" w:rsidR="006962A9" w:rsidRDefault="00903E4E" w:rsidP="00D845E7">
      <w:pPr>
        <w:pStyle w:val="a3"/>
        <w:ind w:firstLine="706"/>
        <w:jc w:val="both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социокультурного</w:t>
      </w:r>
      <w:r>
        <w:rPr>
          <w:spacing w:val="-10"/>
        </w:rPr>
        <w:t xml:space="preserve"> </w:t>
      </w:r>
      <w:r>
        <w:t>контекста</w:t>
      </w:r>
      <w:r>
        <w:rPr>
          <w:spacing w:val="-10"/>
        </w:rPr>
        <w:t xml:space="preserve"> </w:t>
      </w:r>
      <w:r>
        <w:t>повышается</w:t>
      </w:r>
      <w:r>
        <w:rPr>
          <w:spacing w:val="-10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родительской общественности как субъекта образовательных отношений.</w:t>
      </w:r>
    </w:p>
    <w:p w14:paraId="603F6B9A" w14:textId="77777777" w:rsidR="006962A9" w:rsidRDefault="00903E4E" w:rsidP="00D845E7">
      <w:pPr>
        <w:pStyle w:val="1"/>
        <w:jc w:val="both"/>
      </w:pP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культурные</w:t>
      </w:r>
      <w:r>
        <w:rPr>
          <w:spacing w:val="-12"/>
        </w:rPr>
        <w:t xml:space="preserve"> </w:t>
      </w:r>
      <w:r>
        <w:t>практики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13"/>
        </w:rPr>
        <w:t xml:space="preserve"> </w:t>
      </w:r>
      <w:r>
        <w:rPr>
          <w:spacing w:val="-4"/>
        </w:rPr>
        <w:t>саду</w:t>
      </w:r>
    </w:p>
    <w:p w14:paraId="7C0FED73" w14:textId="77777777" w:rsidR="006962A9" w:rsidRDefault="00903E4E" w:rsidP="00D845E7">
      <w:pPr>
        <w:pStyle w:val="a3"/>
        <w:ind w:firstLine="706"/>
        <w:jc w:val="both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реализуются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14:paraId="0A15544F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374"/>
        <w:jc w:val="both"/>
        <w:rPr>
          <w:sz w:val="24"/>
        </w:rPr>
      </w:pPr>
      <w:r>
        <w:rPr>
          <w:sz w:val="24"/>
        </w:rPr>
        <w:t>предметно-целевая 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(виды деятельности, организуемые взрослым, в 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 ее реализации совместно с родителями, воспитателями, сверстниками);</w:t>
      </w:r>
    </w:p>
    <w:p w14:paraId="6F50142B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  <w:tab w:val="left" w:pos="3638"/>
        </w:tabs>
        <w:ind w:right="481"/>
        <w:jc w:val="both"/>
        <w:rPr>
          <w:sz w:val="24"/>
        </w:rPr>
      </w:pPr>
      <w:r>
        <w:rPr>
          <w:sz w:val="24"/>
        </w:rPr>
        <w:t>культурные практики</w:t>
      </w:r>
      <w:r>
        <w:rPr>
          <w:sz w:val="24"/>
        </w:rPr>
        <w:tab/>
        <w:t>(активная, самостоятельная апробация каждым ребенком инструментального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 их реализации в различных видах деятельности через личный опыт);</w:t>
      </w:r>
    </w:p>
    <w:p w14:paraId="6E229BAC" w14:textId="77777777" w:rsidR="006962A9" w:rsidRDefault="00903E4E" w:rsidP="00D845E7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868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(его</w:t>
      </w:r>
      <w:r>
        <w:rPr>
          <w:spacing w:val="-8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</w:t>
      </w:r>
      <w:r>
        <w:rPr>
          <w:spacing w:val="-2"/>
          <w:sz w:val="24"/>
        </w:rPr>
        <w:t>ценностей).</w:t>
      </w:r>
    </w:p>
    <w:p w14:paraId="40BAFE9C" w14:textId="77777777" w:rsidR="006962A9" w:rsidRDefault="006962A9" w:rsidP="00D845E7">
      <w:pPr>
        <w:pStyle w:val="a3"/>
        <w:spacing w:before="3"/>
        <w:ind w:left="0" w:firstLine="0"/>
        <w:jc w:val="both"/>
        <w:rPr>
          <w:sz w:val="23"/>
        </w:rPr>
      </w:pPr>
    </w:p>
    <w:p w14:paraId="60C67A84" w14:textId="77777777" w:rsidR="006962A9" w:rsidRDefault="00903E4E" w:rsidP="00D845E7">
      <w:pPr>
        <w:pStyle w:val="1"/>
        <w:numPr>
          <w:ilvl w:val="1"/>
          <w:numId w:val="7"/>
        </w:numPr>
        <w:tabs>
          <w:tab w:val="left" w:pos="1931"/>
        </w:tabs>
        <w:spacing w:before="1" w:line="240" w:lineRule="auto"/>
        <w:ind w:right="738" w:hanging="3502"/>
        <w:jc w:val="both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планируемым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 xml:space="preserve">программы </w:t>
      </w:r>
      <w:r>
        <w:rPr>
          <w:spacing w:val="-2"/>
        </w:rPr>
        <w:t>воспитания</w:t>
      </w:r>
    </w:p>
    <w:p w14:paraId="3956FD9C" w14:textId="77777777" w:rsidR="006962A9" w:rsidRDefault="006962A9" w:rsidP="00D845E7">
      <w:pPr>
        <w:pStyle w:val="a3"/>
        <w:spacing w:before="5"/>
        <w:ind w:left="0" w:firstLine="0"/>
        <w:jc w:val="both"/>
        <w:rPr>
          <w:b/>
          <w:sz w:val="23"/>
        </w:rPr>
      </w:pPr>
    </w:p>
    <w:p w14:paraId="594C137A" w14:textId="77777777" w:rsidR="006962A9" w:rsidRDefault="00903E4E" w:rsidP="00D845E7">
      <w:pPr>
        <w:pStyle w:val="a3"/>
        <w:ind w:firstLine="706"/>
        <w:jc w:val="both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носят</w:t>
      </w:r>
      <w:r>
        <w:rPr>
          <w:spacing w:val="-8"/>
        </w:rPr>
        <w:t xml:space="preserve"> </w:t>
      </w:r>
      <w:r>
        <w:t>отсроченный</w:t>
      </w:r>
      <w:r>
        <w:rPr>
          <w:spacing w:val="-8"/>
        </w:rPr>
        <w:t xml:space="preserve"> </w:t>
      </w:r>
      <w:r>
        <w:t>характер,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</w:t>
      </w:r>
    </w:p>
    <w:p w14:paraId="569405F0" w14:textId="77777777" w:rsidR="006962A9" w:rsidRDefault="006962A9">
      <w:pPr>
        <w:sectPr w:rsidR="006962A9">
          <w:pgSz w:w="11900" w:h="16840"/>
          <w:pgMar w:top="1060" w:right="660" w:bottom="280" w:left="760" w:header="720" w:footer="720" w:gutter="0"/>
          <w:cols w:space="720"/>
        </w:sectPr>
      </w:pPr>
    </w:p>
    <w:p w14:paraId="379639C4" w14:textId="0CC129E3" w:rsidR="006962A9" w:rsidRDefault="00D845E7" w:rsidP="00D845E7">
      <w:pPr>
        <w:pStyle w:val="a3"/>
        <w:ind w:right="247" w:firstLine="706"/>
        <w:jc w:val="both"/>
      </w:pPr>
      <w:r>
        <w:lastRenderedPageBreak/>
        <w:t xml:space="preserve">  </w:t>
      </w:r>
      <w:r w:rsidR="00903E4E">
        <w:t xml:space="preserve"> </w:t>
      </w:r>
      <w:r w:rsidR="00903E4E">
        <w:rPr>
          <w:spacing w:val="-2"/>
        </w:rPr>
        <w:t>детей».</w:t>
      </w:r>
    </w:p>
    <w:p w14:paraId="1932F8AF" w14:textId="77777777" w:rsidR="006962A9" w:rsidRDefault="00903E4E">
      <w:pPr>
        <w:spacing w:before="1" w:after="3"/>
        <w:ind w:left="939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лет) Портрет ребенка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раннего возраста (к 3-м годам)</w:t>
      </w:r>
    </w:p>
    <w:tbl>
      <w:tblPr>
        <w:tblStyle w:val="TableNormal"/>
        <w:tblW w:w="0" w:type="auto"/>
        <w:tblInd w:w="87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2451"/>
        <w:gridCol w:w="4243"/>
      </w:tblGrid>
      <w:tr w:rsidR="006962A9" w14:paraId="2CC68914" w14:textId="77777777">
        <w:trPr>
          <w:trHeight w:val="425"/>
        </w:trPr>
        <w:tc>
          <w:tcPr>
            <w:tcW w:w="2794" w:type="dxa"/>
          </w:tcPr>
          <w:p w14:paraId="537B1B4E" w14:textId="77777777" w:rsidR="006962A9" w:rsidRDefault="00903E4E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Направление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451" w:type="dxa"/>
          </w:tcPr>
          <w:p w14:paraId="34D34EFC" w14:textId="4B7C7279" w:rsidR="006962A9" w:rsidRDefault="00903E4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4243" w:type="dxa"/>
          </w:tcPr>
          <w:p w14:paraId="2989F69C" w14:textId="66AA3FDE" w:rsidR="006962A9" w:rsidRDefault="00141B29">
            <w:pPr>
              <w:pStyle w:val="TableParagraph"/>
              <w:ind w:left="0"/>
            </w:pPr>
            <w:r>
              <w:rPr>
                <w:spacing w:val="-2"/>
                <w:sz w:val="24"/>
              </w:rPr>
              <w:t>Показатели</w:t>
            </w:r>
          </w:p>
        </w:tc>
      </w:tr>
      <w:tr w:rsidR="006962A9" w14:paraId="52F7838E" w14:textId="77777777">
        <w:trPr>
          <w:trHeight w:val="701"/>
        </w:trPr>
        <w:tc>
          <w:tcPr>
            <w:tcW w:w="2794" w:type="dxa"/>
          </w:tcPr>
          <w:p w14:paraId="578585E7" w14:textId="77777777" w:rsidR="006962A9" w:rsidRDefault="00903E4E">
            <w:pPr>
              <w:pStyle w:val="TableParagraph"/>
              <w:spacing w:before="72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2451" w:type="dxa"/>
          </w:tcPr>
          <w:p w14:paraId="386ECD41" w14:textId="1B82C700" w:rsidR="006962A9" w:rsidRDefault="00903E4E">
            <w:pPr>
              <w:pStyle w:val="TableParagraph"/>
              <w:spacing w:before="68"/>
              <w:ind w:right="-44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243" w:type="dxa"/>
          </w:tcPr>
          <w:p w14:paraId="0DC50464" w14:textId="0E30312D" w:rsidR="006962A9" w:rsidRDefault="00D845E7">
            <w:pPr>
              <w:pStyle w:val="TableParagraph"/>
              <w:spacing w:before="68" w:line="276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Прояв</w:t>
            </w:r>
            <w:r w:rsidR="00903E4E">
              <w:rPr>
                <w:spacing w:val="-2"/>
                <w:sz w:val="24"/>
              </w:rPr>
              <w:t>ляющий</w:t>
            </w:r>
            <w:r w:rsidR="00903E4E">
              <w:rPr>
                <w:spacing w:val="1"/>
                <w:sz w:val="24"/>
              </w:rPr>
              <w:t xml:space="preserve"> </w:t>
            </w:r>
            <w:r w:rsidR="00903E4E">
              <w:rPr>
                <w:spacing w:val="-2"/>
                <w:sz w:val="24"/>
              </w:rPr>
              <w:t>привязанность,</w:t>
            </w:r>
            <w:r w:rsidR="00903E4E">
              <w:rPr>
                <w:spacing w:val="2"/>
                <w:sz w:val="24"/>
              </w:rPr>
              <w:t xml:space="preserve"> </w:t>
            </w:r>
            <w:r w:rsidR="00903E4E">
              <w:rPr>
                <w:spacing w:val="-2"/>
                <w:sz w:val="24"/>
              </w:rPr>
              <w:t>любовь</w:t>
            </w:r>
          </w:p>
          <w:p w14:paraId="5A4638A2" w14:textId="77777777" w:rsidR="006962A9" w:rsidRDefault="00903E4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</w:t>
            </w:r>
          </w:p>
        </w:tc>
      </w:tr>
      <w:tr w:rsidR="006962A9" w14:paraId="56CD17FC" w14:textId="77777777">
        <w:trPr>
          <w:trHeight w:val="5108"/>
        </w:trPr>
        <w:tc>
          <w:tcPr>
            <w:tcW w:w="2794" w:type="dxa"/>
          </w:tcPr>
          <w:p w14:paraId="7C7EBD38" w14:textId="77777777" w:rsidR="006962A9" w:rsidRDefault="00903E4E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2451" w:type="dxa"/>
          </w:tcPr>
          <w:p w14:paraId="252DF6FF" w14:textId="77777777" w:rsidR="006962A9" w:rsidRDefault="00903E4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семья, </w:t>
            </w:r>
            <w:r>
              <w:rPr>
                <w:spacing w:val="-2"/>
                <w:sz w:val="24"/>
              </w:rPr>
              <w:t>дружба, сотрудничество</w:t>
            </w:r>
          </w:p>
        </w:tc>
        <w:tc>
          <w:tcPr>
            <w:tcW w:w="4243" w:type="dxa"/>
          </w:tcPr>
          <w:p w14:paraId="6F694C9B" w14:textId="77777777" w:rsidR="006962A9" w:rsidRDefault="00903E4E">
            <w:pPr>
              <w:pStyle w:val="TableParagraph"/>
              <w:spacing w:before="66" w:line="276" w:lineRule="exact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</w:p>
          <w:p w14:paraId="35ACCA73" w14:textId="77777777" w:rsidR="006962A9" w:rsidRDefault="00903E4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«плохо».</w:t>
            </w:r>
          </w:p>
          <w:p w14:paraId="40DF663C" w14:textId="77777777" w:rsidR="006962A9" w:rsidRDefault="00903E4E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детям и способный бесконфликтно играть рядом с ними.</w:t>
            </w:r>
          </w:p>
          <w:p w14:paraId="5561D813" w14:textId="77777777" w:rsidR="006962A9" w:rsidRDefault="00903E4E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Проявляющий позицию «Я сам!». Доброжелательный,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проявляющий сочувствие, доброту.</w:t>
            </w:r>
          </w:p>
          <w:p w14:paraId="25AB274C" w14:textId="77777777" w:rsidR="006962A9" w:rsidRDefault="00903E4E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удовольствия в случае одобрения и чувство огорчения в случае неодобрения</w:t>
            </w:r>
          </w:p>
          <w:p w14:paraId="320F52A5" w14:textId="77777777" w:rsidR="006962A9" w:rsidRDefault="00903E4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взрослых.</w:t>
            </w:r>
          </w:p>
          <w:p w14:paraId="10E25B16" w14:textId="77777777" w:rsidR="006962A9" w:rsidRDefault="00903E4E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общения.</w:t>
            </w:r>
          </w:p>
        </w:tc>
      </w:tr>
      <w:tr w:rsidR="006962A9" w14:paraId="081DAB5F" w14:textId="77777777">
        <w:trPr>
          <w:trHeight w:val="976"/>
        </w:trPr>
        <w:tc>
          <w:tcPr>
            <w:tcW w:w="2794" w:type="dxa"/>
          </w:tcPr>
          <w:p w14:paraId="151DF2D8" w14:textId="77777777" w:rsidR="006962A9" w:rsidRDefault="00903E4E">
            <w:pPr>
              <w:pStyle w:val="TableParagraph"/>
              <w:spacing w:before="72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2451" w:type="dxa"/>
          </w:tcPr>
          <w:p w14:paraId="38FA0935" w14:textId="40A09E7F" w:rsidR="006962A9" w:rsidRDefault="00903E4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4243" w:type="dxa"/>
          </w:tcPr>
          <w:p w14:paraId="6B400DB1" w14:textId="4D0E1EA8" w:rsidR="006962A9" w:rsidRDefault="00141B29">
            <w:pPr>
              <w:pStyle w:val="TableParagraph"/>
              <w:spacing w:before="68" w:line="276" w:lineRule="exact"/>
              <w:ind w:left="-53"/>
              <w:rPr>
                <w:sz w:val="24"/>
              </w:rPr>
            </w:pPr>
            <w:r>
              <w:rPr>
                <w:sz w:val="24"/>
              </w:rPr>
              <w:t>Проявляющий и</w:t>
            </w:r>
            <w:r w:rsidR="00903E4E">
              <w:rPr>
                <w:sz w:val="24"/>
              </w:rPr>
              <w:t>нтерес</w:t>
            </w:r>
            <w:r w:rsidR="00903E4E">
              <w:rPr>
                <w:spacing w:val="-8"/>
                <w:sz w:val="24"/>
              </w:rPr>
              <w:t xml:space="preserve"> </w:t>
            </w:r>
            <w:r w:rsidR="00903E4E">
              <w:rPr>
                <w:sz w:val="24"/>
              </w:rPr>
              <w:t>к</w:t>
            </w:r>
            <w:r w:rsidR="00903E4E">
              <w:rPr>
                <w:spacing w:val="-8"/>
                <w:sz w:val="24"/>
              </w:rPr>
              <w:t xml:space="preserve"> </w:t>
            </w:r>
            <w:r w:rsidR="00903E4E">
              <w:rPr>
                <w:spacing w:val="-2"/>
                <w:sz w:val="24"/>
              </w:rPr>
              <w:t>окружающему</w:t>
            </w:r>
          </w:p>
          <w:p w14:paraId="135A3E88" w14:textId="77777777" w:rsidR="006962A9" w:rsidRDefault="00903E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6962A9" w14:paraId="5243128C" w14:textId="77777777">
        <w:trPr>
          <w:trHeight w:val="2630"/>
        </w:trPr>
        <w:tc>
          <w:tcPr>
            <w:tcW w:w="2794" w:type="dxa"/>
          </w:tcPr>
          <w:p w14:paraId="75440552" w14:textId="77777777" w:rsidR="006962A9" w:rsidRDefault="00903E4E">
            <w:pPr>
              <w:pStyle w:val="TableParagraph"/>
              <w:spacing w:before="72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Физическое и </w:t>
            </w:r>
            <w:r>
              <w:rPr>
                <w:b/>
                <w:spacing w:val="-2"/>
                <w:sz w:val="24"/>
              </w:rPr>
              <w:t>оздоровительное</w:t>
            </w:r>
          </w:p>
        </w:tc>
        <w:tc>
          <w:tcPr>
            <w:tcW w:w="2451" w:type="dxa"/>
          </w:tcPr>
          <w:p w14:paraId="4D8D0244" w14:textId="2F33A0DE" w:rsidR="006962A9" w:rsidRDefault="00903E4E">
            <w:pPr>
              <w:pStyle w:val="TableParagraph"/>
              <w:spacing w:before="68"/>
              <w:ind w:right="-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Здоровье </w:t>
            </w:r>
          </w:p>
        </w:tc>
        <w:tc>
          <w:tcPr>
            <w:tcW w:w="4243" w:type="dxa"/>
          </w:tcPr>
          <w:p w14:paraId="359CBEB3" w14:textId="31BAF830" w:rsidR="006962A9" w:rsidRDefault="00D845E7">
            <w:pPr>
              <w:pStyle w:val="TableParagraph"/>
              <w:spacing w:before="68"/>
              <w:ind w:right="712" w:hanging="46"/>
              <w:rPr>
                <w:sz w:val="24"/>
              </w:rPr>
            </w:pPr>
            <w:r>
              <w:rPr>
                <w:sz w:val="24"/>
              </w:rPr>
              <w:t>Выполн</w:t>
            </w:r>
            <w:r w:rsidR="00141B29">
              <w:rPr>
                <w:sz w:val="24"/>
              </w:rPr>
              <w:t>я</w:t>
            </w:r>
            <w:r>
              <w:rPr>
                <w:sz w:val="24"/>
              </w:rPr>
              <w:t>ющи</w:t>
            </w:r>
            <w:r w:rsidR="00903E4E">
              <w:rPr>
                <w:sz w:val="24"/>
              </w:rPr>
              <w:t>й действия по самообслуживанию:</w:t>
            </w:r>
            <w:r w:rsidR="00903E4E">
              <w:rPr>
                <w:spacing w:val="-15"/>
                <w:sz w:val="24"/>
              </w:rPr>
              <w:t xml:space="preserve"> </w:t>
            </w:r>
            <w:r w:rsidR="00903E4E">
              <w:rPr>
                <w:sz w:val="24"/>
              </w:rPr>
              <w:t>моет</w:t>
            </w:r>
            <w:r w:rsidR="00903E4E">
              <w:rPr>
                <w:spacing w:val="-15"/>
                <w:sz w:val="24"/>
              </w:rPr>
              <w:t xml:space="preserve"> </w:t>
            </w:r>
            <w:r w:rsidR="00903E4E">
              <w:rPr>
                <w:sz w:val="24"/>
              </w:rPr>
              <w:t>руки,</w:t>
            </w:r>
          </w:p>
          <w:p w14:paraId="594CA441" w14:textId="77777777" w:rsidR="006962A9" w:rsidRDefault="00903E4E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ложится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спать и т. д.</w:t>
            </w:r>
          </w:p>
          <w:p w14:paraId="6C463989" w14:textId="77777777" w:rsidR="006962A9" w:rsidRDefault="00903E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Стремящийся быть опрятным. Проявляющий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активности.</w:t>
            </w:r>
          </w:p>
          <w:p w14:paraId="5D1A3A7F" w14:textId="77777777" w:rsidR="006962A9" w:rsidRDefault="00903E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Соблюдающий элементарные правила 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6962A9" w14:paraId="4FB0772B" w14:textId="77777777">
        <w:trPr>
          <w:trHeight w:val="1252"/>
        </w:trPr>
        <w:tc>
          <w:tcPr>
            <w:tcW w:w="2794" w:type="dxa"/>
          </w:tcPr>
          <w:p w14:paraId="722B5AB9" w14:textId="77777777" w:rsidR="006962A9" w:rsidRDefault="00903E4E">
            <w:pPr>
              <w:pStyle w:val="TableParagraph"/>
              <w:spacing w:before="70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2451" w:type="dxa"/>
          </w:tcPr>
          <w:p w14:paraId="0444718F" w14:textId="6AAF28C2" w:rsidR="006962A9" w:rsidRDefault="00903E4E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4243" w:type="dxa"/>
          </w:tcPr>
          <w:p w14:paraId="50C52249" w14:textId="09032B15" w:rsidR="006962A9" w:rsidRDefault="00D845E7">
            <w:pPr>
              <w:pStyle w:val="TableParagraph"/>
              <w:spacing w:before="65" w:line="276" w:lineRule="exact"/>
              <w:ind w:left="-46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 w:rsidR="00903E4E">
              <w:rPr>
                <w:spacing w:val="-3"/>
                <w:sz w:val="24"/>
              </w:rPr>
              <w:t xml:space="preserve"> </w:t>
            </w:r>
            <w:r w:rsidR="00903E4E">
              <w:rPr>
                <w:spacing w:val="-2"/>
                <w:sz w:val="24"/>
              </w:rPr>
              <w:t>элементарный</w:t>
            </w:r>
          </w:p>
          <w:p w14:paraId="35C13239" w14:textId="77777777" w:rsidR="006962A9" w:rsidRDefault="00903E4E">
            <w:pPr>
              <w:pStyle w:val="TableParagraph"/>
              <w:ind w:right="449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обстановке. Стремящийся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доступных действиях.</w:t>
            </w:r>
          </w:p>
        </w:tc>
      </w:tr>
    </w:tbl>
    <w:p w14:paraId="3FD88AE2" w14:textId="77777777" w:rsidR="006962A9" w:rsidRDefault="006962A9">
      <w:pPr>
        <w:jc w:val="both"/>
        <w:rPr>
          <w:sz w:val="24"/>
        </w:rPr>
        <w:sectPr w:rsidR="006962A9">
          <w:pgSz w:w="11900" w:h="16840"/>
          <w:pgMar w:top="1060" w:right="660" w:bottom="703" w:left="76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2451"/>
        <w:gridCol w:w="4243"/>
      </w:tblGrid>
      <w:tr w:rsidR="006962A9" w14:paraId="7F0531CD" w14:textId="77777777">
        <w:trPr>
          <w:trHeight w:val="977"/>
        </w:trPr>
        <w:tc>
          <w:tcPr>
            <w:tcW w:w="2794" w:type="dxa"/>
          </w:tcPr>
          <w:p w14:paraId="7154C6E8" w14:textId="77777777" w:rsidR="006962A9" w:rsidRDefault="006962A9">
            <w:pPr>
              <w:pStyle w:val="TableParagraph"/>
              <w:ind w:left="0"/>
            </w:pPr>
          </w:p>
        </w:tc>
        <w:tc>
          <w:tcPr>
            <w:tcW w:w="2451" w:type="dxa"/>
          </w:tcPr>
          <w:p w14:paraId="5C5FA512" w14:textId="77777777" w:rsidR="006962A9" w:rsidRDefault="006962A9">
            <w:pPr>
              <w:pStyle w:val="TableParagraph"/>
              <w:ind w:left="0"/>
            </w:pPr>
          </w:p>
        </w:tc>
        <w:tc>
          <w:tcPr>
            <w:tcW w:w="4243" w:type="dxa"/>
          </w:tcPr>
          <w:p w14:paraId="5C4C87DE" w14:textId="77777777" w:rsidR="006962A9" w:rsidRDefault="00903E4E">
            <w:pPr>
              <w:pStyle w:val="TableParagraph"/>
              <w:spacing w:before="68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самообслуживании,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продуктивных видах деятельности.</w:t>
            </w:r>
          </w:p>
        </w:tc>
      </w:tr>
      <w:tr w:rsidR="006962A9" w14:paraId="5B604499" w14:textId="77777777">
        <w:trPr>
          <w:trHeight w:val="1252"/>
        </w:trPr>
        <w:tc>
          <w:tcPr>
            <w:tcW w:w="2794" w:type="dxa"/>
          </w:tcPr>
          <w:p w14:paraId="055483BB" w14:textId="77777777" w:rsidR="006962A9" w:rsidRDefault="00903E4E">
            <w:pPr>
              <w:pStyle w:val="TableParagraph"/>
              <w:spacing w:before="72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Этико-</w:t>
            </w:r>
            <w:r>
              <w:rPr>
                <w:b/>
                <w:spacing w:val="-2"/>
                <w:w w:val="95"/>
                <w:sz w:val="24"/>
              </w:rPr>
              <w:t>эстетическое</w:t>
            </w:r>
          </w:p>
        </w:tc>
        <w:tc>
          <w:tcPr>
            <w:tcW w:w="2451" w:type="dxa"/>
          </w:tcPr>
          <w:p w14:paraId="164E52F6" w14:textId="47C9068D" w:rsidR="006962A9" w:rsidRDefault="00903E4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4243" w:type="dxa"/>
          </w:tcPr>
          <w:p w14:paraId="55D1596B" w14:textId="70567A59" w:rsidR="006962A9" w:rsidRDefault="00D845E7">
            <w:pPr>
              <w:pStyle w:val="TableParagraph"/>
              <w:tabs>
                <w:tab w:val="left" w:pos="2687"/>
              </w:tabs>
              <w:spacing w:before="68"/>
              <w:ind w:right="490" w:hanging="101"/>
              <w:rPr>
                <w:sz w:val="24"/>
              </w:rPr>
            </w:pPr>
            <w:r>
              <w:rPr>
                <w:sz w:val="24"/>
              </w:rPr>
              <w:t>Эм</w:t>
            </w:r>
            <w:r w:rsidR="00903E4E">
              <w:rPr>
                <w:sz w:val="24"/>
              </w:rPr>
              <w:t>оционально отзывчивый к красоте. Проявляющий интерес</w:t>
            </w:r>
            <w:r w:rsidR="00903E4E">
              <w:rPr>
                <w:sz w:val="24"/>
              </w:rPr>
              <w:tab/>
              <w:t>и</w:t>
            </w:r>
            <w:r w:rsidR="00903E4E">
              <w:rPr>
                <w:spacing w:val="-15"/>
                <w:sz w:val="24"/>
              </w:rPr>
              <w:t xml:space="preserve"> </w:t>
            </w:r>
            <w:r w:rsidR="00903E4E">
              <w:rPr>
                <w:sz w:val="24"/>
              </w:rPr>
              <w:t>желание заниматься</w:t>
            </w:r>
            <w:r w:rsidR="00903E4E">
              <w:rPr>
                <w:spacing w:val="-15"/>
                <w:sz w:val="24"/>
              </w:rPr>
              <w:t xml:space="preserve"> </w:t>
            </w:r>
            <w:r w:rsidR="00903E4E">
              <w:rPr>
                <w:sz w:val="24"/>
              </w:rPr>
              <w:t>продуктивными</w:t>
            </w:r>
            <w:r w:rsidR="00903E4E">
              <w:rPr>
                <w:spacing w:val="-15"/>
                <w:sz w:val="24"/>
              </w:rPr>
              <w:t xml:space="preserve"> </w:t>
            </w:r>
            <w:r w:rsidR="00903E4E">
              <w:rPr>
                <w:sz w:val="24"/>
              </w:rPr>
              <w:t xml:space="preserve">видами </w:t>
            </w:r>
            <w:r w:rsidR="00903E4E">
              <w:rPr>
                <w:spacing w:val="-2"/>
                <w:sz w:val="24"/>
              </w:rPr>
              <w:t>деятельности.</w:t>
            </w:r>
          </w:p>
        </w:tc>
      </w:tr>
    </w:tbl>
    <w:p w14:paraId="17347C8C" w14:textId="77777777" w:rsidR="006962A9" w:rsidRDefault="00903E4E">
      <w:pPr>
        <w:spacing w:before="1" w:line="276" w:lineRule="exact"/>
        <w:ind w:left="939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(до</w:t>
      </w:r>
      <w:r>
        <w:rPr>
          <w:b/>
          <w:spacing w:val="14"/>
          <w:sz w:val="24"/>
        </w:rPr>
        <w:t xml:space="preserve"> </w:t>
      </w:r>
      <w:r>
        <w:rPr>
          <w:b/>
          <w:spacing w:val="-10"/>
          <w:sz w:val="24"/>
        </w:rPr>
        <w:t>8</w:t>
      </w:r>
    </w:p>
    <w:p w14:paraId="539ACDF7" w14:textId="77777777" w:rsidR="006962A9" w:rsidRDefault="00903E4E">
      <w:pPr>
        <w:spacing w:line="276" w:lineRule="exact"/>
        <w:ind w:left="939"/>
        <w:rPr>
          <w:b/>
          <w:sz w:val="24"/>
        </w:rPr>
      </w:pPr>
      <w:r>
        <w:rPr>
          <w:b/>
          <w:spacing w:val="-4"/>
          <w:sz w:val="24"/>
        </w:rPr>
        <w:t>лет)</w:t>
      </w:r>
    </w:p>
    <w:p w14:paraId="74DC6507" w14:textId="77777777" w:rsidR="006962A9" w:rsidRDefault="00903E4E">
      <w:pPr>
        <w:spacing w:after="4" w:line="276" w:lineRule="exact"/>
        <w:ind w:left="939"/>
        <w:rPr>
          <w:b/>
          <w:sz w:val="24"/>
        </w:rPr>
      </w:pPr>
      <w:r>
        <w:rPr>
          <w:b/>
          <w:sz w:val="24"/>
        </w:rPr>
        <w:lastRenderedPageBreak/>
        <w:t>Портрет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8-ми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годам)</w:t>
      </w:r>
    </w:p>
    <w:tbl>
      <w:tblPr>
        <w:tblStyle w:val="TableNormal"/>
        <w:tblW w:w="0" w:type="auto"/>
        <w:tblInd w:w="87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420"/>
        <w:gridCol w:w="4246"/>
      </w:tblGrid>
      <w:tr w:rsidR="006962A9" w14:paraId="67D481FF" w14:textId="77777777">
        <w:trPr>
          <w:trHeight w:val="425"/>
        </w:trPr>
        <w:tc>
          <w:tcPr>
            <w:tcW w:w="2823" w:type="dxa"/>
          </w:tcPr>
          <w:p w14:paraId="461CB7C0" w14:textId="1098B019" w:rsidR="006962A9" w:rsidRDefault="00903E4E">
            <w:pPr>
              <w:pStyle w:val="TableParagraph"/>
              <w:spacing w:before="68"/>
              <w:ind w:left="73" w:right="-18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420" w:type="dxa"/>
          </w:tcPr>
          <w:p w14:paraId="56C2247A" w14:textId="274DBA28" w:rsidR="006962A9" w:rsidRDefault="00141B29">
            <w:pPr>
              <w:pStyle w:val="TableParagraph"/>
              <w:spacing w:before="68"/>
              <w:ind w:left="159"/>
              <w:rPr>
                <w:sz w:val="24"/>
              </w:rPr>
            </w:pPr>
            <w:proofErr w:type="spellStart"/>
            <w:r>
              <w:rPr>
                <w:sz w:val="24"/>
              </w:rPr>
              <w:t>Цен</w:t>
            </w:r>
            <w:r w:rsidR="00903E4E">
              <w:rPr>
                <w:sz w:val="24"/>
              </w:rPr>
              <w:t>нности</w:t>
            </w:r>
            <w:proofErr w:type="spellEnd"/>
            <w:r w:rsidR="00903E4E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4246" w:type="dxa"/>
          </w:tcPr>
          <w:p w14:paraId="70FE5374" w14:textId="2C611EF0" w:rsidR="006962A9" w:rsidRDefault="00141B29">
            <w:pPr>
              <w:pStyle w:val="TableParagraph"/>
              <w:ind w:left="0"/>
            </w:pPr>
            <w:r>
              <w:rPr>
                <w:spacing w:val="-2"/>
                <w:sz w:val="24"/>
              </w:rPr>
              <w:t>Показатели</w:t>
            </w:r>
          </w:p>
        </w:tc>
      </w:tr>
      <w:tr w:rsidR="006962A9" w14:paraId="1346F604" w14:textId="77777777">
        <w:trPr>
          <w:trHeight w:val="1528"/>
        </w:trPr>
        <w:tc>
          <w:tcPr>
            <w:tcW w:w="2823" w:type="dxa"/>
          </w:tcPr>
          <w:p w14:paraId="5E8C1363" w14:textId="77777777" w:rsidR="006962A9" w:rsidRDefault="00903E4E">
            <w:pPr>
              <w:pStyle w:val="TableParagraph"/>
              <w:spacing w:before="70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2420" w:type="dxa"/>
          </w:tcPr>
          <w:p w14:paraId="3ED0B18E" w14:textId="76AB2DA6" w:rsidR="006962A9" w:rsidRDefault="00903E4E" w:rsidP="00141B29">
            <w:pPr>
              <w:pStyle w:val="TableParagraph"/>
              <w:spacing w:before="65"/>
              <w:ind w:left="0" w:right="-202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4246" w:type="dxa"/>
          </w:tcPr>
          <w:p w14:paraId="67386056" w14:textId="7392971A" w:rsidR="006962A9" w:rsidRDefault="00141B29">
            <w:pPr>
              <w:pStyle w:val="TableParagraph"/>
              <w:spacing w:before="65"/>
              <w:ind w:right="505" w:firstLine="103"/>
              <w:rPr>
                <w:sz w:val="24"/>
              </w:rPr>
            </w:pPr>
            <w:r>
              <w:rPr>
                <w:sz w:val="24"/>
              </w:rPr>
              <w:t>Любящ</w:t>
            </w:r>
            <w:r w:rsidR="00903E4E">
              <w:rPr>
                <w:sz w:val="24"/>
              </w:rPr>
              <w:t>ий свою малую родину и имеющий</w:t>
            </w:r>
            <w:r w:rsidR="00903E4E">
              <w:rPr>
                <w:spacing w:val="-15"/>
                <w:sz w:val="24"/>
              </w:rPr>
              <w:t xml:space="preserve"> </w:t>
            </w:r>
            <w:r w:rsidR="00903E4E">
              <w:rPr>
                <w:sz w:val="24"/>
              </w:rPr>
              <w:t>представление</w:t>
            </w:r>
            <w:r w:rsidR="00903E4E">
              <w:rPr>
                <w:spacing w:val="-15"/>
                <w:sz w:val="24"/>
              </w:rPr>
              <w:t xml:space="preserve"> </w:t>
            </w:r>
            <w:r w:rsidR="00903E4E">
              <w:rPr>
                <w:sz w:val="24"/>
              </w:rPr>
              <w:t>о</w:t>
            </w:r>
            <w:r w:rsidR="00903E4E">
              <w:rPr>
                <w:spacing w:val="-15"/>
                <w:sz w:val="24"/>
              </w:rPr>
              <w:t xml:space="preserve"> </w:t>
            </w:r>
            <w:r w:rsidR="00903E4E">
              <w:rPr>
                <w:sz w:val="24"/>
              </w:rPr>
              <w:t>своей стране, испытывающий чувство</w:t>
            </w:r>
          </w:p>
          <w:p w14:paraId="78D4B594" w14:textId="77777777" w:rsidR="006962A9" w:rsidRDefault="00903E4E"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привязанности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семье, близким людям.</w:t>
            </w:r>
          </w:p>
        </w:tc>
      </w:tr>
      <w:tr w:rsidR="006962A9" w14:paraId="4E45990B" w14:textId="77777777">
        <w:trPr>
          <w:trHeight w:val="4832"/>
        </w:trPr>
        <w:tc>
          <w:tcPr>
            <w:tcW w:w="2823" w:type="dxa"/>
          </w:tcPr>
          <w:p w14:paraId="2458A5B0" w14:textId="77777777" w:rsidR="006962A9" w:rsidRDefault="00903E4E">
            <w:pPr>
              <w:pStyle w:val="TableParagraph"/>
              <w:spacing w:before="70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</w:t>
            </w:r>
          </w:p>
        </w:tc>
        <w:tc>
          <w:tcPr>
            <w:tcW w:w="2420" w:type="dxa"/>
          </w:tcPr>
          <w:p w14:paraId="77D9072F" w14:textId="77777777" w:rsidR="006962A9" w:rsidRDefault="00903E4E">
            <w:pPr>
              <w:pStyle w:val="TableParagraph"/>
              <w:spacing w:before="65"/>
              <w:ind w:left="7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семья, </w:t>
            </w:r>
            <w:r>
              <w:rPr>
                <w:spacing w:val="-2"/>
                <w:sz w:val="24"/>
              </w:rPr>
              <w:t>дружба, сотрудничество</w:t>
            </w:r>
          </w:p>
        </w:tc>
        <w:tc>
          <w:tcPr>
            <w:tcW w:w="4246" w:type="dxa"/>
          </w:tcPr>
          <w:p w14:paraId="5BF58365" w14:textId="77777777" w:rsidR="006962A9" w:rsidRDefault="00903E4E">
            <w:pPr>
              <w:pStyle w:val="TableParagraph"/>
              <w:spacing w:before="65"/>
              <w:ind w:right="56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проявления добра и зла, принимающий и уважающий ценности семьи и общества, правдивый, искренний, способный к сочувствию</w:t>
            </w:r>
          </w:p>
          <w:p w14:paraId="74BE9421" w14:textId="77777777" w:rsidR="006962A9" w:rsidRDefault="00903E4E"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Освоивший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6962A9" w14:paraId="55DDA080" w14:textId="77777777">
        <w:trPr>
          <w:trHeight w:val="3457"/>
        </w:trPr>
        <w:tc>
          <w:tcPr>
            <w:tcW w:w="2823" w:type="dxa"/>
          </w:tcPr>
          <w:p w14:paraId="5F0D19EE" w14:textId="77777777" w:rsidR="006962A9" w:rsidRDefault="00903E4E">
            <w:pPr>
              <w:pStyle w:val="TableParagraph"/>
              <w:spacing w:before="72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</w:t>
            </w:r>
          </w:p>
        </w:tc>
        <w:tc>
          <w:tcPr>
            <w:tcW w:w="2420" w:type="dxa"/>
          </w:tcPr>
          <w:p w14:paraId="14A89E9F" w14:textId="447537C6" w:rsidR="006962A9" w:rsidRDefault="00903E4E" w:rsidP="00141B29">
            <w:pPr>
              <w:pStyle w:val="TableParagraph"/>
              <w:spacing w:before="68"/>
              <w:ind w:left="0" w:right="-23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4246" w:type="dxa"/>
          </w:tcPr>
          <w:p w14:paraId="23DA0777" w14:textId="54B7EE6A" w:rsidR="006962A9" w:rsidRDefault="00141B29">
            <w:pPr>
              <w:pStyle w:val="TableParagraph"/>
              <w:spacing w:before="68"/>
              <w:ind w:right="505" w:firstLine="131"/>
              <w:rPr>
                <w:sz w:val="24"/>
              </w:rPr>
            </w:pPr>
            <w:r>
              <w:rPr>
                <w:sz w:val="24"/>
              </w:rPr>
              <w:t>Любознательный</w:t>
            </w:r>
            <w:r w:rsidR="00903E4E">
              <w:rPr>
                <w:sz w:val="24"/>
              </w:rPr>
              <w:t>, наблюдательный, испытывающий</w:t>
            </w:r>
            <w:r w:rsidR="00903E4E">
              <w:rPr>
                <w:spacing w:val="-15"/>
                <w:sz w:val="24"/>
              </w:rPr>
              <w:t xml:space="preserve"> </w:t>
            </w:r>
            <w:r w:rsidR="00903E4E">
              <w:rPr>
                <w:sz w:val="24"/>
              </w:rPr>
              <w:t>потребность</w:t>
            </w:r>
            <w:r w:rsidR="00903E4E">
              <w:rPr>
                <w:spacing w:val="-15"/>
                <w:sz w:val="24"/>
              </w:rPr>
              <w:t xml:space="preserve"> </w:t>
            </w:r>
            <w:r w:rsidR="00903E4E">
              <w:rPr>
                <w:sz w:val="24"/>
              </w:rPr>
              <w:t>в самовыражении, в том числе</w:t>
            </w:r>
          </w:p>
          <w:p w14:paraId="7E5D2191" w14:textId="77777777" w:rsidR="006962A9" w:rsidRDefault="00903E4E"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творческом,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</w:t>
            </w:r>
            <w:r>
              <w:rPr>
                <w:spacing w:val="-2"/>
                <w:sz w:val="24"/>
              </w:rPr>
              <w:t>общества.</w:t>
            </w:r>
          </w:p>
        </w:tc>
      </w:tr>
      <w:tr w:rsidR="006962A9" w14:paraId="1495B8DE" w14:textId="77777777">
        <w:trPr>
          <w:trHeight w:val="976"/>
        </w:trPr>
        <w:tc>
          <w:tcPr>
            <w:tcW w:w="2823" w:type="dxa"/>
          </w:tcPr>
          <w:p w14:paraId="32632CD6" w14:textId="77777777" w:rsidR="006962A9" w:rsidRDefault="00903E4E">
            <w:pPr>
              <w:pStyle w:val="TableParagraph"/>
              <w:spacing w:before="70"/>
              <w:ind w:left="73" w:right="-1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Физическое и </w:t>
            </w:r>
            <w:r>
              <w:rPr>
                <w:b/>
                <w:spacing w:val="-2"/>
                <w:sz w:val="24"/>
              </w:rPr>
              <w:t>оздоровительное</w:t>
            </w:r>
          </w:p>
        </w:tc>
        <w:tc>
          <w:tcPr>
            <w:tcW w:w="2420" w:type="dxa"/>
          </w:tcPr>
          <w:p w14:paraId="21BBDB85" w14:textId="2CF54196" w:rsidR="006962A9" w:rsidRDefault="00903E4E" w:rsidP="00141B29">
            <w:pPr>
              <w:pStyle w:val="TableParagraph"/>
              <w:spacing w:before="65"/>
              <w:ind w:left="0" w:right="-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Здоровье </w:t>
            </w:r>
          </w:p>
        </w:tc>
        <w:tc>
          <w:tcPr>
            <w:tcW w:w="4246" w:type="dxa"/>
          </w:tcPr>
          <w:p w14:paraId="3EE1459F" w14:textId="3D3C098C" w:rsidR="006962A9" w:rsidRDefault="00141B29">
            <w:pPr>
              <w:pStyle w:val="TableParagraph"/>
              <w:spacing w:before="65" w:line="276" w:lineRule="exact"/>
              <w:ind w:left="158"/>
              <w:rPr>
                <w:sz w:val="24"/>
              </w:rPr>
            </w:pPr>
            <w:r>
              <w:rPr>
                <w:sz w:val="24"/>
              </w:rPr>
              <w:t>Владеющий ос</w:t>
            </w:r>
            <w:r w:rsidR="00903E4E">
              <w:rPr>
                <w:sz w:val="24"/>
              </w:rPr>
              <w:t>новными</w:t>
            </w:r>
            <w:r w:rsidR="00903E4E">
              <w:rPr>
                <w:spacing w:val="-12"/>
                <w:sz w:val="24"/>
              </w:rPr>
              <w:t xml:space="preserve"> </w:t>
            </w:r>
            <w:r w:rsidR="00903E4E">
              <w:rPr>
                <w:spacing w:val="-2"/>
                <w:sz w:val="24"/>
              </w:rPr>
              <w:t>навыками</w:t>
            </w:r>
          </w:p>
          <w:p w14:paraId="6338C977" w14:textId="77777777" w:rsidR="006962A9" w:rsidRDefault="00903E4E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гигиены, стремящийся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</w:tbl>
    <w:p w14:paraId="4EE1DFEF" w14:textId="77777777" w:rsidR="006962A9" w:rsidRDefault="006962A9">
      <w:pPr>
        <w:rPr>
          <w:sz w:val="24"/>
        </w:rPr>
        <w:sectPr w:rsidR="006962A9">
          <w:type w:val="continuous"/>
          <w:pgSz w:w="11900" w:h="16840"/>
          <w:pgMar w:top="1140" w:right="660" w:bottom="798" w:left="76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420"/>
        <w:gridCol w:w="4246"/>
      </w:tblGrid>
      <w:tr w:rsidR="006962A9" w14:paraId="6BFD9BAE" w14:textId="77777777">
        <w:trPr>
          <w:trHeight w:val="977"/>
        </w:trPr>
        <w:tc>
          <w:tcPr>
            <w:tcW w:w="2823" w:type="dxa"/>
          </w:tcPr>
          <w:p w14:paraId="4A58B202" w14:textId="77777777" w:rsidR="006962A9" w:rsidRDefault="006962A9">
            <w:pPr>
              <w:pStyle w:val="TableParagraph"/>
              <w:ind w:left="0"/>
            </w:pPr>
          </w:p>
        </w:tc>
        <w:tc>
          <w:tcPr>
            <w:tcW w:w="2420" w:type="dxa"/>
          </w:tcPr>
          <w:p w14:paraId="47B1DCEE" w14:textId="77777777" w:rsidR="006962A9" w:rsidRDefault="006962A9">
            <w:pPr>
              <w:pStyle w:val="TableParagraph"/>
              <w:ind w:left="0"/>
            </w:pPr>
          </w:p>
        </w:tc>
        <w:tc>
          <w:tcPr>
            <w:tcW w:w="4246" w:type="dxa"/>
          </w:tcPr>
          <w:p w14:paraId="0D756703" w14:textId="77777777" w:rsidR="006962A9" w:rsidRDefault="00903E4E">
            <w:pPr>
              <w:pStyle w:val="TableParagraph"/>
              <w:spacing w:before="68"/>
              <w:ind w:right="56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социуме (в том числе в цифровой среде), </w:t>
            </w:r>
            <w:r>
              <w:rPr>
                <w:spacing w:val="-2"/>
                <w:sz w:val="24"/>
              </w:rPr>
              <w:t>природе.</w:t>
            </w:r>
          </w:p>
        </w:tc>
      </w:tr>
      <w:tr w:rsidR="006962A9" w14:paraId="6F131693" w14:textId="77777777">
        <w:trPr>
          <w:trHeight w:val="2079"/>
        </w:trPr>
        <w:tc>
          <w:tcPr>
            <w:tcW w:w="2823" w:type="dxa"/>
          </w:tcPr>
          <w:p w14:paraId="7B4A47E3" w14:textId="77777777" w:rsidR="006962A9" w:rsidRDefault="00903E4E">
            <w:pPr>
              <w:pStyle w:val="TableParagraph"/>
              <w:spacing w:before="72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2420" w:type="dxa"/>
          </w:tcPr>
          <w:p w14:paraId="6BB4BC09" w14:textId="4D675D89" w:rsidR="006962A9" w:rsidRDefault="00903E4E" w:rsidP="00141B29">
            <w:pPr>
              <w:pStyle w:val="TableParagraph"/>
              <w:spacing w:before="68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4246" w:type="dxa"/>
          </w:tcPr>
          <w:p w14:paraId="0F9E86C1" w14:textId="35C7CF45" w:rsidR="006962A9" w:rsidRDefault="00141B29">
            <w:pPr>
              <w:pStyle w:val="TableParagraph"/>
              <w:spacing w:before="68" w:line="276" w:lineRule="exact"/>
              <w:ind w:left="-60"/>
              <w:rPr>
                <w:sz w:val="24"/>
              </w:rPr>
            </w:pPr>
            <w:r>
              <w:rPr>
                <w:sz w:val="24"/>
              </w:rPr>
              <w:t>Понимающий цен</w:t>
            </w:r>
            <w:r w:rsidR="00903E4E">
              <w:rPr>
                <w:sz w:val="24"/>
              </w:rPr>
              <w:t>ность</w:t>
            </w:r>
            <w:r w:rsidR="00903E4E">
              <w:rPr>
                <w:spacing w:val="-8"/>
                <w:sz w:val="24"/>
              </w:rPr>
              <w:t xml:space="preserve"> </w:t>
            </w:r>
            <w:r w:rsidR="00903E4E">
              <w:rPr>
                <w:sz w:val="24"/>
              </w:rPr>
              <w:t>труда</w:t>
            </w:r>
            <w:r w:rsidR="00903E4E">
              <w:rPr>
                <w:spacing w:val="-8"/>
                <w:sz w:val="24"/>
              </w:rPr>
              <w:t xml:space="preserve"> </w:t>
            </w:r>
            <w:r w:rsidR="00903E4E">
              <w:rPr>
                <w:sz w:val="24"/>
              </w:rPr>
              <w:t>в</w:t>
            </w:r>
            <w:r w:rsidR="00903E4E">
              <w:rPr>
                <w:spacing w:val="-8"/>
                <w:sz w:val="24"/>
              </w:rPr>
              <w:t xml:space="preserve"> </w:t>
            </w:r>
            <w:r w:rsidR="00903E4E">
              <w:rPr>
                <w:sz w:val="24"/>
              </w:rPr>
              <w:t>семье</w:t>
            </w:r>
            <w:r w:rsidR="00903E4E">
              <w:rPr>
                <w:spacing w:val="-8"/>
                <w:sz w:val="24"/>
              </w:rPr>
              <w:t xml:space="preserve"> </w:t>
            </w:r>
            <w:r w:rsidR="00903E4E">
              <w:rPr>
                <w:spacing w:val="-10"/>
                <w:sz w:val="24"/>
              </w:rPr>
              <w:t>и</w:t>
            </w:r>
          </w:p>
          <w:p w14:paraId="4FA459BA" w14:textId="77777777" w:rsidR="006962A9" w:rsidRDefault="00903E4E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людям труда, результатам их деятельности, проявляющий трудолюбие при выполнении поручений и в самостоятельной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6962A9" w14:paraId="7BCA3537" w14:textId="77777777">
        <w:trPr>
          <w:trHeight w:val="2079"/>
        </w:trPr>
        <w:tc>
          <w:tcPr>
            <w:tcW w:w="2823" w:type="dxa"/>
          </w:tcPr>
          <w:p w14:paraId="4A55F5B8" w14:textId="77777777" w:rsidR="006962A9" w:rsidRDefault="00903E4E">
            <w:pPr>
              <w:pStyle w:val="TableParagraph"/>
              <w:spacing w:before="70"/>
              <w:ind w:left="7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lastRenderedPageBreak/>
              <w:t>Этико-</w:t>
            </w:r>
            <w:r>
              <w:rPr>
                <w:b/>
                <w:spacing w:val="-2"/>
                <w:w w:val="95"/>
                <w:sz w:val="24"/>
              </w:rPr>
              <w:t>эстетическое</w:t>
            </w:r>
          </w:p>
        </w:tc>
        <w:tc>
          <w:tcPr>
            <w:tcW w:w="2420" w:type="dxa"/>
          </w:tcPr>
          <w:p w14:paraId="5EC07879" w14:textId="55E8F88C" w:rsidR="006962A9" w:rsidRDefault="00903E4E">
            <w:pPr>
              <w:pStyle w:val="TableParagraph"/>
              <w:spacing w:before="65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4246" w:type="dxa"/>
          </w:tcPr>
          <w:p w14:paraId="18DA91A0" w14:textId="152C0C85" w:rsidR="006962A9" w:rsidRDefault="00141B29">
            <w:pPr>
              <w:pStyle w:val="TableParagraph"/>
              <w:spacing w:before="65"/>
              <w:ind w:right="505" w:hanging="90"/>
              <w:rPr>
                <w:sz w:val="24"/>
              </w:rPr>
            </w:pPr>
            <w:r>
              <w:rPr>
                <w:sz w:val="24"/>
              </w:rPr>
              <w:t>Спо</w:t>
            </w:r>
            <w:r w:rsidR="00903E4E">
              <w:rPr>
                <w:sz w:val="24"/>
              </w:rPr>
              <w:t>собный воспринимать и чувствовать прекрасное в быту, природе, поступках, искусстве, стремящийся к отображению прекрасного</w:t>
            </w:r>
            <w:r w:rsidR="00903E4E">
              <w:rPr>
                <w:spacing w:val="-15"/>
                <w:sz w:val="24"/>
              </w:rPr>
              <w:t xml:space="preserve"> </w:t>
            </w:r>
            <w:r w:rsidR="00903E4E">
              <w:rPr>
                <w:sz w:val="24"/>
              </w:rPr>
              <w:t>в</w:t>
            </w:r>
            <w:r w:rsidR="00903E4E">
              <w:rPr>
                <w:spacing w:val="-15"/>
                <w:sz w:val="24"/>
              </w:rPr>
              <w:t xml:space="preserve"> </w:t>
            </w:r>
            <w:r w:rsidR="00903E4E">
              <w:rPr>
                <w:sz w:val="24"/>
              </w:rPr>
              <w:t>продуктивных</w:t>
            </w:r>
            <w:r w:rsidR="00903E4E">
              <w:rPr>
                <w:spacing w:val="-15"/>
                <w:sz w:val="24"/>
              </w:rPr>
              <w:t xml:space="preserve"> </w:t>
            </w:r>
            <w:r w:rsidR="00903E4E">
              <w:rPr>
                <w:sz w:val="24"/>
              </w:rPr>
              <w:t>видах</w:t>
            </w:r>
          </w:p>
          <w:p w14:paraId="14116E89" w14:textId="77777777" w:rsidR="006962A9" w:rsidRDefault="00903E4E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зачатками художественно-эстетического вкуса.</w:t>
            </w:r>
          </w:p>
        </w:tc>
      </w:tr>
    </w:tbl>
    <w:p w14:paraId="176868B5" w14:textId="77777777" w:rsidR="006962A9" w:rsidRDefault="006962A9">
      <w:pPr>
        <w:pStyle w:val="a3"/>
        <w:spacing w:before="3"/>
        <w:ind w:left="0" w:firstLine="0"/>
        <w:rPr>
          <w:b/>
          <w:sz w:val="16"/>
        </w:rPr>
      </w:pPr>
    </w:p>
    <w:p w14:paraId="1B85A69F" w14:textId="77777777" w:rsidR="006962A9" w:rsidRDefault="00903E4E" w:rsidP="00141B29">
      <w:pPr>
        <w:spacing w:before="90"/>
        <w:ind w:left="3064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7155E472" w14:textId="77777777" w:rsidR="006962A9" w:rsidRDefault="006962A9" w:rsidP="00141B29">
      <w:pPr>
        <w:pStyle w:val="a3"/>
        <w:spacing w:before="6"/>
        <w:ind w:left="0" w:firstLine="0"/>
        <w:jc w:val="both"/>
        <w:rPr>
          <w:b/>
          <w:sz w:val="23"/>
        </w:rPr>
      </w:pPr>
    </w:p>
    <w:p w14:paraId="0729DC95" w14:textId="77777777" w:rsidR="006962A9" w:rsidRDefault="00903E4E" w:rsidP="00141B29">
      <w:pPr>
        <w:pStyle w:val="a3"/>
        <w:ind w:right="247" w:firstLine="850"/>
        <w:jc w:val="both"/>
      </w:pPr>
      <w:r>
        <w:t>Содержание рабочей программы воспитания реализуется в ходе освоения детьми 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областей,</w:t>
      </w:r>
      <w:r>
        <w:rPr>
          <w:spacing w:val="-7"/>
        </w:rPr>
        <w:t xml:space="preserve"> </w:t>
      </w:r>
      <w:r>
        <w:t>обозначенных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ДО,</w:t>
      </w:r>
      <w:r>
        <w:rPr>
          <w:spacing w:val="-7"/>
        </w:rPr>
        <w:t xml:space="preserve"> </w:t>
      </w:r>
      <w:r>
        <w:t>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 через:</w:t>
      </w:r>
    </w:p>
    <w:p w14:paraId="6BFFFAA5" w14:textId="77777777" w:rsidR="006962A9" w:rsidRDefault="00903E4E" w:rsidP="00141B29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3" w:lineRule="exact"/>
        <w:jc w:val="both"/>
        <w:rPr>
          <w:sz w:val="24"/>
        </w:rPr>
      </w:pPr>
      <w:r>
        <w:rPr>
          <w:w w:val="95"/>
          <w:sz w:val="24"/>
        </w:rPr>
        <w:t>социально-коммуникативное</w:t>
      </w:r>
      <w:r>
        <w:rPr>
          <w:spacing w:val="72"/>
          <w:w w:val="150"/>
          <w:sz w:val="24"/>
        </w:rPr>
        <w:t xml:space="preserve"> </w:t>
      </w:r>
      <w:r>
        <w:rPr>
          <w:spacing w:val="-2"/>
          <w:w w:val="95"/>
          <w:sz w:val="24"/>
        </w:rPr>
        <w:t>развитие;</w:t>
      </w:r>
    </w:p>
    <w:p w14:paraId="563F86D3" w14:textId="77777777" w:rsidR="006962A9" w:rsidRDefault="00903E4E" w:rsidP="00141B29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6" w:lineRule="exact"/>
        <w:jc w:val="both"/>
        <w:rPr>
          <w:sz w:val="24"/>
        </w:rPr>
      </w:pPr>
      <w:r>
        <w:rPr>
          <w:w w:val="95"/>
          <w:sz w:val="24"/>
        </w:rPr>
        <w:t>познавательное</w:t>
      </w:r>
      <w:r>
        <w:rPr>
          <w:spacing w:val="58"/>
          <w:sz w:val="24"/>
        </w:rPr>
        <w:t xml:space="preserve"> </w:t>
      </w:r>
      <w:r>
        <w:rPr>
          <w:spacing w:val="-2"/>
          <w:w w:val="95"/>
          <w:sz w:val="24"/>
        </w:rPr>
        <w:t>развитие;</w:t>
      </w:r>
    </w:p>
    <w:p w14:paraId="5E24224B" w14:textId="77777777" w:rsidR="006962A9" w:rsidRDefault="00903E4E" w:rsidP="00141B29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6" w:lineRule="exact"/>
        <w:jc w:val="both"/>
        <w:rPr>
          <w:sz w:val="24"/>
        </w:rPr>
      </w:pPr>
      <w:r>
        <w:rPr>
          <w:sz w:val="24"/>
        </w:rPr>
        <w:t>речевое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2B4488B0" w14:textId="77777777" w:rsidR="006962A9" w:rsidRDefault="00903E4E" w:rsidP="00141B29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6" w:lineRule="exact"/>
        <w:jc w:val="both"/>
        <w:rPr>
          <w:sz w:val="24"/>
        </w:rPr>
      </w:pPr>
      <w:r>
        <w:rPr>
          <w:w w:val="95"/>
          <w:sz w:val="24"/>
        </w:rPr>
        <w:t>художественно-эстетическое</w:t>
      </w:r>
      <w:r>
        <w:rPr>
          <w:spacing w:val="72"/>
          <w:w w:val="150"/>
          <w:sz w:val="24"/>
        </w:rPr>
        <w:t xml:space="preserve"> </w:t>
      </w:r>
      <w:r>
        <w:rPr>
          <w:spacing w:val="-2"/>
          <w:w w:val="95"/>
          <w:sz w:val="24"/>
        </w:rPr>
        <w:t>развитие;</w:t>
      </w:r>
    </w:p>
    <w:p w14:paraId="7F3CA1EC" w14:textId="77777777" w:rsidR="006962A9" w:rsidRDefault="00903E4E" w:rsidP="00141B29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6" w:lineRule="exact"/>
        <w:jc w:val="both"/>
        <w:rPr>
          <w:sz w:val="24"/>
        </w:rPr>
      </w:pPr>
      <w:r>
        <w:rPr>
          <w:spacing w:val="-2"/>
          <w:sz w:val="24"/>
        </w:rPr>
        <w:t>физическое</w:t>
      </w:r>
      <w:r>
        <w:rPr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14:paraId="541CE0B5" w14:textId="77777777" w:rsidR="006962A9" w:rsidRDefault="00903E4E" w:rsidP="00141B29">
      <w:pPr>
        <w:pStyle w:val="a3"/>
        <w:ind w:firstLine="850"/>
        <w:jc w:val="both"/>
      </w:pPr>
      <w:r>
        <w:t>Чтобы</w:t>
      </w:r>
      <w:r>
        <w:rPr>
          <w:spacing w:val="-6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осваивались</w:t>
      </w:r>
      <w:r>
        <w:rPr>
          <w:spacing w:val="-6"/>
        </w:rPr>
        <w:t xml:space="preserve"> </w:t>
      </w:r>
      <w:r>
        <w:t>ребёнком,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найти</w:t>
      </w:r>
      <w:r>
        <w:rPr>
          <w:spacing w:val="-6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отражение</w:t>
      </w:r>
      <w:r>
        <w:rPr>
          <w:spacing w:val="-6"/>
        </w:rPr>
        <w:t xml:space="preserve"> </w:t>
      </w:r>
      <w:r>
        <w:t>в основных направлениях воспитательной работы детского сада.</w:t>
      </w:r>
    </w:p>
    <w:p w14:paraId="72E550E6" w14:textId="77777777" w:rsidR="006962A9" w:rsidRDefault="00903E4E" w:rsidP="00141B29">
      <w:pPr>
        <w:pStyle w:val="a3"/>
        <w:ind w:firstLine="0"/>
        <w:jc w:val="both"/>
      </w:pPr>
      <w:r>
        <w:t>Ценности</w:t>
      </w:r>
      <w:r>
        <w:rPr>
          <w:spacing w:val="-7"/>
        </w:rPr>
        <w:t xml:space="preserve"> </w:t>
      </w:r>
      <w:r>
        <w:rPr>
          <w:b/>
        </w:rPr>
        <w:t>Родины</w:t>
      </w:r>
      <w:r>
        <w:rPr>
          <w:b/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b/>
        </w:rPr>
        <w:t>природы</w:t>
      </w:r>
      <w:r>
        <w:rPr>
          <w:b/>
          <w:spacing w:val="-7"/>
        </w:rPr>
        <w:t xml:space="preserve"> </w:t>
      </w:r>
      <w:r>
        <w:t>лежат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 xml:space="preserve">воспитания. Ценности </w:t>
      </w:r>
      <w:r>
        <w:rPr>
          <w:b/>
        </w:rPr>
        <w:t>человека</w:t>
      </w:r>
      <w:r>
        <w:t xml:space="preserve">, </w:t>
      </w:r>
      <w:r>
        <w:rPr>
          <w:b/>
        </w:rPr>
        <w:t>семьи</w:t>
      </w:r>
      <w:r>
        <w:t xml:space="preserve">, </w:t>
      </w:r>
      <w:r>
        <w:rPr>
          <w:b/>
        </w:rPr>
        <w:t>дружбы</w:t>
      </w:r>
      <w:r>
        <w:t>, сотрудничества лежат в основе социального направления воспитания.</w:t>
      </w:r>
    </w:p>
    <w:p w14:paraId="625D7CE4" w14:textId="77777777" w:rsidR="006962A9" w:rsidRDefault="00903E4E" w:rsidP="00141B29">
      <w:pPr>
        <w:pStyle w:val="a3"/>
        <w:ind w:right="827" w:firstLine="0"/>
        <w:jc w:val="both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 направления воспитания. Ценность</w:t>
      </w:r>
      <w:r>
        <w:rPr>
          <w:spacing w:val="-8"/>
        </w:rPr>
        <w:t xml:space="preserve"> </w:t>
      </w:r>
      <w:r>
        <w:rPr>
          <w:b/>
        </w:rPr>
        <w:t>здоровья</w:t>
      </w:r>
      <w:r>
        <w:rPr>
          <w:b/>
          <w:spacing w:val="-8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оздоровительного</w:t>
      </w:r>
      <w:r>
        <w:rPr>
          <w:spacing w:val="-8"/>
        </w:rPr>
        <w:t xml:space="preserve"> </w:t>
      </w:r>
      <w:r>
        <w:t xml:space="preserve">направления </w:t>
      </w:r>
      <w:r>
        <w:rPr>
          <w:spacing w:val="-2"/>
        </w:rPr>
        <w:t>воспитания.</w:t>
      </w:r>
    </w:p>
    <w:p w14:paraId="378D220D" w14:textId="77777777" w:rsidR="006962A9" w:rsidRDefault="00903E4E" w:rsidP="00141B29">
      <w:pPr>
        <w:pStyle w:val="a3"/>
        <w:spacing w:line="274" w:lineRule="exact"/>
        <w:ind w:firstLine="0"/>
        <w:jc w:val="both"/>
      </w:pPr>
      <w:r>
        <w:t>Ценность</w:t>
      </w:r>
      <w:r>
        <w:rPr>
          <w:spacing w:val="-12"/>
        </w:rPr>
        <w:t xml:space="preserve"> </w:t>
      </w:r>
      <w:r>
        <w:rPr>
          <w:b/>
        </w:rPr>
        <w:t>труда</w:t>
      </w:r>
      <w:r>
        <w:rPr>
          <w:b/>
          <w:spacing w:val="-12"/>
        </w:rPr>
        <w:t xml:space="preserve"> </w:t>
      </w:r>
      <w:r>
        <w:t>лежит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трудового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воспитания.</w:t>
      </w:r>
    </w:p>
    <w:p w14:paraId="3C6023CA" w14:textId="77777777" w:rsidR="006962A9" w:rsidRDefault="00903E4E" w:rsidP="00141B29">
      <w:pPr>
        <w:pStyle w:val="a3"/>
        <w:ind w:firstLine="0"/>
        <w:jc w:val="both"/>
      </w:pPr>
      <w:r>
        <w:t>Ценности</w:t>
      </w:r>
      <w:r>
        <w:rPr>
          <w:spacing w:val="-7"/>
        </w:rPr>
        <w:t xml:space="preserve"> </w:t>
      </w:r>
      <w:r>
        <w:rPr>
          <w:b/>
        </w:rPr>
        <w:t>культуры</w:t>
      </w:r>
      <w:r>
        <w:rPr>
          <w:b/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b/>
        </w:rPr>
        <w:t>красоты</w:t>
      </w:r>
      <w:r>
        <w:rPr>
          <w:b/>
          <w:spacing w:val="-7"/>
        </w:rPr>
        <w:t xml:space="preserve"> </w:t>
      </w:r>
      <w:r>
        <w:t>лежат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этико-эстетического</w:t>
      </w:r>
      <w:r>
        <w:rPr>
          <w:spacing w:val="-7"/>
        </w:rPr>
        <w:t xml:space="preserve"> </w:t>
      </w:r>
      <w:r>
        <w:t xml:space="preserve">направления </w:t>
      </w:r>
      <w:r>
        <w:rPr>
          <w:spacing w:val="-2"/>
        </w:rPr>
        <w:t>воспитания.</w:t>
      </w:r>
    </w:p>
    <w:p w14:paraId="4F49D8C5" w14:textId="77777777" w:rsidR="006962A9" w:rsidRDefault="00903E4E" w:rsidP="00141B29">
      <w:pPr>
        <w:pStyle w:val="a3"/>
        <w:ind w:right="538" w:firstLine="706"/>
        <w:jc w:val="both"/>
      </w:pPr>
      <w:r>
        <w:t>Приведенные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заменяют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дополняют</w:t>
      </w:r>
      <w:r>
        <w:rPr>
          <w:spacing w:val="-6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 пяти образовательным областям, а фокусируют процесс усвоения ребенком базовых ценностей в целостном образовательном процессе.</w:t>
      </w:r>
    </w:p>
    <w:p w14:paraId="5F0DD5FB" w14:textId="77777777" w:rsidR="006962A9" w:rsidRDefault="00903E4E" w:rsidP="00141B29">
      <w:pPr>
        <w:pStyle w:val="1"/>
        <w:jc w:val="both"/>
      </w:pPr>
      <w:r>
        <w:rPr>
          <w:w w:val="95"/>
        </w:rPr>
        <w:t>Патриотическое</w:t>
      </w:r>
      <w:r>
        <w:rPr>
          <w:spacing w:val="54"/>
        </w:rPr>
        <w:t xml:space="preserve"> </w:t>
      </w:r>
      <w:r>
        <w:rPr>
          <w:w w:val="95"/>
        </w:rPr>
        <w:t>направление</w:t>
      </w:r>
      <w:r>
        <w:rPr>
          <w:spacing w:val="54"/>
        </w:rPr>
        <w:t xml:space="preserve"> </w:t>
      </w:r>
      <w:r>
        <w:rPr>
          <w:spacing w:val="-2"/>
          <w:w w:val="95"/>
        </w:rPr>
        <w:t>воспитания</w:t>
      </w:r>
    </w:p>
    <w:p w14:paraId="30D6E4E9" w14:textId="77777777" w:rsidR="006962A9" w:rsidRDefault="00903E4E" w:rsidP="00141B29">
      <w:pPr>
        <w:pStyle w:val="a3"/>
        <w:ind w:right="311" w:firstLine="706"/>
        <w:jc w:val="both"/>
      </w:pPr>
      <w:r>
        <w:t>Ценности</w:t>
      </w:r>
      <w:r>
        <w:rPr>
          <w:spacing w:val="40"/>
        </w:rPr>
        <w:t xml:space="preserve"> </w:t>
      </w:r>
      <w:r>
        <w:t>«</w:t>
      </w:r>
      <w:r>
        <w:rPr>
          <w:b/>
        </w:rPr>
        <w:t>Родина»</w:t>
      </w:r>
      <w:r>
        <w:rPr>
          <w:b/>
          <w:spacing w:val="-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</w:t>
      </w:r>
      <w:r>
        <w:rPr>
          <w:b/>
        </w:rPr>
        <w:t>природа»</w:t>
      </w:r>
      <w:r>
        <w:rPr>
          <w:b/>
          <w:spacing w:val="-5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направления воспитания. Патриотизм</w:t>
      </w:r>
      <w:r>
        <w:rPr>
          <w:spacing w:val="80"/>
        </w:rPr>
        <w:t xml:space="preserve"> </w:t>
      </w:r>
      <w:r>
        <w:t>– это воспитание в ребенке нравственных качеств, чувства любви, интереса к своей стране</w:t>
      </w:r>
      <w:r>
        <w:rPr>
          <w:spacing w:val="39"/>
        </w:rPr>
        <w:t xml:space="preserve"> </w:t>
      </w:r>
      <w:r>
        <w:t>– России, своему краю, малой родине, своему народу и</w:t>
      </w:r>
    </w:p>
    <w:p w14:paraId="3F18999C" w14:textId="77777777" w:rsidR="006962A9" w:rsidRDefault="006962A9">
      <w:pPr>
        <w:sectPr w:rsidR="006962A9">
          <w:type w:val="continuous"/>
          <w:pgSz w:w="11900" w:h="16840"/>
          <w:pgMar w:top="1140" w:right="660" w:bottom="280" w:left="760" w:header="720" w:footer="720" w:gutter="0"/>
          <w:cols w:space="720"/>
        </w:sectPr>
      </w:pPr>
    </w:p>
    <w:p w14:paraId="17AC4929" w14:textId="77777777" w:rsidR="00141B29" w:rsidRDefault="00141B29" w:rsidP="00141B29">
      <w:pPr>
        <w:pStyle w:val="a3"/>
        <w:spacing w:before="76"/>
        <w:ind w:left="577" w:right="538" w:firstLine="0"/>
      </w:pPr>
      <w:r>
        <w:lastRenderedPageBreak/>
        <w:t xml:space="preserve">      </w:t>
      </w:r>
      <w:r w:rsidR="00903E4E">
        <w:t>народу</w:t>
      </w:r>
      <w:r w:rsidR="00903E4E">
        <w:rPr>
          <w:spacing w:val="-6"/>
        </w:rPr>
        <w:t xml:space="preserve"> </w:t>
      </w:r>
      <w:r w:rsidR="00903E4E">
        <w:t>России</w:t>
      </w:r>
      <w:r w:rsidR="00903E4E">
        <w:rPr>
          <w:spacing w:val="-6"/>
        </w:rPr>
        <w:t xml:space="preserve"> </w:t>
      </w:r>
      <w:r w:rsidR="00903E4E">
        <w:t>в</w:t>
      </w:r>
      <w:r w:rsidR="00903E4E">
        <w:rPr>
          <w:spacing w:val="-6"/>
        </w:rPr>
        <w:t xml:space="preserve"> </w:t>
      </w:r>
      <w:r w:rsidR="00903E4E">
        <w:t>целом</w:t>
      </w:r>
      <w:r w:rsidR="00903E4E">
        <w:rPr>
          <w:spacing w:val="80"/>
        </w:rPr>
        <w:t xml:space="preserve"> </w:t>
      </w:r>
      <w:r w:rsidR="00903E4E">
        <w:t>(гражданский</w:t>
      </w:r>
      <w:r w:rsidR="00903E4E">
        <w:rPr>
          <w:spacing w:val="-6"/>
        </w:rPr>
        <w:t xml:space="preserve"> </w:t>
      </w:r>
      <w:r w:rsidR="00903E4E">
        <w:t>патриотизм),</w:t>
      </w:r>
      <w:r w:rsidR="00903E4E">
        <w:rPr>
          <w:spacing w:val="-6"/>
        </w:rPr>
        <w:t xml:space="preserve"> </w:t>
      </w:r>
      <w:r w:rsidR="00903E4E">
        <w:t>ответственности,</w:t>
      </w:r>
      <w:r w:rsidR="00903E4E">
        <w:rPr>
          <w:spacing w:val="-6"/>
        </w:rPr>
        <w:t xml:space="preserve"> </w:t>
      </w:r>
      <w:r w:rsidR="00903E4E">
        <w:t>трудолюбия;</w:t>
      </w:r>
    </w:p>
    <w:p w14:paraId="2DC9BCC8" w14:textId="2ACBDBF3" w:rsidR="006962A9" w:rsidRDefault="00141B29" w:rsidP="00141B29">
      <w:pPr>
        <w:pStyle w:val="a3"/>
        <w:spacing w:before="76"/>
        <w:ind w:left="577" w:right="538" w:firstLine="0"/>
      </w:pPr>
      <w:r>
        <w:t xml:space="preserve">     </w:t>
      </w:r>
      <w:r w:rsidR="00903E4E">
        <w:t>ощущения принадлежности к своему народу.</w:t>
      </w:r>
    </w:p>
    <w:p w14:paraId="2F5C0698" w14:textId="77777777" w:rsidR="006962A9" w:rsidRDefault="00903E4E">
      <w:pPr>
        <w:pStyle w:val="a3"/>
        <w:ind w:right="538" w:firstLine="706"/>
      </w:pPr>
      <w:r>
        <w:t>Патриотическое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идее</w:t>
      </w:r>
      <w:r>
        <w:rPr>
          <w:spacing w:val="-7"/>
        </w:rPr>
        <w:t xml:space="preserve"> </w:t>
      </w:r>
      <w:r>
        <w:t>патриотизма</w:t>
      </w:r>
      <w:r>
        <w:rPr>
          <w:spacing w:val="-7"/>
        </w:rPr>
        <w:t xml:space="preserve"> </w:t>
      </w:r>
      <w:r>
        <w:t>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7875C90F" w14:textId="77777777" w:rsidR="006962A9" w:rsidRDefault="00903E4E">
      <w:pPr>
        <w:pStyle w:val="a3"/>
        <w:ind w:right="538" w:firstLine="706"/>
      </w:pPr>
      <w:r>
        <w:t>Воспитательная работа в данном направлении связана со структурой самого понятия</w:t>
      </w:r>
      <w:r>
        <w:rPr>
          <w:spacing w:val="-6"/>
        </w:rPr>
        <w:t xml:space="preserve"> </w:t>
      </w:r>
      <w:r>
        <w:t>«патриотизм»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взаимосвязанные</w:t>
      </w:r>
      <w:r>
        <w:rPr>
          <w:spacing w:val="-8"/>
        </w:rPr>
        <w:t xml:space="preserve"> </w:t>
      </w:r>
      <w:r>
        <w:t>компоненты:</w:t>
      </w:r>
    </w:p>
    <w:p w14:paraId="59AF4E77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473"/>
        <w:rPr>
          <w:sz w:val="24"/>
        </w:rPr>
      </w:pPr>
      <w:r>
        <w:rPr>
          <w:sz w:val="24"/>
        </w:rPr>
        <w:t>когнитивно-смысловой, связанный со знаниями об истории России, своего края, духовных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</w:p>
    <w:p w14:paraId="35621B8D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450"/>
        <w:rPr>
          <w:sz w:val="24"/>
        </w:rPr>
      </w:pPr>
      <w:r>
        <w:rPr>
          <w:sz w:val="24"/>
        </w:rPr>
        <w:t>эмоционально-ценностный,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 республике, уважением к своему народу, народу России в целом;</w:t>
      </w:r>
    </w:p>
    <w:p w14:paraId="0FC7AE6B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501"/>
        <w:rPr>
          <w:sz w:val="24"/>
        </w:rPr>
      </w:pPr>
      <w:proofErr w:type="spellStart"/>
      <w:r>
        <w:rPr>
          <w:sz w:val="24"/>
        </w:rPr>
        <w:t>регуляторно</w:t>
      </w:r>
      <w:proofErr w:type="spellEnd"/>
      <w:r>
        <w:rPr>
          <w:sz w:val="24"/>
        </w:rPr>
        <w:t>-волевой,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укоренение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14:paraId="7A7AE934" w14:textId="77777777" w:rsidR="006962A9" w:rsidRDefault="00903E4E">
      <w:pPr>
        <w:pStyle w:val="a3"/>
        <w:spacing w:line="274" w:lineRule="exact"/>
        <w:ind w:firstLine="0"/>
      </w:pPr>
      <w:r>
        <w:rPr>
          <w:spacing w:val="-2"/>
        </w:rPr>
        <w:t>Задачи</w:t>
      </w:r>
      <w:r>
        <w:rPr>
          <w:spacing w:val="2"/>
        </w:rPr>
        <w:t xml:space="preserve"> </w:t>
      </w:r>
      <w:r>
        <w:rPr>
          <w:spacing w:val="-2"/>
        </w:rPr>
        <w:t>патриотического</w:t>
      </w:r>
      <w:r>
        <w:rPr>
          <w:spacing w:val="2"/>
        </w:rPr>
        <w:t xml:space="preserve"> </w:t>
      </w:r>
      <w:r>
        <w:rPr>
          <w:spacing w:val="-2"/>
        </w:rPr>
        <w:t>воспитания:</w:t>
      </w:r>
    </w:p>
    <w:p w14:paraId="585161C8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46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краю,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культурному наследию своего народа;</w:t>
      </w:r>
    </w:p>
    <w:p w14:paraId="45211318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1341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любви,</w:t>
      </w:r>
      <w:r>
        <w:rPr>
          <w:spacing w:val="-8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своим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 собственного достоинства как представителя своего народа;</w:t>
      </w:r>
    </w:p>
    <w:p w14:paraId="20E6469A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248"/>
        <w:rPr>
          <w:sz w:val="24"/>
        </w:rPr>
      </w:pPr>
      <w:r>
        <w:rPr>
          <w:sz w:val="24"/>
        </w:rPr>
        <w:t>воспитание уважительного отношения к гражданам России в целом, своим соотечественникам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согражданам,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ровесникам, родителям, соседям, старшим, другим людям вне зависимости от их этнической </w:t>
      </w:r>
      <w:r>
        <w:rPr>
          <w:spacing w:val="-2"/>
          <w:sz w:val="24"/>
        </w:rPr>
        <w:t>принадлежности;</w:t>
      </w:r>
    </w:p>
    <w:p w14:paraId="3D2F5557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564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любви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7"/>
          <w:sz w:val="24"/>
        </w:rPr>
        <w:t xml:space="preserve"> </w:t>
      </w:r>
      <w:r>
        <w:rPr>
          <w:sz w:val="24"/>
        </w:rPr>
        <w:t>Бурятии,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единства природы и людей и бережного ответственного отношения к природе.</w:t>
      </w:r>
    </w:p>
    <w:p w14:paraId="5BE9CAD0" w14:textId="77777777" w:rsidR="006962A9" w:rsidRDefault="00903E4E">
      <w:pPr>
        <w:pStyle w:val="a3"/>
        <w:ind w:firstLine="706"/>
      </w:pP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указанных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воспитатель</w:t>
      </w:r>
      <w:r>
        <w:rPr>
          <w:spacing w:val="-9"/>
        </w:rPr>
        <w:t xml:space="preserve"> </w:t>
      </w:r>
      <w:r>
        <w:t>сосредотачивает</w:t>
      </w:r>
      <w:r>
        <w:rPr>
          <w:spacing w:val="-9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 нескольких основных направлениях воспитательной работы:</w:t>
      </w:r>
    </w:p>
    <w:p w14:paraId="33167018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855"/>
        <w:rPr>
          <w:sz w:val="24"/>
        </w:rPr>
      </w:pPr>
      <w:r>
        <w:rPr>
          <w:sz w:val="24"/>
        </w:rPr>
        <w:t>ознакомлении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6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 народа, народов Бурятии;</w:t>
      </w:r>
    </w:p>
    <w:p w14:paraId="7ED71D16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430"/>
        <w:rPr>
          <w:sz w:val="24"/>
        </w:rPr>
      </w:pP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 к российским общенациональным традициям;</w:t>
      </w:r>
    </w:p>
    <w:p w14:paraId="1D83C310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946"/>
        <w:rPr>
          <w:sz w:val="24"/>
        </w:rPr>
      </w:pPr>
      <w:r>
        <w:rPr>
          <w:sz w:val="24"/>
        </w:rPr>
        <w:t>формировании правильного и безопасного поведения в природе, осознанного 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8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человека.</w:t>
      </w:r>
    </w:p>
    <w:p w14:paraId="62DF1035" w14:textId="77777777" w:rsidR="006962A9" w:rsidRDefault="00903E4E">
      <w:pPr>
        <w:pStyle w:val="1"/>
      </w:pPr>
      <w:r>
        <w:rPr>
          <w:spacing w:val="-2"/>
        </w:rPr>
        <w:t>Социальное</w:t>
      </w:r>
      <w:r>
        <w:rPr>
          <w:spacing w:val="2"/>
        </w:rPr>
        <w:t xml:space="preserve"> </w:t>
      </w:r>
      <w:r>
        <w:rPr>
          <w:spacing w:val="-2"/>
        </w:rPr>
        <w:t>направление</w:t>
      </w:r>
      <w:r>
        <w:rPr>
          <w:spacing w:val="2"/>
        </w:rPr>
        <w:t xml:space="preserve"> </w:t>
      </w:r>
      <w:r>
        <w:rPr>
          <w:spacing w:val="-2"/>
        </w:rPr>
        <w:t>воспитания</w:t>
      </w:r>
    </w:p>
    <w:p w14:paraId="227DA177" w14:textId="77777777" w:rsidR="006962A9" w:rsidRDefault="00903E4E">
      <w:pPr>
        <w:tabs>
          <w:tab w:val="left" w:pos="2908"/>
        </w:tabs>
        <w:ind w:left="939" w:right="1020" w:firstLine="706"/>
        <w:rPr>
          <w:sz w:val="24"/>
        </w:rPr>
      </w:pPr>
      <w:r>
        <w:rPr>
          <w:spacing w:val="-2"/>
          <w:sz w:val="24"/>
        </w:rPr>
        <w:t>Ценности</w:t>
      </w:r>
      <w:r>
        <w:rPr>
          <w:sz w:val="24"/>
        </w:rPr>
        <w:tab/>
        <w:t>«</w:t>
      </w:r>
      <w:r>
        <w:rPr>
          <w:b/>
          <w:sz w:val="24"/>
        </w:rPr>
        <w:t>семья,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дружба,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человек»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«сотрудничество»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лежат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 социального направления воспитания.</w:t>
      </w:r>
    </w:p>
    <w:p w14:paraId="48A80E66" w14:textId="77777777" w:rsidR="006962A9" w:rsidRDefault="00903E4E">
      <w:pPr>
        <w:pStyle w:val="a3"/>
        <w:ind w:right="297" w:firstLine="706"/>
      </w:pPr>
      <w: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ролей.</w:t>
      </w:r>
      <w:r>
        <w:rPr>
          <w:spacing w:val="-8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учится</w:t>
      </w:r>
      <w:r>
        <w:rPr>
          <w:spacing w:val="-8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сообща,</w:t>
      </w:r>
      <w:r>
        <w:rPr>
          <w:spacing w:val="-8"/>
        </w:rPr>
        <w:t xml:space="preserve"> </w:t>
      </w:r>
      <w:r>
        <w:t xml:space="preserve">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</w:t>
      </w:r>
      <w:r>
        <w:rPr>
          <w:spacing w:val="-2"/>
        </w:rPr>
        <w:t>взросления.</w:t>
      </w:r>
    </w:p>
    <w:p w14:paraId="723D336C" w14:textId="77777777" w:rsidR="006962A9" w:rsidRDefault="00903E4E">
      <w:pPr>
        <w:pStyle w:val="a3"/>
        <w:ind w:firstLine="706"/>
      </w:pPr>
      <w:r>
        <w:t>Основная</w:t>
      </w:r>
      <w:r>
        <w:rPr>
          <w:spacing w:val="-8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дошкольника</w:t>
      </w:r>
      <w:r>
        <w:rPr>
          <w:spacing w:val="-8"/>
        </w:rPr>
        <w:t xml:space="preserve"> </w:t>
      </w:r>
      <w:r>
        <w:t>заключается</w:t>
      </w:r>
      <w:r>
        <w:rPr>
          <w:spacing w:val="-8"/>
        </w:rPr>
        <w:t xml:space="preserve"> </w:t>
      </w:r>
      <w:r>
        <w:t>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14:paraId="30EAA44E" w14:textId="77777777" w:rsidR="006962A9" w:rsidRDefault="00903E4E">
      <w:pPr>
        <w:pStyle w:val="a3"/>
        <w:spacing w:line="275" w:lineRule="exact"/>
        <w:ind w:left="1645" w:firstLine="0"/>
      </w:pPr>
      <w:r>
        <w:rPr>
          <w:spacing w:val="-2"/>
        </w:rPr>
        <w:t>Выделяются</w:t>
      </w:r>
      <w:r>
        <w:rPr>
          <w:spacing w:val="1"/>
        </w:rPr>
        <w:t xml:space="preserve"> </w:t>
      </w:r>
      <w:r>
        <w:rPr>
          <w:spacing w:val="-2"/>
        </w:rPr>
        <w:t>основные</w:t>
      </w:r>
      <w:r>
        <w:rPr>
          <w:spacing w:val="1"/>
        </w:rPr>
        <w:t xml:space="preserve"> </w:t>
      </w:r>
      <w:r>
        <w:rPr>
          <w:spacing w:val="-2"/>
        </w:rPr>
        <w:t>задачи</w:t>
      </w:r>
      <w:r>
        <w:rPr>
          <w:spacing w:val="2"/>
        </w:rPr>
        <w:t xml:space="preserve"> </w:t>
      </w:r>
      <w:r>
        <w:rPr>
          <w:spacing w:val="-2"/>
        </w:rPr>
        <w:t>социального</w:t>
      </w:r>
      <w:r>
        <w:rPr>
          <w:spacing w:val="1"/>
        </w:rPr>
        <w:t xml:space="preserve"> </w:t>
      </w:r>
      <w:r>
        <w:rPr>
          <w:spacing w:val="-2"/>
        </w:rPr>
        <w:t>направления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14:paraId="34AE17BB" w14:textId="77777777" w:rsidR="006962A9" w:rsidRDefault="006962A9">
      <w:pPr>
        <w:spacing w:line="275" w:lineRule="exact"/>
        <w:sectPr w:rsidR="006962A9">
          <w:pgSz w:w="11900" w:h="16840"/>
          <w:pgMar w:top="1060" w:right="660" w:bottom="280" w:left="760" w:header="720" w:footer="720" w:gutter="0"/>
          <w:cols w:space="720"/>
        </w:sectPr>
      </w:pPr>
    </w:p>
    <w:p w14:paraId="15D14125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before="76"/>
        <w:ind w:right="207"/>
        <w:rPr>
          <w:sz w:val="24"/>
        </w:rPr>
      </w:pPr>
      <w:r>
        <w:rPr>
          <w:sz w:val="24"/>
        </w:rPr>
        <w:lastRenderedPageBreak/>
        <w:t>формирование у ребенка представлений о добре и зле, позитивного образа семьи с детьми,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ролей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-5"/>
          <w:sz w:val="24"/>
        </w:rPr>
        <w:t xml:space="preserve"> </w:t>
      </w:r>
      <w:r>
        <w:rPr>
          <w:sz w:val="24"/>
        </w:rPr>
        <w:t>и детской литературе, примерами сотрудничества и взаимопомощи людей в различных видах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(на материале истории России, ее героев), милосердия и заботы. Анализ поступков самих детей в группе в различных ситуациях;</w:t>
      </w:r>
    </w:p>
    <w:p w14:paraId="17BCE49D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  <w:tab w:val="left" w:pos="2477"/>
        </w:tabs>
        <w:ind w:right="557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обществе: </w:t>
      </w:r>
      <w:r>
        <w:rPr>
          <w:spacing w:val="-2"/>
          <w:sz w:val="24"/>
        </w:rPr>
        <w:t>эмпатии</w:t>
      </w:r>
      <w:r>
        <w:rPr>
          <w:sz w:val="24"/>
        </w:rPr>
        <w:tab/>
        <w:t>(сопереживания), коммуникабельности, заботы, ответственности, сотрудничества, умения договариваться, умения соблюдать правила;</w:t>
      </w:r>
    </w:p>
    <w:p w14:paraId="449B090B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743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личностной зрелости и преодоление детского эгоизма.</w:t>
      </w:r>
    </w:p>
    <w:p w14:paraId="0AB6B2B5" w14:textId="77777777" w:rsidR="006962A9" w:rsidRDefault="00903E4E">
      <w:pPr>
        <w:pStyle w:val="a3"/>
        <w:ind w:firstLine="706"/>
      </w:pP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воспитатель</w:t>
      </w:r>
      <w:r>
        <w:rPr>
          <w:spacing w:val="-8"/>
        </w:rPr>
        <w:t xml:space="preserve"> </w:t>
      </w:r>
      <w:r>
        <w:t>сосредотачивает</w:t>
      </w:r>
      <w:r>
        <w:rPr>
          <w:spacing w:val="-8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на нескольких основных направлениях воспитательной работы:</w:t>
      </w:r>
    </w:p>
    <w:p w14:paraId="1DF276B7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294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 (в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семью,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п.),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правилами, традиционные народные игры и пр.;</w:t>
      </w:r>
    </w:p>
    <w:p w14:paraId="79C0FD5B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5" w:lineRule="exact"/>
        <w:rPr>
          <w:sz w:val="24"/>
        </w:rPr>
      </w:pPr>
      <w:r>
        <w:rPr>
          <w:sz w:val="24"/>
        </w:rPr>
        <w:t>воспитывать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14:paraId="7BC472B5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1189"/>
        <w:rPr>
          <w:sz w:val="24"/>
        </w:rPr>
      </w:pPr>
      <w:r>
        <w:rPr>
          <w:sz w:val="24"/>
        </w:rPr>
        <w:t>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видах </w:t>
      </w:r>
      <w:r>
        <w:rPr>
          <w:spacing w:val="-2"/>
          <w:sz w:val="24"/>
        </w:rPr>
        <w:t>деятельности;</w:t>
      </w:r>
    </w:p>
    <w:p w14:paraId="3A718443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5" w:lineRule="exact"/>
        <w:rPr>
          <w:sz w:val="24"/>
        </w:rPr>
      </w:pPr>
      <w:r>
        <w:rPr>
          <w:sz w:val="24"/>
        </w:rPr>
        <w:t>учить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людей;</w:t>
      </w:r>
    </w:p>
    <w:p w14:paraId="2FEBD795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6" w:lineRule="exact"/>
        <w:rPr>
          <w:sz w:val="24"/>
        </w:rPr>
      </w:pPr>
      <w:r>
        <w:rPr>
          <w:sz w:val="24"/>
        </w:rPr>
        <w:t>организовывать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14:paraId="05BA2F6C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6" w:lineRule="exact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доброжелательный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климат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группе.</w:t>
      </w:r>
    </w:p>
    <w:p w14:paraId="52B9EFDD" w14:textId="77777777" w:rsidR="006962A9" w:rsidRDefault="00903E4E">
      <w:pPr>
        <w:pStyle w:val="1"/>
      </w:pPr>
      <w:r>
        <w:rPr>
          <w:w w:val="95"/>
        </w:rPr>
        <w:t>Познавательное</w:t>
      </w:r>
      <w:r>
        <w:rPr>
          <w:spacing w:val="56"/>
        </w:rPr>
        <w:t xml:space="preserve"> </w:t>
      </w:r>
      <w:r>
        <w:rPr>
          <w:w w:val="95"/>
        </w:rPr>
        <w:t>направление</w:t>
      </w:r>
      <w:r>
        <w:rPr>
          <w:spacing w:val="56"/>
        </w:rPr>
        <w:t xml:space="preserve"> </w:t>
      </w:r>
      <w:r>
        <w:rPr>
          <w:spacing w:val="-2"/>
          <w:w w:val="95"/>
        </w:rPr>
        <w:t>воспитания</w:t>
      </w:r>
    </w:p>
    <w:p w14:paraId="4233E2E0" w14:textId="77777777" w:rsidR="006962A9" w:rsidRDefault="00903E4E">
      <w:pPr>
        <w:pStyle w:val="a3"/>
        <w:tabs>
          <w:tab w:val="left" w:pos="2888"/>
          <w:tab w:val="left" w:pos="3334"/>
          <w:tab w:val="left" w:pos="9339"/>
        </w:tabs>
        <w:spacing w:line="273" w:lineRule="exact"/>
        <w:ind w:left="1645" w:firstLine="0"/>
      </w:pPr>
      <w:r>
        <w:rPr>
          <w:spacing w:val="-2"/>
        </w:rPr>
        <w:t>Ценность</w:t>
      </w:r>
      <w:r>
        <w:tab/>
      </w:r>
      <w:r>
        <w:rPr>
          <w:spacing w:val="-10"/>
        </w:rPr>
        <w:t>–</w:t>
      </w:r>
      <w:r>
        <w:tab/>
      </w:r>
      <w:r>
        <w:rPr>
          <w:b/>
          <w:spacing w:val="-2"/>
        </w:rPr>
        <w:t>знания</w:t>
      </w:r>
      <w:r>
        <w:rPr>
          <w:spacing w:val="-2"/>
        </w:rPr>
        <w:t>.</w:t>
      </w:r>
      <w:r>
        <w:rPr>
          <w:spacing w:val="1"/>
        </w:rPr>
        <w:t xml:space="preserve"> </w:t>
      </w:r>
      <w:r>
        <w:rPr>
          <w:spacing w:val="-2"/>
        </w:rPr>
        <w:t>Цель</w:t>
      </w:r>
      <w:r>
        <w:rPr>
          <w:spacing w:val="2"/>
        </w:rPr>
        <w:t xml:space="preserve"> </w:t>
      </w:r>
      <w:r>
        <w:rPr>
          <w:spacing w:val="-2"/>
        </w:rPr>
        <w:t>познавательного</w:t>
      </w:r>
      <w:r>
        <w:rPr>
          <w:spacing w:val="2"/>
        </w:rPr>
        <w:t xml:space="preserve"> </w:t>
      </w:r>
      <w:r>
        <w:rPr>
          <w:spacing w:val="-2"/>
        </w:rPr>
        <w:t>направления</w:t>
      </w:r>
      <w:r>
        <w:rPr>
          <w:spacing w:val="1"/>
        </w:rPr>
        <w:t xml:space="preserve"> </w:t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–</w:t>
      </w:r>
    </w:p>
    <w:p w14:paraId="5B93934D" w14:textId="77777777" w:rsidR="006962A9" w:rsidRDefault="00903E4E">
      <w:pPr>
        <w:pStyle w:val="a3"/>
        <w:spacing w:line="276" w:lineRule="exact"/>
        <w:ind w:firstLine="0"/>
      </w:pPr>
      <w:r>
        <w:rPr>
          <w:spacing w:val="-2"/>
        </w:rPr>
        <w:t>формирование</w:t>
      </w:r>
      <w:r>
        <w:rPr>
          <w:spacing w:val="1"/>
        </w:rPr>
        <w:t xml:space="preserve"> </w:t>
      </w:r>
      <w:r>
        <w:rPr>
          <w:spacing w:val="-2"/>
        </w:rPr>
        <w:t>ценности</w:t>
      </w:r>
      <w:r>
        <w:rPr>
          <w:spacing w:val="1"/>
        </w:rPr>
        <w:t xml:space="preserve"> </w:t>
      </w:r>
      <w:r>
        <w:rPr>
          <w:spacing w:val="-2"/>
        </w:rPr>
        <w:t>познания.</w:t>
      </w:r>
    </w:p>
    <w:p w14:paraId="4786C857" w14:textId="77777777" w:rsidR="006962A9" w:rsidRDefault="00903E4E">
      <w:pPr>
        <w:pStyle w:val="a3"/>
        <w:ind w:right="184" w:firstLine="706"/>
      </w:pPr>
      <w:r>
        <w:t>Значимым для воспитания ребенка является формирование целостной картины мира,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интегрировано</w:t>
      </w:r>
      <w:r>
        <w:rPr>
          <w:spacing w:val="-7"/>
        </w:rPr>
        <w:t xml:space="preserve"> </w:t>
      </w:r>
      <w:r>
        <w:t>ценностное,</w:t>
      </w:r>
      <w:r>
        <w:rPr>
          <w:spacing w:val="-7"/>
        </w:rPr>
        <w:t xml:space="preserve"> </w:t>
      </w:r>
      <w:r>
        <w:t>эмоционально</w:t>
      </w:r>
      <w:r>
        <w:rPr>
          <w:spacing w:val="-7"/>
        </w:rPr>
        <w:t xml:space="preserve"> </w:t>
      </w:r>
      <w:r>
        <w:t>окрашенное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миру, людям, природе, деятельности человека.</w:t>
      </w:r>
    </w:p>
    <w:p w14:paraId="18C08381" w14:textId="77777777" w:rsidR="006962A9" w:rsidRDefault="00903E4E">
      <w:pPr>
        <w:pStyle w:val="a3"/>
        <w:spacing w:line="274" w:lineRule="exact"/>
        <w:ind w:left="1645" w:firstLine="0"/>
      </w:pPr>
      <w:r>
        <w:rPr>
          <w:spacing w:val="-2"/>
        </w:rPr>
        <w:t>Задачи</w:t>
      </w:r>
      <w:r>
        <w:t xml:space="preserve"> </w:t>
      </w:r>
      <w:r>
        <w:rPr>
          <w:spacing w:val="-2"/>
        </w:rPr>
        <w:t>познавательного</w:t>
      </w:r>
      <w:r>
        <w:rPr>
          <w:spacing w:val="1"/>
        </w:rPr>
        <w:t xml:space="preserve"> </w:t>
      </w:r>
      <w:r>
        <w:rPr>
          <w:spacing w:val="-2"/>
        </w:rPr>
        <w:t>направления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14:paraId="2C81B3CC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6" w:lineRule="exact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любознательности,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опыта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14:paraId="06DB5AFA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6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14:paraId="283DCF56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565"/>
        <w:rPr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интернет-источники, дискуссии и др.).</w:t>
      </w:r>
    </w:p>
    <w:p w14:paraId="6647D7A7" w14:textId="77777777" w:rsidR="006962A9" w:rsidRDefault="00903E4E">
      <w:pPr>
        <w:pStyle w:val="a3"/>
        <w:spacing w:line="275" w:lineRule="exact"/>
        <w:ind w:left="1645" w:firstLine="0"/>
      </w:pPr>
      <w:r>
        <w:rPr>
          <w:w w:val="95"/>
        </w:rPr>
        <w:t>Направления</w:t>
      </w:r>
      <w:r>
        <w:rPr>
          <w:spacing w:val="43"/>
        </w:rPr>
        <w:t xml:space="preserve"> </w:t>
      </w:r>
      <w:r>
        <w:rPr>
          <w:w w:val="95"/>
        </w:rPr>
        <w:t>деятельности</w:t>
      </w:r>
      <w:r>
        <w:rPr>
          <w:spacing w:val="44"/>
        </w:rPr>
        <w:t xml:space="preserve"> </w:t>
      </w:r>
      <w:r>
        <w:rPr>
          <w:spacing w:val="-2"/>
          <w:w w:val="95"/>
        </w:rPr>
        <w:t>воспитателя:</w:t>
      </w:r>
    </w:p>
    <w:p w14:paraId="6D291175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  <w:tab w:val="left" w:pos="3416"/>
        </w:tabs>
        <w:ind w:right="858"/>
        <w:rPr>
          <w:sz w:val="24"/>
        </w:rPr>
      </w:pPr>
      <w:r>
        <w:rPr>
          <w:sz w:val="24"/>
        </w:rPr>
        <w:t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 проведения опытов</w:t>
      </w:r>
      <w:r>
        <w:rPr>
          <w:sz w:val="24"/>
        </w:rPr>
        <w:tab/>
        <w:t>(экспериментирования), организации походов и экскурсий, просмотра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 просмотра книг;</w:t>
      </w:r>
    </w:p>
    <w:p w14:paraId="5B8FB601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495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и исследовательской деятельности детей совместно со взрослыми;</w:t>
      </w:r>
    </w:p>
    <w:p w14:paraId="334631FC" w14:textId="77777777" w:rsidR="006962A9" w:rsidRDefault="00903E4E">
      <w:pPr>
        <w:pStyle w:val="a4"/>
        <w:numPr>
          <w:ilvl w:val="0"/>
          <w:numId w:val="5"/>
        </w:numPr>
        <w:tabs>
          <w:tab w:val="left" w:pos="1210"/>
        </w:tabs>
        <w:ind w:right="47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включающей иллюстрации,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различного типа конструкторы и наборы для экспериментирования.</w:t>
      </w:r>
    </w:p>
    <w:p w14:paraId="26F8606C" w14:textId="77777777" w:rsidR="006962A9" w:rsidRDefault="00903E4E">
      <w:pPr>
        <w:pStyle w:val="1"/>
        <w:jc w:val="both"/>
      </w:pPr>
      <w:r>
        <w:rPr>
          <w:spacing w:val="-2"/>
        </w:rPr>
        <w:t>Физическое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оздоровительное</w:t>
      </w:r>
      <w:r>
        <w:rPr>
          <w:spacing w:val="3"/>
        </w:rPr>
        <w:t xml:space="preserve"> </w:t>
      </w:r>
      <w:r>
        <w:rPr>
          <w:spacing w:val="-2"/>
        </w:rPr>
        <w:t>направление</w:t>
      </w:r>
      <w:r>
        <w:rPr>
          <w:spacing w:val="2"/>
        </w:rPr>
        <w:t xml:space="preserve"> </w:t>
      </w:r>
      <w:r>
        <w:rPr>
          <w:spacing w:val="-2"/>
        </w:rPr>
        <w:t>воспитания</w:t>
      </w:r>
    </w:p>
    <w:p w14:paraId="2197DAD7" w14:textId="77777777" w:rsidR="006962A9" w:rsidRDefault="00903E4E">
      <w:pPr>
        <w:pStyle w:val="a3"/>
        <w:ind w:firstLine="706"/>
      </w:pPr>
      <w:r>
        <w:t>Ценность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b/>
        </w:rPr>
        <w:t>здоровье.</w:t>
      </w:r>
      <w:r>
        <w:rPr>
          <w:b/>
          <w:spacing w:val="-7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сформировать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14:paraId="59B32825" w14:textId="77777777" w:rsidR="006962A9" w:rsidRDefault="00903E4E">
      <w:pPr>
        <w:pStyle w:val="a3"/>
        <w:spacing w:line="274" w:lineRule="exact"/>
        <w:ind w:left="1645" w:firstLine="0"/>
      </w:pPr>
      <w:r>
        <w:t>Задачи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14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образа</w:t>
      </w:r>
      <w:r>
        <w:rPr>
          <w:spacing w:val="-14"/>
        </w:rPr>
        <w:t xml:space="preserve"> </w:t>
      </w:r>
      <w:r>
        <w:rPr>
          <w:spacing w:val="-2"/>
        </w:rPr>
        <w:t>жизни:</w:t>
      </w:r>
    </w:p>
    <w:p w14:paraId="4917FC91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704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(совместной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 здоровье сберегающих технологий, и обеспечение условий для гармоничного физического и эстетического развития ребенка;</w:t>
      </w:r>
    </w:p>
    <w:p w14:paraId="38411A72" w14:textId="77777777" w:rsidR="006962A9" w:rsidRDefault="006962A9">
      <w:pPr>
        <w:rPr>
          <w:sz w:val="24"/>
        </w:rPr>
        <w:sectPr w:rsidR="006962A9">
          <w:pgSz w:w="11900" w:h="16840"/>
          <w:pgMar w:top="1060" w:right="660" w:bottom="280" w:left="760" w:header="720" w:footer="720" w:gutter="0"/>
          <w:cols w:space="720"/>
        </w:sectPr>
      </w:pPr>
    </w:p>
    <w:p w14:paraId="34A0641A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before="76" w:line="276" w:lineRule="exact"/>
        <w:rPr>
          <w:sz w:val="24"/>
        </w:rPr>
      </w:pPr>
      <w:r>
        <w:rPr>
          <w:spacing w:val="-2"/>
          <w:sz w:val="24"/>
        </w:rPr>
        <w:lastRenderedPageBreak/>
        <w:t>закаливание,</w:t>
      </w:r>
      <w:r>
        <w:rPr>
          <w:sz w:val="24"/>
        </w:rPr>
        <w:t xml:space="preserve"> </w:t>
      </w:r>
      <w:r>
        <w:rPr>
          <w:spacing w:val="-2"/>
          <w:sz w:val="24"/>
        </w:rPr>
        <w:t>повышение</w:t>
      </w:r>
      <w:r>
        <w:rPr>
          <w:sz w:val="24"/>
        </w:rPr>
        <w:t xml:space="preserve"> </w:t>
      </w:r>
      <w:r>
        <w:rPr>
          <w:spacing w:val="-2"/>
          <w:sz w:val="24"/>
        </w:rPr>
        <w:t>сопротивляемости</w:t>
      </w:r>
      <w:r>
        <w:rPr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z w:val="24"/>
        </w:rPr>
        <w:t xml:space="preserve"> </w:t>
      </w:r>
      <w:r>
        <w:rPr>
          <w:spacing w:val="-2"/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условий</w:t>
      </w:r>
      <w:r>
        <w:rPr>
          <w:sz w:val="24"/>
        </w:rPr>
        <w:t xml:space="preserve"> </w:t>
      </w:r>
      <w:r>
        <w:rPr>
          <w:spacing w:val="-2"/>
          <w:sz w:val="24"/>
        </w:rPr>
        <w:t>внешней</w:t>
      </w:r>
      <w:r>
        <w:rPr>
          <w:sz w:val="24"/>
        </w:rPr>
        <w:t xml:space="preserve"> </w:t>
      </w:r>
      <w:r>
        <w:rPr>
          <w:spacing w:val="-2"/>
          <w:sz w:val="24"/>
        </w:rPr>
        <w:t>среды;</w:t>
      </w:r>
    </w:p>
    <w:p w14:paraId="082D0760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757"/>
        <w:rPr>
          <w:sz w:val="24"/>
        </w:rPr>
      </w:pPr>
      <w:r>
        <w:rPr>
          <w:sz w:val="24"/>
        </w:rPr>
        <w:t>укрепление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аппарата;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способностей, обучение двигательным навыкам и умениям;</w:t>
      </w:r>
    </w:p>
    <w:p w14:paraId="42809DC1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326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 и безопасного образа жизни;</w:t>
      </w:r>
    </w:p>
    <w:p w14:paraId="5B30D193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5" w:lineRule="exact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сна,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питания,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правильного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режима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дня;</w:t>
      </w:r>
    </w:p>
    <w:p w14:paraId="7AE4D3C8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left="1645" w:right="905" w:hanging="798"/>
        <w:rPr>
          <w:sz w:val="24"/>
        </w:rPr>
      </w:pPr>
      <w:r>
        <w:rPr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жизнедеятельности. Направления деятельности воспитателя:</w:t>
      </w:r>
    </w:p>
    <w:p w14:paraId="379DA8A0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613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игр, дворовых игр на территории детского сада;</w:t>
      </w:r>
    </w:p>
    <w:p w14:paraId="365ADD77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5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56EEE1D1" w14:textId="2BB63030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6" w:lineRule="exact"/>
        <w:rPr>
          <w:sz w:val="24"/>
        </w:rPr>
      </w:pPr>
      <w:r>
        <w:rPr>
          <w:sz w:val="24"/>
        </w:rPr>
        <w:t>введение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</w:t>
      </w:r>
      <w:r w:rsidR="00141B29">
        <w:rPr>
          <w:sz w:val="24"/>
        </w:rPr>
        <w:t>Б</w:t>
      </w:r>
      <w:r>
        <w:rPr>
          <w:sz w:val="24"/>
        </w:rPr>
        <w:t>ДОУ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№</w:t>
      </w:r>
      <w:r w:rsidR="00141B29">
        <w:rPr>
          <w:spacing w:val="-4"/>
          <w:sz w:val="24"/>
        </w:rPr>
        <w:t>29</w:t>
      </w:r>
      <w:r>
        <w:rPr>
          <w:spacing w:val="-4"/>
          <w:sz w:val="24"/>
        </w:rPr>
        <w:t>.</w:t>
      </w:r>
    </w:p>
    <w:p w14:paraId="2559E29F" w14:textId="77777777" w:rsidR="006962A9" w:rsidRDefault="00903E4E">
      <w:pPr>
        <w:pStyle w:val="a3"/>
        <w:ind w:right="247" w:firstLine="706"/>
      </w:pPr>
      <w:r>
        <w:t xml:space="preserve">Формирование у дошкольников </w:t>
      </w:r>
      <w:r>
        <w:rPr>
          <w:b/>
        </w:rPr>
        <w:t xml:space="preserve">культурно-гигиенических навыков </w:t>
      </w:r>
      <w:r>
        <w:t>является важной</w:t>
      </w:r>
      <w:r>
        <w:rPr>
          <w:spacing w:val="-9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rPr>
          <w:b/>
        </w:rPr>
        <w:t>культуры</w:t>
      </w:r>
      <w:r>
        <w:rPr>
          <w:b/>
          <w:spacing w:val="-9"/>
        </w:rPr>
        <w:t xml:space="preserve"> </w:t>
      </w:r>
      <w:r>
        <w:rPr>
          <w:b/>
        </w:rPr>
        <w:t>здоровья</w:t>
      </w:r>
      <w:r>
        <w:t>.</w:t>
      </w:r>
      <w:r>
        <w:rPr>
          <w:spacing w:val="-9"/>
        </w:rPr>
        <w:t xml:space="preserve"> </w:t>
      </w:r>
      <w:r>
        <w:t>Воспитатель</w:t>
      </w:r>
      <w:r>
        <w:rPr>
          <w:spacing w:val="-9"/>
        </w:rPr>
        <w:t xml:space="preserve"> </w:t>
      </w:r>
      <w:r>
        <w:t>формирует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дошкольников понимание того,</w:t>
      </w:r>
      <w:r>
        <w:rPr>
          <w:spacing w:val="-1"/>
        </w:rPr>
        <w:t xml:space="preserve"> </w:t>
      </w:r>
      <w:r>
        <w:t>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14:paraId="0457C37C" w14:textId="77777777" w:rsidR="006962A9" w:rsidRDefault="00903E4E">
      <w:pPr>
        <w:pStyle w:val="a3"/>
        <w:ind w:right="538" w:firstLine="706"/>
      </w:pPr>
      <w:r>
        <w:t>Особенность</w:t>
      </w:r>
      <w:r>
        <w:rPr>
          <w:spacing w:val="-9"/>
        </w:rPr>
        <w:t xml:space="preserve"> </w:t>
      </w:r>
      <w:r>
        <w:t>культурно-гигиенических</w:t>
      </w:r>
      <w:r>
        <w:rPr>
          <w:spacing w:val="-9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заключается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они должны формироваться на протяжении всего пребывания ребенка в детском саду.</w:t>
      </w:r>
    </w:p>
    <w:p w14:paraId="35F317BB" w14:textId="77777777" w:rsidR="006962A9" w:rsidRDefault="00903E4E">
      <w:pPr>
        <w:pStyle w:val="a3"/>
        <w:ind w:firstLine="706"/>
      </w:pPr>
      <w:r>
        <w:t>В формировании культурно-гигиенических навыков режим дня играет одну из ключевых</w:t>
      </w:r>
      <w:r>
        <w:rPr>
          <w:spacing w:val="-8"/>
        </w:rPr>
        <w:t xml:space="preserve"> </w:t>
      </w:r>
      <w:r>
        <w:t>ролей.</w:t>
      </w:r>
      <w:r>
        <w:rPr>
          <w:spacing w:val="-8"/>
        </w:rPr>
        <w:t xml:space="preserve"> </w:t>
      </w:r>
      <w:r>
        <w:t>Привыкая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серию</w:t>
      </w:r>
      <w:r>
        <w:rPr>
          <w:spacing w:val="-8"/>
        </w:rPr>
        <w:t xml:space="preserve"> </w:t>
      </w:r>
      <w:r>
        <w:t>гигиенических</w:t>
      </w:r>
      <w:r>
        <w:rPr>
          <w:spacing w:val="-8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определенной периодичностью, ребенок вводит их в свое бытовое пространство, и постепенно они становятся для него привычкой.</w:t>
      </w:r>
    </w:p>
    <w:p w14:paraId="49E236CD" w14:textId="77777777" w:rsidR="006962A9" w:rsidRDefault="00903E4E">
      <w:pPr>
        <w:pStyle w:val="a3"/>
        <w:ind w:firstLine="706"/>
      </w:pPr>
      <w:r>
        <w:t>Формируя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культурно-гигиенические</w:t>
      </w:r>
      <w:r>
        <w:rPr>
          <w:spacing w:val="-11"/>
        </w:rPr>
        <w:t xml:space="preserve"> </w:t>
      </w:r>
      <w:r>
        <w:t>навыки,</w:t>
      </w:r>
      <w:r>
        <w:rPr>
          <w:spacing w:val="-11"/>
        </w:rPr>
        <w:t xml:space="preserve"> </w:t>
      </w:r>
      <w:r>
        <w:t>воспитатель</w:t>
      </w:r>
      <w:r>
        <w:rPr>
          <w:spacing w:val="-11"/>
        </w:rPr>
        <w:t xml:space="preserve"> </w:t>
      </w:r>
      <w:r>
        <w:t>сосредотачивает свое внимание на нескольких основных направлениях воспитательной работы:</w:t>
      </w:r>
    </w:p>
    <w:p w14:paraId="065D3676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5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пищи;</w:t>
      </w:r>
    </w:p>
    <w:p w14:paraId="40FEF421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6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2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тела;</w:t>
      </w:r>
    </w:p>
    <w:p w14:paraId="0FE876B9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6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1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видом;</w:t>
      </w:r>
    </w:p>
    <w:p w14:paraId="641F5DCA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6" w:lineRule="exact"/>
        <w:rPr>
          <w:sz w:val="24"/>
        </w:rPr>
      </w:pPr>
      <w:r>
        <w:rPr>
          <w:sz w:val="24"/>
        </w:rPr>
        <w:t>включать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1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игру.</w:t>
      </w:r>
    </w:p>
    <w:p w14:paraId="225DEC45" w14:textId="77777777" w:rsidR="006962A9" w:rsidRDefault="00903E4E">
      <w:pPr>
        <w:pStyle w:val="a3"/>
        <w:ind w:firstLine="706"/>
      </w:pP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культурно-гигиенических</w:t>
      </w:r>
      <w:r>
        <w:rPr>
          <w:spacing w:val="-7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должна вестись в тесном контакте с семьей.</w:t>
      </w:r>
    </w:p>
    <w:p w14:paraId="083DDD66" w14:textId="77777777" w:rsidR="006962A9" w:rsidRDefault="00903E4E">
      <w:pPr>
        <w:pStyle w:val="1"/>
      </w:pPr>
      <w:r>
        <w:rPr>
          <w:spacing w:val="-2"/>
        </w:rPr>
        <w:t>Трудовое</w:t>
      </w:r>
      <w:r>
        <w:rPr>
          <w:spacing w:val="2"/>
        </w:rPr>
        <w:t xml:space="preserve"> </w:t>
      </w:r>
      <w:r>
        <w:rPr>
          <w:spacing w:val="-2"/>
        </w:rPr>
        <w:t>направление</w:t>
      </w:r>
      <w:r>
        <w:rPr>
          <w:spacing w:val="2"/>
        </w:rPr>
        <w:t xml:space="preserve"> </w:t>
      </w:r>
      <w:r>
        <w:rPr>
          <w:spacing w:val="-2"/>
        </w:rPr>
        <w:t>воспитания</w:t>
      </w:r>
    </w:p>
    <w:p w14:paraId="48634CB9" w14:textId="77777777" w:rsidR="006962A9" w:rsidRDefault="00903E4E">
      <w:pPr>
        <w:pStyle w:val="a3"/>
        <w:ind w:firstLine="706"/>
      </w:pPr>
      <w:r>
        <w:t>Ценность</w:t>
      </w:r>
      <w:r>
        <w:rPr>
          <w:spacing w:val="40"/>
        </w:rPr>
        <w:t xml:space="preserve"> </w:t>
      </w:r>
      <w:r>
        <w:t xml:space="preserve">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 принимать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труде,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обязанности,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выполняет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 саду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повседневными.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условии</w:t>
      </w:r>
      <w:r>
        <w:rPr>
          <w:spacing w:val="-4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на детей определенное воспитательное воздействие и подготавливает их к осознанию его нравственной стороны.</w:t>
      </w:r>
    </w:p>
    <w:p w14:paraId="248337AA" w14:textId="77777777" w:rsidR="006962A9" w:rsidRDefault="00903E4E">
      <w:pPr>
        <w:pStyle w:val="a3"/>
        <w:ind w:right="311" w:firstLine="706"/>
      </w:pPr>
      <w:r>
        <w:t>Основная</w:t>
      </w:r>
      <w:r>
        <w:rPr>
          <w:spacing w:val="-9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дошкольника</w:t>
      </w:r>
      <w:r>
        <w:rPr>
          <w:spacing w:val="-9"/>
        </w:rPr>
        <w:t xml:space="preserve"> </w:t>
      </w:r>
      <w:r>
        <w:t>заключается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формировании ценностного отношения детей к труду, трудолюбия, а также в приобщении ребенка к </w:t>
      </w:r>
      <w:r>
        <w:rPr>
          <w:spacing w:val="-2"/>
        </w:rPr>
        <w:t>труду.</w:t>
      </w:r>
    </w:p>
    <w:p w14:paraId="58FB4228" w14:textId="77777777" w:rsidR="006962A9" w:rsidRDefault="00903E4E">
      <w:pPr>
        <w:pStyle w:val="a3"/>
        <w:spacing w:line="269" w:lineRule="exact"/>
        <w:ind w:left="1645" w:firstLine="0"/>
      </w:pPr>
      <w:r>
        <w:t>Можно</w:t>
      </w:r>
      <w:r>
        <w:rPr>
          <w:spacing w:val="-15"/>
        </w:rPr>
        <w:t xml:space="preserve"> </w:t>
      </w:r>
      <w:r>
        <w:t>выделить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14:paraId="3A25EAB9" w14:textId="77777777" w:rsidR="006962A9" w:rsidRDefault="00903E4E">
      <w:pPr>
        <w:pStyle w:val="a4"/>
        <w:numPr>
          <w:ilvl w:val="1"/>
          <w:numId w:val="5"/>
        </w:numPr>
        <w:tabs>
          <w:tab w:val="left" w:pos="1222"/>
        </w:tabs>
        <w:ind w:right="901"/>
        <w:rPr>
          <w:sz w:val="24"/>
        </w:rPr>
      </w:pPr>
      <w:r>
        <w:rPr>
          <w:sz w:val="24"/>
        </w:rPr>
        <w:t>ознакомление с доступными детям видами труда взрослых и воспитание положительного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 преобразованием материалов и природной среды, которое является следствием трудовой деятельности взрослых и труда самих детей.</w:t>
      </w:r>
    </w:p>
    <w:p w14:paraId="5BAA8E27" w14:textId="77777777" w:rsidR="006962A9" w:rsidRDefault="00903E4E">
      <w:pPr>
        <w:pStyle w:val="a4"/>
        <w:numPr>
          <w:ilvl w:val="1"/>
          <w:numId w:val="5"/>
        </w:numPr>
        <w:tabs>
          <w:tab w:val="left" w:pos="1222"/>
        </w:tabs>
        <w:ind w:right="575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воспитание навыков организации своей работы, формирование элементарных навыков </w:t>
      </w:r>
      <w:r>
        <w:rPr>
          <w:spacing w:val="-2"/>
          <w:sz w:val="24"/>
        </w:rPr>
        <w:t>планирования.</w:t>
      </w:r>
    </w:p>
    <w:p w14:paraId="391C4AEE" w14:textId="77777777" w:rsidR="006962A9" w:rsidRDefault="00903E4E">
      <w:pPr>
        <w:pStyle w:val="a4"/>
        <w:numPr>
          <w:ilvl w:val="1"/>
          <w:numId w:val="5"/>
        </w:numPr>
        <w:tabs>
          <w:tab w:val="left" w:pos="1222"/>
        </w:tabs>
        <w:ind w:right="42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29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напряжению физических, умственных и нравственных сил для решения трудовой задачи).</w:t>
      </w:r>
    </w:p>
    <w:p w14:paraId="0D73615C" w14:textId="77777777" w:rsidR="006962A9" w:rsidRDefault="00903E4E">
      <w:pPr>
        <w:pStyle w:val="a3"/>
        <w:ind w:firstLine="706"/>
      </w:pPr>
      <w:r>
        <w:t>При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сосредоточить</w:t>
      </w:r>
      <w:r>
        <w:rPr>
          <w:spacing w:val="-7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 нескольких направлениях воспитательной работы:</w:t>
      </w:r>
    </w:p>
    <w:p w14:paraId="1E6AB22F" w14:textId="77777777" w:rsidR="006962A9" w:rsidRDefault="006962A9">
      <w:pPr>
        <w:sectPr w:rsidR="006962A9">
          <w:pgSz w:w="11900" w:h="16840"/>
          <w:pgMar w:top="1060" w:right="660" w:bottom="280" w:left="760" w:header="720" w:footer="720" w:gutter="0"/>
          <w:cols w:space="720"/>
        </w:sectPr>
      </w:pPr>
    </w:p>
    <w:p w14:paraId="7E426B8B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before="76"/>
        <w:ind w:right="307"/>
        <w:rPr>
          <w:sz w:val="24"/>
        </w:rPr>
      </w:pPr>
      <w:r>
        <w:rPr>
          <w:sz w:val="24"/>
        </w:rPr>
        <w:lastRenderedPageBreak/>
        <w:t>показать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 его возможности для нравственного воспитания дошкольников;</w:t>
      </w:r>
    </w:p>
    <w:p w14:paraId="5524B5B8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566"/>
        <w:rPr>
          <w:sz w:val="24"/>
        </w:rPr>
      </w:pPr>
      <w:r>
        <w:rPr>
          <w:sz w:val="24"/>
        </w:rPr>
        <w:t>воспитывать у ребенка бережливость</w:t>
      </w:r>
      <w:r>
        <w:rPr>
          <w:spacing w:val="80"/>
          <w:sz w:val="24"/>
        </w:rPr>
        <w:t xml:space="preserve"> </w:t>
      </w:r>
      <w:r>
        <w:rPr>
          <w:sz w:val="24"/>
        </w:rPr>
        <w:t>(беречь игрушки, одежду, труд и старания родителей,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сверстников),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черта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сопряжена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трудолюбием;</w:t>
      </w:r>
    </w:p>
    <w:p w14:paraId="7C5C485B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1681"/>
        <w:rPr>
          <w:sz w:val="24"/>
        </w:rPr>
      </w:pPr>
      <w:r>
        <w:rPr>
          <w:sz w:val="24"/>
        </w:rPr>
        <w:t>предоставлять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чтобы</w:t>
      </w:r>
      <w:r>
        <w:rPr>
          <w:spacing w:val="-8"/>
          <w:sz w:val="24"/>
        </w:rPr>
        <w:t xml:space="preserve"> </w:t>
      </w:r>
      <w:r>
        <w:rPr>
          <w:sz w:val="24"/>
        </w:rPr>
        <w:t>они почувствовали ответственность за свои действия;</w:t>
      </w:r>
    </w:p>
    <w:p w14:paraId="7B50B634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589"/>
        <w:rPr>
          <w:sz w:val="24"/>
        </w:rPr>
      </w:pPr>
      <w:r>
        <w:rPr>
          <w:sz w:val="24"/>
        </w:rPr>
        <w:t>собственным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соответствующее настроение, формировать стремление к полезной деятельности;</w:t>
      </w:r>
    </w:p>
    <w:p w14:paraId="626ADF80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962"/>
        <w:rPr>
          <w:sz w:val="24"/>
        </w:rPr>
      </w:pPr>
      <w:r>
        <w:rPr>
          <w:sz w:val="24"/>
        </w:rPr>
        <w:t>связывать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труда, желанием приносить пользу людям.</w:t>
      </w:r>
    </w:p>
    <w:p w14:paraId="390D2005" w14:textId="77777777" w:rsidR="006962A9" w:rsidRDefault="00903E4E">
      <w:pPr>
        <w:pStyle w:val="1"/>
        <w:spacing w:before="1"/>
      </w:pPr>
      <w:r>
        <w:rPr>
          <w:w w:val="95"/>
        </w:rPr>
        <w:t>Этико-эстетическое</w:t>
      </w:r>
      <w:r>
        <w:rPr>
          <w:spacing w:val="64"/>
        </w:rPr>
        <w:t xml:space="preserve"> </w:t>
      </w:r>
      <w:r>
        <w:rPr>
          <w:w w:val="95"/>
        </w:rPr>
        <w:t>направление</w:t>
      </w:r>
      <w:r>
        <w:rPr>
          <w:spacing w:val="64"/>
        </w:rPr>
        <w:t xml:space="preserve"> </w:t>
      </w:r>
      <w:r>
        <w:rPr>
          <w:spacing w:val="-2"/>
          <w:w w:val="95"/>
        </w:rPr>
        <w:t>воспитания</w:t>
      </w:r>
    </w:p>
    <w:p w14:paraId="47923695" w14:textId="77777777" w:rsidR="006962A9" w:rsidRDefault="00903E4E">
      <w:pPr>
        <w:pStyle w:val="a3"/>
        <w:tabs>
          <w:tab w:val="left" w:pos="5512"/>
        </w:tabs>
        <w:ind w:right="598" w:firstLine="706"/>
      </w:pPr>
      <w:r>
        <w:t>Ценности</w:t>
      </w:r>
      <w:r>
        <w:rPr>
          <w:spacing w:val="80"/>
        </w:rPr>
        <w:t xml:space="preserve"> </w:t>
      </w:r>
      <w:r>
        <w:t xml:space="preserve">– </w:t>
      </w:r>
      <w:r>
        <w:rPr>
          <w:b/>
        </w:rPr>
        <w:t>культура и красота</w:t>
      </w:r>
      <w:r>
        <w:t xml:space="preserve">. </w:t>
      </w:r>
      <w:r>
        <w:rPr>
          <w:b/>
        </w:rPr>
        <w:t xml:space="preserve">Культура поведения </w:t>
      </w:r>
      <w:r>
        <w:t>в своей основе имеет глубоко социальное нравственное чувство</w:t>
      </w:r>
      <w:r>
        <w:tab/>
        <w:t>– уважение к человеку, к законам человеческого общества. Культура отношений является делом не столько личным, сколько</w:t>
      </w:r>
      <w:r>
        <w:rPr>
          <w:spacing w:val="-11"/>
        </w:rPr>
        <w:t xml:space="preserve"> </w:t>
      </w:r>
      <w:r>
        <w:t>общественным.</w:t>
      </w:r>
      <w:r>
        <w:rPr>
          <w:spacing w:val="-11"/>
        </w:rPr>
        <w:t xml:space="preserve"> </w:t>
      </w:r>
      <w:r>
        <w:t>Конкретные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усваиваются ребенком вместе с опытом поведения, с накоплением нравственных представлений.</w:t>
      </w:r>
    </w:p>
    <w:p w14:paraId="4F44D901" w14:textId="77777777" w:rsidR="006962A9" w:rsidRDefault="00903E4E">
      <w:pPr>
        <w:pStyle w:val="a3"/>
        <w:spacing w:line="274" w:lineRule="exact"/>
        <w:ind w:left="1645" w:firstLine="0"/>
      </w:pPr>
      <w:r>
        <w:rPr>
          <w:spacing w:val="-2"/>
        </w:rPr>
        <w:t>Можно</w:t>
      </w:r>
      <w:r>
        <w:rPr>
          <w:spacing w:val="1"/>
        </w:rPr>
        <w:t xml:space="preserve"> </w:t>
      </w:r>
      <w:r>
        <w:rPr>
          <w:spacing w:val="-2"/>
        </w:rPr>
        <w:t>выделить</w:t>
      </w:r>
      <w:r>
        <w:rPr>
          <w:spacing w:val="1"/>
        </w:rPr>
        <w:t xml:space="preserve"> </w:t>
      </w:r>
      <w:r>
        <w:rPr>
          <w:spacing w:val="-2"/>
        </w:rPr>
        <w:t>основные</w:t>
      </w:r>
      <w:r>
        <w:rPr>
          <w:spacing w:val="1"/>
        </w:rPr>
        <w:t xml:space="preserve"> </w:t>
      </w:r>
      <w:r>
        <w:rPr>
          <w:spacing w:val="-2"/>
        </w:rPr>
        <w:t>задачи</w:t>
      </w:r>
      <w:r>
        <w:rPr>
          <w:spacing w:val="2"/>
        </w:rPr>
        <w:t xml:space="preserve"> </w:t>
      </w:r>
      <w:r>
        <w:rPr>
          <w:spacing w:val="-2"/>
        </w:rPr>
        <w:t>этико-эстетического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14:paraId="1F45E444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6" w:lineRule="exac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 xml:space="preserve"> </w:t>
      </w:r>
      <w:r>
        <w:rPr>
          <w:spacing w:val="-2"/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представлений;</w:t>
      </w:r>
    </w:p>
    <w:p w14:paraId="5752C391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532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 внутренний мир человека;</w:t>
      </w:r>
    </w:p>
    <w:p w14:paraId="1D257ABA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448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 искусства, явлений жизни, отношений между людьми;</w:t>
      </w:r>
    </w:p>
    <w:p w14:paraId="41E1FE5F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459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других народов;</w:t>
      </w:r>
    </w:p>
    <w:p w14:paraId="15E86352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88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миру,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быту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ребенка </w:t>
      </w:r>
      <w:r>
        <w:rPr>
          <w:spacing w:val="-2"/>
          <w:sz w:val="24"/>
        </w:rPr>
        <w:t>действительности;</w:t>
      </w:r>
    </w:p>
    <w:p w14:paraId="0F370E58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666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9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прекрасным, создавать его.</w:t>
      </w:r>
    </w:p>
    <w:p w14:paraId="4E2DF95E" w14:textId="77777777" w:rsidR="006962A9" w:rsidRDefault="00903E4E">
      <w:pPr>
        <w:pStyle w:val="a3"/>
        <w:ind w:firstLine="706"/>
      </w:pPr>
      <w:r>
        <w:t>Для того чтобы формировать у детей культуру поведения, воспитатель сосредотачивает</w:t>
      </w:r>
      <w:r>
        <w:rPr>
          <w:spacing w:val="-10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направлениях</w:t>
      </w:r>
      <w:r>
        <w:rPr>
          <w:spacing w:val="-10"/>
        </w:rPr>
        <w:t xml:space="preserve"> </w:t>
      </w:r>
      <w:r>
        <w:t xml:space="preserve">воспитательной </w:t>
      </w:r>
      <w:r>
        <w:rPr>
          <w:spacing w:val="-2"/>
        </w:rPr>
        <w:t>работы:</w:t>
      </w:r>
    </w:p>
    <w:p w14:paraId="54C47C37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688"/>
        <w:rPr>
          <w:sz w:val="24"/>
        </w:rPr>
      </w:pPr>
      <w:r>
        <w:rPr>
          <w:sz w:val="24"/>
        </w:rPr>
        <w:t>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8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делами, интересами, удобствами;</w:t>
      </w:r>
    </w:p>
    <w:p w14:paraId="10DE277F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438"/>
        <w:rPr>
          <w:sz w:val="24"/>
        </w:rPr>
      </w:pPr>
      <w:r>
        <w:rPr>
          <w:sz w:val="24"/>
        </w:rPr>
        <w:t>воспитывать культуру общения ребенка, выражающуюся в общительности, этикет вежливости,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общественных </w:t>
      </w:r>
      <w:r>
        <w:rPr>
          <w:spacing w:val="-2"/>
          <w:sz w:val="24"/>
        </w:rPr>
        <w:t>местах;</w:t>
      </w:r>
    </w:p>
    <w:p w14:paraId="359DDAA0" w14:textId="77777777" w:rsidR="006962A9" w:rsidRDefault="00903E4E">
      <w:pPr>
        <w:pStyle w:val="a4"/>
        <w:numPr>
          <w:ilvl w:val="0"/>
          <w:numId w:val="5"/>
        </w:numPr>
        <w:tabs>
          <w:tab w:val="left" w:pos="1210"/>
        </w:tabs>
        <w:ind w:right="729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«вы»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отчеству;</w:t>
      </w:r>
      <w:r>
        <w:rPr>
          <w:spacing w:val="-2"/>
          <w:sz w:val="24"/>
        </w:rPr>
        <w:t xml:space="preserve"> </w:t>
      </w:r>
      <w:r>
        <w:rPr>
          <w:sz w:val="24"/>
        </w:rPr>
        <w:t>не перебивать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8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8"/>
          <w:sz w:val="24"/>
        </w:rPr>
        <w:t xml:space="preserve"> </w:t>
      </w:r>
      <w:r>
        <w:rPr>
          <w:sz w:val="24"/>
        </w:rPr>
        <w:t>четко,</w:t>
      </w:r>
      <w:r>
        <w:rPr>
          <w:spacing w:val="-8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владеть </w:t>
      </w:r>
      <w:r>
        <w:rPr>
          <w:spacing w:val="-2"/>
          <w:sz w:val="24"/>
        </w:rPr>
        <w:t>голосом;</w:t>
      </w:r>
    </w:p>
    <w:p w14:paraId="03D8FB67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241"/>
        <w:rPr>
          <w:sz w:val="24"/>
        </w:rPr>
      </w:pPr>
      <w:r>
        <w:rPr>
          <w:sz w:val="24"/>
        </w:rPr>
        <w:t>воспитывать культуру деятельности, что подразумевает умение обращаться с игрушками, книгами, личными вещами, имуществом ДОУ; умение подготовиться к предстоящей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четко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ее,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 завершения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6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собой;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привести в порядок свою одежду.</w:t>
      </w:r>
    </w:p>
    <w:p w14:paraId="363158A3" w14:textId="77777777" w:rsidR="006962A9" w:rsidRDefault="00903E4E">
      <w:pPr>
        <w:pStyle w:val="a3"/>
        <w:ind w:firstLine="706"/>
      </w:pPr>
      <w:r>
        <w:t>Цель</w:t>
      </w:r>
      <w:r>
        <w:rPr>
          <w:spacing w:val="-6"/>
        </w:rPr>
        <w:t xml:space="preserve"> </w:t>
      </w:r>
      <w:r>
        <w:rPr>
          <w:b/>
        </w:rPr>
        <w:t>эстетического</w:t>
      </w:r>
      <w:r>
        <w:rPr>
          <w:b/>
          <w:spacing w:val="-6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становление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14:paraId="1E22443A" w14:textId="77777777" w:rsidR="006962A9" w:rsidRDefault="00903E4E">
      <w:pPr>
        <w:pStyle w:val="a3"/>
        <w:ind w:right="538" w:firstLine="706"/>
      </w:pPr>
      <w:r>
        <w:t>Направления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воспитателя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эстетическому</w:t>
      </w:r>
      <w:r>
        <w:rPr>
          <w:spacing w:val="-10"/>
        </w:rPr>
        <w:t xml:space="preserve"> </w:t>
      </w:r>
      <w:r>
        <w:t>воспитанию предполагают следующее:</w:t>
      </w:r>
    </w:p>
    <w:p w14:paraId="23A024D6" w14:textId="77777777" w:rsidR="006962A9" w:rsidRDefault="006962A9">
      <w:pPr>
        <w:sectPr w:rsidR="006962A9">
          <w:pgSz w:w="11900" w:h="16840"/>
          <w:pgMar w:top="1060" w:right="660" w:bottom="280" w:left="760" w:header="720" w:footer="720" w:gutter="0"/>
          <w:cols w:space="720"/>
        </w:sectPr>
      </w:pPr>
    </w:p>
    <w:p w14:paraId="51B1EF52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before="76"/>
        <w:ind w:right="783"/>
        <w:rPr>
          <w:sz w:val="24"/>
        </w:rPr>
      </w:pPr>
      <w:r>
        <w:rPr>
          <w:sz w:val="24"/>
        </w:rPr>
        <w:lastRenderedPageBreak/>
        <w:t>выстраивание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 воспитательной работой через развитие восприятия, образных представлений, воображения и творчества;</w:t>
      </w:r>
    </w:p>
    <w:p w14:paraId="323704DE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879"/>
        <w:rPr>
          <w:sz w:val="24"/>
        </w:rPr>
      </w:pP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их произведений в жизнь ДОО;</w:t>
      </w:r>
    </w:p>
    <w:p w14:paraId="03C27798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5" w:lineRule="exact"/>
        <w:rPr>
          <w:sz w:val="24"/>
        </w:rPr>
      </w:pPr>
      <w:r>
        <w:rPr>
          <w:spacing w:val="-2"/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выставок,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концертов,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эстетической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развивающей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др.;</w:t>
      </w:r>
    </w:p>
    <w:p w14:paraId="5672A582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514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40"/>
          <w:sz w:val="24"/>
        </w:rPr>
        <w:t xml:space="preserve"> </w:t>
      </w:r>
      <w:r>
        <w:rPr>
          <w:sz w:val="24"/>
        </w:rPr>
        <w:t>на русском и родном языке;</w:t>
      </w:r>
    </w:p>
    <w:p w14:paraId="07445B46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664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 направлениям эстетического воспитания.</w:t>
      </w:r>
    </w:p>
    <w:p w14:paraId="646E473F" w14:textId="77777777" w:rsidR="006962A9" w:rsidRDefault="00903E4E">
      <w:pPr>
        <w:pStyle w:val="1"/>
        <w:spacing w:before="2"/>
      </w:pPr>
      <w:r>
        <w:rPr>
          <w:w w:val="95"/>
        </w:rPr>
        <w:t>Особенности</w:t>
      </w:r>
      <w:r>
        <w:rPr>
          <w:spacing w:val="53"/>
        </w:rPr>
        <w:t xml:space="preserve"> </w:t>
      </w:r>
      <w:r>
        <w:rPr>
          <w:w w:val="95"/>
        </w:rPr>
        <w:t>реализации</w:t>
      </w:r>
      <w:r>
        <w:rPr>
          <w:spacing w:val="53"/>
        </w:rPr>
        <w:t xml:space="preserve"> </w:t>
      </w:r>
      <w:r>
        <w:rPr>
          <w:w w:val="95"/>
        </w:rPr>
        <w:t>воспитательного</w:t>
      </w:r>
      <w:r>
        <w:rPr>
          <w:spacing w:val="53"/>
        </w:rPr>
        <w:t xml:space="preserve"> </w:t>
      </w:r>
      <w:r>
        <w:rPr>
          <w:spacing w:val="-2"/>
          <w:w w:val="95"/>
        </w:rPr>
        <w:t>процесса</w:t>
      </w:r>
    </w:p>
    <w:p w14:paraId="75B02C47" w14:textId="77777777" w:rsidR="006962A9" w:rsidRDefault="00903E4E">
      <w:pPr>
        <w:pStyle w:val="a3"/>
        <w:tabs>
          <w:tab w:val="left" w:pos="3932"/>
        </w:tabs>
        <w:ind w:right="232" w:firstLine="706"/>
      </w:pPr>
      <w:r>
        <w:t>Ведущей в воспитательном процессе является игровая деятельность. Игра широко используется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эффективное</w:t>
      </w:r>
      <w:r>
        <w:rPr>
          <w:spacing w:val="-4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и метод развития, воспитания и обучения в других организационных формах. Приоритет отдается творческим играм</w:t>
      </w:r>
      <w:r>
        <w:tab/>
        <w:t>(сюжетно-ролевые, строительно-конструктивные, игры- драматизации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инсценировки,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художественно</w:t>
      </w:r>
      <w:r>
        <w:rPr>
          <w:spacing w:val="-7"/>
        </w:rPr>
        <w:t xml:space="preserve"> </w:t>
      </w:r>
      <w:r>
        <w:t>деятельности)</w:t>
      </w:r>
      <w:r>
        <w:rPr>
          <w:spacing w:val="-7"/>
        </w:rPr>
        <w:t xml:space="preserve"> </w:t>
      </w:r>
      <w:r>
        <w:t>и игры с правилами (дидактические, интеллектуальные, подвижные, хороводные т.п.).</w:t>
      </w:r>
    </w:p>
    <w:p w14:paraId="029F8B52" w14:textId="77777777" w:rsidR="006962A9" w:rsidRDefault="00903E4E">
      <w:pPr>
        <w:pStyle w:val="a3"/>
        <w:ind w:right="311" w:firstLine="706"/>
      </w:pPr>
      <w:r>
        <w:t>Отдельное</w:t>
      </w:r>
      <w:r>
        <w:rPr>
          <w:spacing w:val="-11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уделяется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воспитанников.</w:t>
      </w:r>
      <w:r>
        <w:rPr>
          <w:spacing w:val="-11"/>
        </w:rPr>
        <w:t xml:space="preserve"> </w:t>
      </w:r>
      <w:r>
        <w:t>Ее содержание и уровень зависят от возраста и опыта детей, запаса</w:t>
      </w:r>
      <w:r>
        <w:rPr>
          <w:spacing w:val="80"/>
        </w:rPr>
        <w:t xml:space="preserve"> </w:t>
      </w:r>
      <w:r>
        <w:t>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непосредственным,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опосредованным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 xml:space="preserve">стороны </w:t>
      </w:r>
      <w:r>
        <w:rPr>
          <w:spacing w:val="-2"/>
        </w:rPr>
        <w:t>воспитателя.</w:t>
      </w:r>
    </w:p>
    <w:p w14:paraId="3DB06F14" w14:textId="77777777" w:rsidR="006962A9" w:rsidRDefault="00903E4E">
      <w:pPr>
        <w:pStyle w:val="a3"/>
        <w:ind w:right="311" w:firstLine="706"/>
      </w:pPr>
      <w:r>
        <w:t>Индивидуальная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возрастов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свободные</w:t>
      </w:r>
      <w:r>
        <w:rPr>
          <w:spacing w:val="-6"/>
        </w:rPr>
        <w:t xml:space="preserve"> </w:t>
      </w:r>
      <w:r>
        <w:t>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14:paraId="34A22524" w14:textId="77777777" w:rsidR="006962A9" w:rsidRDefault="00903E4E">
      <w:pPr>
        <w:pStyle w:val="a3"/>
        <w:ind w:right="311" w:firstLine="706"/>
      </w:pPr>
      <w:r>
        <w:t>Воспитательный процесс в детском саду организуется в развивающей среде, которая образуется совокупностью природных, предметных, социальных условий и пространством собственного</w:t>
      </w:r>
      <w:r>
        <w:rPr>
          <w:spacing w:val="80"/>
          <w:w w:val="150"/>
        </w:rPr>
        <w:t xml:space="preserve"> </w:t>
      </w:r>
      <w:r>
        <w:t>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</w:t>
      </w:r>
      <w:r>
        <w:rPr>
          <w:spacing w:val="-7"/>
        </w:rPr>
        <w:t xml:space="preserve"> </w:t>
      </w:r>
      <w:r>
        <w:t>особенностям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проблемной</w:t>
      </w:r>
      <w:r>
        <w:rPr>
          <w:spacing w:val="-7"/>
        </w:rPr>
        <w:t xml:space="preserve"> </w:t>
      </w:r>
      <w:r>
        <w:t>насыщенности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</w:t>
      </w:r>
      <w:r>
        <w:rPr>
          <w:spacing w:val="-7"/>
        </w:rPr>
        <w:t xml:space="preserve"> </w:t>
      </w:r>
      <w:r>
        <w:t>Воспитатели</w:t>
      </w:r>
      <w:r>
        <w:rPr>
          <w:spacing w:val="-7"/>
        </w:rPr>
        <w:t xml:space="preserve"> </w:t>
      </w:r>
      <w:r>
        <w:t>заботятся</w:t>
      </w:r>
      <w:r>
        <w:rPr>
          <w:spacing w:val="-7"/>
        </w:rPr>
        <w:t xml:space="preserve"> </w:t>
      </w:r>
      <w:r>
        <w:t xml:space="preserve">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</w:t>
      </w:r>
      <w:r>
        <w:rPr>
          <w:spacing w:val="-2"/>
        </w:rPr>
        <w:t>оборудованием.</w:t>
      </w:r>
    </w:p>
    <w:p w14:paraId="4B779C83" w14:textId="77777777" w:rsidR="006962A9" w:rsidRDefault="00903E4E">
      <w:pPr>
        <w:pStyle w:val="a3"/>
        <w:ind w:right="184" w:firstLine="706"/>
      </w:pPr>
      <w:r>
        <w:t>Приоритетным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воспитательном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факторов.</w:t>
      </w:r>
      <w:r>
        <w:rPr>
          <w:spacing w:val="-6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отказался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жесткой</w:t>
      </w:r>
      <w:r>
        <w:rPr>
          <w:spacing w:val="-6"/>
        </w:rPr>
        <w:t xml:space="preserve"> </w:t>
      </w:r>
      <w:r>
        <w:t>регламентации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построении режима дня. Однако, это не ущемляет воспитанников во времени, отведенным на прогулки, сон и питание.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</w:t>
      </w:r>
      <w:r>
        <w:rPr>
          <w:spacing w:val="40"/>
        </w:rPr>
        <w:t xml:space="preserve"> </w:t>
      </w:r>
      <w:r>
        <w:t>– до</w:t>
      </w:r>
      <w:r>
        <w:rPr>
          <w:spacing w:val="40"/>
        </w:rPr>
        <w:t xml:space="preserve"> </w:t>
      </w:r>
      <w:r>
        <w:t>3–4 часов, старший дошкольный возраст</w:t>
      </w:r>
      <w:r>
        <w:rPr>
          <w:spacing w:val="40"/>
        </w:rPr>
        <w:t xml:space="preserve"> </w:t>
      </w:r>
      <w:r>
        <w:t>– до</w:t>
      </w:r>
      <w:r>
        <w:rPr>
          <w:spacing w:val="40"/>
        </w:rPr>
        <w:t xml:space="preserve"> </w:t>
      </w:r>
      <w:r>
        <w:t>4–5 часов. Оптимизация двигательного режима обеспечивается путем</w:t>
      </w:r>
      <w:r>
        <w:rPr>
          <w:spacing w:val="39"/>
        </w:rPr>
        <w:t xml:space="preserve"> </w:t>
      </w:r>
      <w:r>
        <w:t>проведения различных</w:t>
      </w:r>
    </w:p>
    <w:p w14:paraId="46BC1D8A" w14:textId="77777777" w:rsidR="006962A9" w:rsidRDefault="006962A9">
      <w:pPr>
        <w:sectPr w:rsidR="006962A9">
          <w:pgSz w:w="11900" w:h="16840"/>
          <w:pgMar w:top="1060" w:right="660" w:bottom="280" w:left="760" w:header="720" w:footer="720" w:gutter="0"/>
          <w:cols w:space="720"/>
        </w:sectPr>
      </w:pPr>
    </w:p>
    <w:p w14:paraId="39C609B4" w14:textId="77777777" w:rsidR="006962A9" w:rsidRDefault="00903E4E">
      <w:pPr>
        <w:pStyle w:val="a3"/>
        <w:spacing w:before="76"/>
        <w:ind w:firstLine="0"/>
      </w:pPr>
      <w:r>
        <w:lastRenderedPageBreak/>
        <w:t>подвижных,</w:t>
      </w:r>
      <w:r>
        <w:rPr>
          <w:spacing w:val="-11"/>
        </w:rPr>
        <w:t xml:space="preserve"> </w:t>
      </w:r>
      <w:r>
        <w:t>спортивных</w:t>
      </w:r>
      <w:r>
        <w:rPr>
          <w:spacing w:val="-11"/>
        </w:rPr>
        <w:t xml:space="preserve"> </w:t>
      </w:r>
      <w:r>
        <w:t>игр,</w:t>
      </w:r>
      <w:r>
        <w:rPr>
          <w:spacing w:val="-11"/>
        </w:rPr>
        <w:t xml:space="preserve"> </w:t>
      </w:r>
      <w:r>
        <w:t>упражнений,</w:t>
      </w:r>
      <w:r>
        <w:rPr>
          <w:spacing w:val="-11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физкультурой,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детского туризма, самостоятельной двигательной деятельности и т.п.</w:t>
      </w:r>
    </w:p>
    <w:p w14:paraId="7D6F1EAC" w14:textId="77777777" w:rsidR="006962A9" w:rsidRDefault="00903E4E">
      <w:pPr>
        <w:pStyle w:val="1"/>
        <w:spacing w:before="5" w:line="240" w:lineRule="auto"/>
        <w:ind w:right="247"/>
      </w:pPr>
      <w:r>
        <w:t>Особенности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коллектива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семьями</w:t>
      </w:r>
      <w:r>
        <w:rPr>
          <w:spacing w:val="-10"/>
        </w:rPr>
        <w:t xml:space="preserve"> </w:t>
      </w:r>
      <w:r>
        <w:t>воспитанников в процессе реализации рабочей программы воспитания</w:t>
      </w:r>
    </w:p>
    <w:p w14:paraId="2AF895FC" w14:textId="77777777" w:rsidR="006962A9" w:rsidRDefault="00903E4E">
      <w:pPr>
        <w:pStyle w:val="a3"/>
        <w:tabs>
          <w:tab w:val="left" w:pos="7461"/>
        </w:tabs>
        <w:ind w:right="659" w:firstLine="706"/>
      </w:pPr>
      <w:r>
        <w:t>В целях реализации социокультурного потенциала региона для построения социальной ситуации развития ребенка работа с родителями</w:t>
      </w:r>
      <w:r>
        <w:tab/>
      </w:r>
      <w:r>
        <w:rPr>
          <w:spacing w:val="-2"/>
        </w:rPr>
        <w:t xml:space="preserve">(законными </w:t>
      </w:r>
      <w:r>
        <w:t>представителями) детей дошкольного возраста должна строиться на принципах ценностного</w:t>
      </w:r>
      <w:r>
        <w:rPr>
          <w:spacing w:val="-9"/>
        </w:rPr>
        <w:t xml:space="preserve"> </w:t>
      </w:r>
      <w:r>
        <w:t>единства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сотрудничества</w:t>
      </w:r>
      <w:r>
        <w:rPr>
          <w:spacing w:val="-9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социокультурного</w:t>
      </w:r>
      <w:r>
        <w:rPr>
          <w:spacing w:val="-9"/>
        </w:rPr>
        <w:t xml:space="preserve"> </w:t>
      </w:r>
      <w:r>
        <w:t>окружения.</w:t>
      </w:r>
    </w:p>
    <w:p w14:paraId="1D9EB4CC" w14:textId="77777777" w:rsidR="006962A9" w:rsidRDefault="00903E4E">
      <w:pPr>
        <w:pStyle w:val="a3"/>
        <w:ind w:right="311" w:firstLine="706"/>
      </w:pPr>
      <w:r>
        <w:t>Единство ценностей и готовность к сотрудничеству всех участников 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уклада</w:t>
      </w:r>
      <w:r>
        <w:rPr>
          <w:spacing w:val="-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строится воспитательная работа.</w:t>
      </w:r>
    </w:p>
    <w:p w14:paraId="6C8ABE30" w14:textId="77777777" w:rsidR="006962A9" w:rsidRDefault="00903E4E">
      <w:pPr>
        <w:pStyle w:val="a3"/>
        <w:tabs>
          <w:tab w:val="left" w:pos="5997"/>
        </w:tabs>
        <w:ind w:right="336" w:firstLine="706"/>
      </w:pPr>
      <w:r>
        <w:t>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</w:t>
      </w:r>
      <w:r>
        <w:tab/>
        <w:t>(информационные бюллетени, родительские</w:t>
      </w:r>
      <w:r>
        <w:rPr>
          <w:spacing w:val="-8"/>
        </w:rPr>
        <w:t xml:space="preserve"> </w:t>
      </w:r>
      <w:r>
        <w:t>уголки,</w:t>
      </w:r>
      <w:r>
        <w:rPr>
          <w:spacing w:val="-8"/>
        </w:rPr>
        <w:t xml:space="preserve"> </w:t>
      </w:r>
      <w:r>
        <w:t>тематические</w:t>
      </w:r>
      <w:r>
        <w:rPr>
          <w:spacing w:val="-8"/>
        </w:rPr>
        <w:t xml:space="preserve"> </w:t>
      </w:r>
      <w:r>
        <w:t>стенды,</w:t>
      </w:r>
      <w:r>
        <w:rPr>
          <w:spacing w:val="-8"/>
        </w:rPr>
        <w:t xml:space="preserve"> </w:t>
      </w:r>
      <w:r>
        <w:t>фотовыставки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др.),</w:t>
      </w:r>
      <w:r>
        <w:rPr>
          <w:spacing w:val="-8"/>
        </w:rPr>
        <w:t xml:space="preserve"> </w:t>
      </w:r>
      <w:r>
        <w:t>привлекаются</w:t>
      </w:r>
      <w:r>
        <w:rPr>
          <w:spacing w:val="-8"/>
        </w:rPr>
        <w:t xml:space="preserve"> </w:t>
      </w:r>
      <w:r>
        <w:t>родители к проведению праздников, развлечений, походов, экскурсий и др.</w:t>
      </w:r>
    </w:p>
    <w:p w14:paraId="21AF2D9A" w14:textId="77777777" w:rsidR="006962A9" w:rsidRDefault="006962A9">
      <w:pPr>
        <w:pStyle w:val="a3"/>
        <w:spacing w:before="4"/>
        <w:ind w:left="0" w:firstLine="0"/>
        <w:rPr>
          <w:sz w:val="23"/>
        </w:rPr>
      </w:pPr>
    </w:p>
    <w:p w14:paraId="587531A7" w14:textId="77777777" w:rsidR="006962A9" w:rsidRDefault="00903E4E">
      <w:pPr>
        <w:pStyle w:val="1"/>
        <w:spacing w:line="240" w:lineRule="auto"/>
        <w:ind w:left="1262"/>
      </w:pPr>
      <w:r>
        <w:t>Раздел</w:t>
      </w:r>
      <w:r>
        <w:rPr>
          <w:spacing w:val="-12"/>
        </w:rPr>
        <w:t xml:space="preserve"> </w:t>
      </w:r>
      <w:r>
        <w:t>III.</w:t>
      </w:r>
      <w:r>
        <w:rPr>
          <w:spacing w:val="-12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условиям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14:paraId="22FEC32A" w14:textId="77777777" w:rsidR="006962A9" w:rsidRDefault="006962A9">
      <w:pPr>
        <w:pStyle w:val="a3"/>
        <w:spacing w:before="5"/>
        <w:ind w:left="0" w:firstLine="0"/>
        <w:rPr>
          <w:b/>
          <w:sz w:val="23"/>
        </w:rPr>
      </w:pPr>
    </w:p>
    <w:p w14:paraId="2291E086" w14:textId="77777777" w:rsidR="006962A9" w:rsidRDefault="00903E4E">
      <w:pPr>
        <w:pStyle w:val="a3"/>
        <w:spacing w:before="1"/>
        <w:ind w:right="311" w:firstLine="706"/>
      </w:pPr>
      <w:r>
        <w:t>Рабочая программа воспитания ДОУ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детского сада направлен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сохранение</w:t>
      </w:r>
      <w:r>
        <w:rPr>
          <w:spacing w:val="-8"/>
        </w:rPr>
        <w:t xml:space="preserve"> </w:t>
      </w:r>
      <w:r>
        <w:t>преемственности</w:t>
      </w:r>
      <w:r>
        <w:rPr>
          <w:spacing w:val="-8"/>
        </w:rPr>
        <w:t xml:space="preserve"> </w:t>
      </w:r>
      <w:r>
        <w:t>принципов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дошкольного образования на уровень начального общего образования:</w:t>
      </w:r>
    </w:p>
    <w:p w14:paraId="515F4C58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342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 современное материально-техническое обеспечение, методические материалы и средства обучения;</w:t>
      </w:r>
    </w:p>
    <w:p w14:paraId="5000B9BD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1145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9"/>
          <w:sz w:val="24"/>
        </w:rPr>
        <w:t xml:space="preserve"> </w:t>
      </w:r>
      <w:r>
        <w:rPr>
          <w:sz w:val="24"/>
        </w:rPr>
        <w:t>к достижению целевых ориентиров Программы воспитания;</w:t>
      </w:r>
    </w:p>
    <w:p w14:paraId="46E26578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5" w:lineRule="exact"/>
        <w:rPr>
          <w:sz w:val="24"/>
        </w:rPr>
      </w:pP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14:paraId="765B9651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219"/>
        <w:rPr>
          <w:sz w:val="24"/>
        </w:rPr>
      </w:pPr>
      <w:r>
        <w:rPr>
          <w:sz w:val="24"/>
        </w:rPr>
        <w:t>учет индивидуальных особенностей детей дошкольного возраста, в интересах которых реализуется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психологических, национальных и пр.).</w:t>
      </w:r>
    </w:p>
    <w:p w14:paraId="32A28695" w14:textId="77777777" w:rsidR="006962A9" w:rsidRDefault="00903E4E">
      <w:pPr>
        <w:pStyle w:val="a3"/>
        <w:ind w:right="247" w:firstLine="706"/>
      </w:pPr>
      <w:r>
        <w:t>Условия реализации рабочей программы воспитания</w:t>
      </w:r>
      <w:r>
        <w:rPr>
          <w:spacing w:val="80"/>
        </w:rPr>
        <w:t xml:space="preserve"> </w:t>
      </w:r>
      <w:r>
        <w:t>(кадровые, материально- технические, психолого-педагогические, нормативные, организационно-методические и др.)</w:t>
      </w:r>
      <w:r>
        <w:rPr>
          <w:spacing w:val="-10"/>
        </w:rPr>
        <w:t xml:space="preserve"> </w:t>
      </w:r>
      <w:r>
        <w:t>идентичны</w:t>
      </w:r>
      <w:r>
        <w:rPr>
          <w:spacing w:val="-10"/>
        </w:rPr>
        <w:t xml:space="preserve"> </w:t>
      </w:r>
      <w:r>
        <w:t>условиям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дошкольного образования и описаны в ее организационном разделе.</w:t>
      </w:r>
    </w:p>
    <w:p w14:paraId="2011BE00" w14:textId="77777777" w:rsidR="006962A9" w:rsidRDefault="00903E4E">
      <w:pPr>
        <w:pStyle w:val="a3"/>
        <w:spacing w:line="274" w:lineRule="exact"/>
        <w:ind w:left="1899" w:firstLine="0"/>
      </w:pPr>
      <w:r>
        <w:t>Уклад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ребенок</w:t>
      </w:r>
      <w:r>
        <w:rPr>
          <w:spacing w:val="-14"/>
        </w:rPr>
        <w:t xml:space="preserve"> </w:t>
      </w:r>
      <w:r>
        <w:t>определяют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воспитывающей</w:t>
      </w:r>
      <w:r>
        <w:rPr>
          <w:spacing w:val="-14"/>
        </w:rPr>
        <w:t xml:space="preserve"> </w:t>
      </w:r>
      <w:r>
        <w:rPr>
          <w:spacing w:val="-2"/>
        </w:rPr>
        <w:t>среды.</w:t>
      </w:r>
    </w:p>
    <w:p w14:paraId="63B2BE7E" w14:textId="77777777" w:rsidR="006962A9" w:rsidRDefault="00903E4E">
      <w:pPr>
        <w:pStyle w:val="a3"/>
        <w:tabs>
          <w:tab w:val="left" w:pos="2696"/>
          <w:tab w:val="left" w:pos="4730"/>
          <w:tab w:val="left" w:pos="5699"/>
        </w:tabs>
        <w:ind w:left="1190" w:right="907" w:firstLine="0"/>
      </w:pPr>
      <w:r>
        <w:t xml:space="preserve">Воспитывающая среда раскрывает заданные укладом ценностно-смысловые </w:t>
      </w:r>
      <w:r>
        <w:rPr>
          <w:spacing w:val="-2"/>
        </w:rPr>
        <w:t>ориентиры.</w:t>
      </w:r>
      <w:r>
        <w:tab/>
      </w:r>
      <w:r>
        <w:rPr>
          <w:spacing w:val="-2"/>
        </w:rPr>
        <w:t>Воспитывающая</w:t>
      </w:r>
      <w:r>
        <w:tab/>
      </w:r>
      <w:r>
        <w:rPr>
          <w:spacing w:val="-4"/>
        </w:rPr>
        <w:t>среда</w:t>
      </w:r>
      <w:r>
        <w:tab/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содержательная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динамическая характеристика уклада, которая определяет его особенности, степень его вариативности и уникальности.</w:t>
      </w:r>
    </w:p>
    <w:p w14:paraId="5B42E653" w14:textId="77777777" w:rsidR="006962A9" w:rsidRDefault="00903E4E">
      <w:pPr>
        <w:pStyle w:val="a3"/>
        <w:ind w:left="1899" w:firstLine="0"/>
      </w:pPr>
      <w:r>
        <w:t>Воспитывающая</w:t>
      </w:r>
      <w:r>
        <w:rPr>
          <w:spacing w:val="-12"/>
        </w:rPr>
        <w:t xml:space="preserve"> </w:t>
      </w:r>
      <w:r>
        <w:t>среда</w:t>
      </w:r>
      <w:r>
        <w:rPr>
          <w:spacing w:val="-11"/>
        </w:rPr>
        <w:t xml:space="preserve"> </w:t>
      </w:r>
      <w:r>
        <w:t>строится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трем</w:t>
      </w:r>
      <w:r>
        <w:rPr>
          <w:spacing w:val="-11"/>
        </w:rPr>
        <w:t xml:space="preserve"> </w:t>
      </w:r>
      <w:r>
        <w:rPr>
          <w:spacing w:val="-2"/>
        </w:rPr>
        <w:t>линиям:</w:t>
      </w:r>
    </w:p>
    <w:p w14:paraId="308AF657" w14:textId="77777777" w:rsidR="006962A9" w:rsidRDefault="00903E4E">
      <w:pPr>
        <w:pStyle w:val="a4"/>
        <w:numPr>
          <w:ilvl w:val="0"/>
          <w:numId w:val="4"/>
        </w:numPr>
        <w:tabs>
          <w:tab w:val="left" w:pos="2098"/>
          <w:tab w:val="left" w:pos="8027"/>
        </w:tabs>
        <w:spacing w:before="37"/>
        <w:ind w:right="1813" w:firstLine="709"/>
        <w:rPr>
          <w:sz w:val="24"/>
        </w:rPr>
      </w:pPr>
      <w:r>
        <w:rPr>
          <w:sz w:val="24"/>
        </w:rPr>
        <w:t>«от взрослого», который создает предметно-образную</w:t>
      </w:r>
      <w:r>
        <w:rPr>
          <w:sz w:val="24"/>
        </w:rPr>
        <w:tab/>
      </w:r>
      <w:r>
        <w:rPr>
          <w:spacing w:val="-2"/>
          <w:sz w:val="24"/>
        </w:rPr>
        <w:t xml:space="preserve">среду, </w:t>
      </w:r>
      <w:r>
        <w:rPr>
          <w:sz w:val="24"/>
        </w:rPr>
        <w:t>способствующую воспитанию необходимых качеств;</w:t>
      </w:r>
    </w:p>
    <w:p w14:paraId="5E192891" w14:textId="77777777" w:rsidR="006962A9" w:rsidRDefault="00903E4E">
      <w:pPr>
        <w:pStyle w:val="a4"/>
        <w:numPr>
          <w:ilvl w:val="0"/>
          <w:numId w:val="4"/>
        </w:numPr>
        <w:tabs>
          <w:tab w:val="left" w:pos="2098"/>
        </w:tabs>
        <w:spacing w:before="3"/>
        <w:ind w:right="765" w:firstLine="709"/>
        <w:rPr>
          <w:sz w:val="24"/>
        </w:rPr>
      </w:pPr>
      <w:r>
        <w:rPr>
          <w:sz w:val="24"/>
        </w:rPr>
        <w:t>«от совместной деятельности ребенка и взрослого», в ходе которой формируются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гражданские,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</w:p>
    <w:p w14:paraId="06362F07" w14:textId="77777777" w:rsidR="006962A9" w:rsidRDefault="006962A9">
      <w:pPr>
        <w:rPr>
          <w:sz w:val="24"/>
        </w:rPr>
        <w:sectPr w:rsidR="006962A9">
          <w:pgSz w:w="11900" w:h="16840"/>
          <w:pgMar w:top="1060" w:right="660" w:bottom="280" w:left="760" w:header="720" w:footer="720" w:gutter="0"/>
          <w:cols w:space="720"/>
        </w:sectPr>
      </w:pPr>
    </w:p>
    <w:p w14:paraId="67B6C5AE" w14:textId="77777777" w:rsidR="006962A9" w:rsidRDefault="00903E4E">
      <w:pPr>
        <w:pStyle w:val="a3"/>
        <w:spacing w:before="76"/>
        <w:ind w:left="1190" w:right="538" w:firstLine="0"/>
      </w:pPr>
      <w:r>
        <w:lastRenderedPageBreak/>
        <w:t>ходе специально организованного педагогического взаимодействия ребенка и взрослого,</w:t>
      </w:r>
      <w:r>
        <w:rPr>
          <w:spacing w:val="-12"/>
        </w:rPr>
        <w:t xml:space="preserve"> </w:t>
      </w:r>
      <w:r>
        <w:t>обеспечивающего</w:t>
      </w:r>
      <w:r>
        <w:rPr>
          <w:spacing w:val="-12"/>
        </w:rPr>
        <w:t xml:space="preserve"> </w:t>
      </w:r>
      <w:r>
        <w:t>достижение</w:t>
      </w:r>
      <w:r>
        <w:rPr>
          <w:spacing w:val="-12"/>
        </w:rPr>
        <w:t xml:space="preserve"> </w:t>
      </w:r>
      <w:r>
        <w:t>поставленных</w:t>
      </w:r>
      <w:r>
        <w:rPr>
          <w:spacing w:val="-12"/>
        </w:rPr>
        <w:t xml:space="preserve"> </w:t>
      </w:r>
      <w:r>
        <w:t>воспитательных</w:t>
      </w:r>
      <w:r>
        <w:rPr>
          <w:spacing w:val="-12"/>
        </w:rPr>
        <w:t xml:space="preserve"> </w:t>
      </w:r>
      <w:r>
        <w:t>целей;</w:t>
      </w:r>
    </w:p>
    <w:p w14:paraId="69CA8F82" w14:textId="77777777" w:rsidR="006962A9" w:rsidRDefault="00903E4E">
      <w:pPr>
        <w:pStyle w:val="a4"/>
        <w:numPr>
          <w:ilvl w:val="0"/>
          <w:numId w:val="4"/>
        </w:numPr>
        <w:tabs>
          <w:tab w:val="left" w:pos="2098"/>
        </w:tabs>
        <w:spacing w:before="9"/>
        <w:ind w:right="900" w:firstLine="709"/>
        <w:rPr>
          <w:sz w:val="24"/>
        </w:rPr>
      </w:pPr>
      <w:r>
        <w:rPr>
          <w:sz w:val="24"/>
        </w:rPr>
        <w:t>«от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ребенка»,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действует,</w:t>
      </w:r>
      <w:r>
        <w:rPr>
          <w:spacing w:val="-9"/>
          <w:sz w:val="24"/>
        </w:rPr>
        <w:t xml:space="preserve"> </w:t>
      </w:r>
      <w:r>
        <w:rPr>
          <w:sz w:val="24"/>
        </w:rPr>
        <w:t>творит,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9"/>
          <w:sz w:val="24"/>
        </w:rPr>
        <w:t xml:space="preserve"> </w:t>
      </w:r>
      <w:r>
        <w:rPr>
          <w:sz w:val="24"/>
        </w:rPr>
        <w:t>опыт деятельности, в особенности – игровой.</w:t>
      </w:r>
    </w:p>
    <w:p w14:paraId="1AF04C44" w14:textId="77777777" w:rsidR="006962A9" w:rsidRDefault="00903E4E">
      <w:pPr>
        <w:pStyle w:val="1"/>
        <w:spacing w:before="3"/>
      </w:pPr>
      <w:r>
        <w:rPr>
          <w:spacing w:val="-2"/>
        </w:rPr>
        <w:t>Взаимодействия</w:t>
      </w:r>
      <w:r>
        <w:rPr>
          <w:spacing w:val="-1"/>
        </w:rPr>
        <w:t xml:space="preserve"> </w:t>
      </w:r>
      <w:r>
        <w:rPr>
          <w:spacing w:val="-2"/>
        </w:rPr>
        <w:t>взрослого</w:t>
      </w:r>
      <w:r>
        <w:t xml:space="preserve"> </w:t>
      </w:r>
      <w:r>
        <w:rPr>
          <w:spacing w:val="-2"/>
        </w:rPr>
        <w:t>с</w:t>
      </w:r>
      <w:r>
        <w:t xml:space="preserve"> </w:t>
      </w:r>
      <w:r>
        <w:rPr>
          <w:spacing w:val="-2"/>
        </w:rPr>
        <w:t>детьми.</w:t>
      </w:r>
      <w:r>
        <w:t xml:space="preserve"> </w:t>
      </w:r>
      <w:r>
        <w:rPr>
          <w:spacing w:val="-2"/>
        </w:rPr>
        <w:t>События</w:t>
      </w:r>
      <w:r>
        <w:rPr>
          <w:spacing w:val="-1"/>
        </w:rPr>
        <w:t xml:space="preserve"> </w:t>
      </w:r>
      <w:r>
        <w:rPr>
          <w:spacing w:val="-2"/>
        </w:rPr>
        <w:t>детского</w:t>
      </w:r>
      <w:r>
        <w:t xml:space="preserve"> </w:t>
      </w:r>
      <w:r>
        <w:rPr>
          <w:spacing w:val="-4"/>
        </w:rPr>
        <w:t>сада</w:t>
      </w:r>
    </w:p>
    <w:p w14:paraId="0FAA7E9C" w14:textId="77777777" w:rsidR="006962A9" w:rsidRDefault="00903E4E">
      <w:pPr>
        <w:pStyle w:val="a3"/>
        <w:ind w:right="311" w:firstLine="706"/>
      </w:pPr>
      <w:r>
        <w:t>Событие</w:t>
      </w:r>
      <w:r>
        <w:rPr>
          <w:spacing w:val="40"/>
        </w:rPr>
        <w:t xml:space="preserve"> </w:t>
      </w:r>
      <w:r>
        <w:t>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значимой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общности.</w:t>
      </w:r>
      <w:r>
        <w:rPr>
          <w:spacing w:val="-6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стихийно,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того, чтобы вести воспитательную работу, он должен быть направлен взрослым.</w:t>
      </w:r>
    </w:p>
    <w:p w14:paraId="1AC7D91A" w14:textId="77777777" w:rsidR="006962A9" w:rsidRDefault="00903E4E">
      <w:pPr>
        <w:pStyle w:val="a3"/>
        <w:ind w:firstLine="706"/>
      </w:pPr>
      <w:r>
        <w:t>Воспитательное событие</w:t>
      </w:r>
      <w:r>
        <w:rPr>
          <w:spacing w:val="80"/>
        </w:rPr>
        <w:t xml:space="preserve"> </w:t>
      </w:r>
      <w:r>
        <w:t>– это спроектированная взрослым образовательная ситуация.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воспитательном</w:t>
      </w:r>
      <w:r>
        <w:rPr>
          <w:spacing w:val="-7"/>
        </w:rPr>
        <w:t xml:space="preserve"> </w:t>
      </w:r>
      <w:r>
        <w:t>событии</w:t>
      </w:r>
      <w:r>
        <w:rPr>
          <w:spacing w:val="-7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продумывает</w:t>
      </w:r>
      <w:r>
        <w:rPr>
          <w:spacing w:val="-7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реальных</w:t>
      </w:r>
      <w:r>
        <w:rPr>
          <w:spacing w:val="-7"/>
        </w:rPr>
        <w:t xml:space="preserve"> </w:t>
      </w:r>
      <w:r>
        <w:t>и возможных действий детей и смысл своих действий в контексте задач воспитания.</w:t>
      </w:r>
    </w:p>
    <w:p w14:paraId="7FE07749" w14:textId="77777777" w:rsidR="006962A9" w:rsidRDefault="00903E4E">
      <w:pPr>
        <w:pStyle w:val="a3"/>
        <w:ind w:right="247" w:firstLine="0"/>
      </w:pPr>
      <w:r>
        <w:t>Событием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организованное</w:t>
      </w:r>
      <w:r>
        <w:rPr>
          <w:spacing w:val="-7"/>
        </w:rPr>
        <w:t xml:space="preserve"> </w:t>
      </w:r>
      <w:r>
        <w:t>мероприятие,</w:t>
      </w:r>
      <w:r>
        <w:rPr>
          <w:spacing w:val="-6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спонтанно</w:t>
      </w:r>
      <w:r>
        <w:rPr>
          <w:spacing w:val="-7"/>
        </w:rPr>
        <w:t xml:space="preserve"> </w:t>
      </w:r>
      <w:r>
        <w:t>возникшая ситуация,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режимный</w:t>
      </w:r>
      <w:r>
        <w:rPr>
          <w:spacing w:val="-4"/>
        </w:rPr>
        <w:t xml:space="preserve"> </w:t>
      </w:r>
      <w:r>
        <w:t>момент,</w:t>
      </w:r>
      <w:r>
        <w:rPr>
          <w:spacing w:val="-6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встречи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детского сада, группы, ситуацией развития конкретного ребенка.</w:t>
      </w:r>
    </w:p>
    <w:p w14:paraId="614D183D" w14:textId="77777777" w:rsidR="006962A9" w:rsidRDefault="00903E4E">
      <w:pPr>
        <w:pStyle w:val="a3"/>
        <w:spacing w:line="274" w:lineRule="exact"/>
        <w:ind w:left="1645" w:firstLine="0"/>
      </w:pPr>
      <w:r>
        <w:t>События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spacing w:val="-2"/>
        </w:rPr>
        <w:t>формах:</w:t>
      </w:r>
    </w:p>
    <w:p w14:paraId="65A7CB94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613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(детско- взрослый спектакль, построение эксперимента, совместное конструирование, спортивные игры и др.);</w:t>
      </w:r>
    </w:p>
    <w:p w14:paraId="7139CA6C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425"/>
        <w:rPr>
          <w:sz w:val="24"/>
        </w:rPr>
      </w:pPr>
      <w:r>
        <w:rPr>
          <w:sz w:val="24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</w:t>
      </w:r>
      <w:r>
        <w:rPr>
          <w:spacing w:val="40"/>
          <w:sz w:val="24"/>
        </w:rPr>
        <w:t xml:space="preserve"> </w:t>
      </w:r>
      <w:r>
        <w:rPr>
          <w:sz w:val="24"/>
        </w:rPr>
        <w:t>(искусство, литература,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д.),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народов </w:t>
      </w:r>
      <w:r>
        <w:rPr>
          <w:spacing w:val="-2"/>
          <w:sz w:val="24"/>
        </w:rPr>
        <w:t>России;</w:t>
      </w:r>
    </w:p>
    <w:p w14:paraId="51179362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  <w:tab w:val="left" w:pos="6312"/>
        </w:tabs>
        <w:ind w:right="830"/>
        <w:rPr>
          <w:sz w:val="24"/>
        </w:rPr>
      </w:pPr>
      <w:r>
        <w:rPr>
          <w:sz w:val="24"/>
        </w:rPr>
        <w:t>создание творческих детско-взрослых проектов</w:t>
      </w:r>
      <w:r>
        <w:rPr>
          <w:sz w:val="24"/>
        </w:rPr>
        <w:tab/>
        <w:t>(празднование Дня Победы с приглашением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ветеранов,</w:t>
      </w:r>
      <w:r>
        <w:rPr>
          <w:spacing w:val="40"/>
          <w:sz w:val="24"/>
        </w:rPr>
        <w:t xml:space="preserve"> </w:t>
      </w:r>
      <w:r>
        <w:rPr>
          <w:sz w:val="24"/>
        </w:rPr>
        <w:t>«Театр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саду»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из соседнего детского сада и т. д.).</w:t>
      </w:r>
    </w:p>
    <w:p w14:paraId="107E0413" w14:textId="77777777" w:rsidR="006962A9" w:rsidRDefault="00903E4E">
      <w:pPr>
        <w:pStyle w:val="a3"/>
        <w:ind w:right="538" w:firstLine="706"/>
        <w:rPr>
          <w:b/>
        </w:rPr>
      </w:pPr>
      <w:r>
        <w:t>Проектирование событий позволяет построить целостный годовой цикл методической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Это поможет</w:t>
      </w:r>
      <w:r>
        <w:rPr>
          <w:spacing w:val="-7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педагогу</w:t>
      </w:r>
      <w:r>
        <w:rPr>
          <w:spacing w:val="-7"/>
        </w:rPr>
        <w:t xml:space="preserve"> </w:t>
      </w:r>
      <w:r>
        <w:t>создать</w:t>
      </w:r>
      <w:r>
        <w:rPr>
          <w:spacing w:val="-7"/>
        </w:rPr>
        <w:t xml:space="preserve"> </w:t>
      </w:r>
      <w:r>
        <w:t>тематический</w:t>
      </w:r>
      <w:r>
        <w:rPr>
          <w:spacing w:val="-7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 xml:space="preserve">и спроектировать работу с группой в целом, с подгруппами детей, с каждым ребенком. </w:t>
      </w:r>
      <w:r>
        <w:rPr>
          <w:b/>
        </w:rPr>
        <w:t>Организация предметно-пространственной среды</w:t>
      </w:r>
    </w:p>
    <w:p w14:paraId="4D6F0ED7" w14:textId="77777777" w:rsidR="006962A9" w:rsidRDefault="00903E4E">
      <w:pPr>
        <w:pStyle w:val="a3"/>
        <w:spacing w:line="237" w:lineRule="auto"/>
        <w:ind w:firstLine="706"/>
      </w:pPr>
      <w:r>
        <w:t>Предметно-пространственная</w:t>
      </w:r>
      <w:r>
        <w:rPr>
          <w:spacing w:val="-11"/>
        </w:rPr>
        <w:t xml:space="preserve"> </w:t>
      </w:r>
      <w:r>
        <w:t>среда</w:t>
      </w:r>
      <w:r>
        <w:rPr>
          <w:spacing w:val="-11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ППС)</w:t>
      </w:r>
      <w:r>
        <w:rPr>
          <w:spacing w:val="-11"/>
        </w:rPr>
        <w:t xml:space="preserve"> </w:t>
      </w:r>
      <w:r>
        <w:t>отражает</w:t>
      </w:r>
      <w:r>
        <w:rPr>
          <w:spacing w:val="-11"/>
        </w:rPr>
        <w:t xml:space="preserve"> </w:t>
      </w:r>
      <w:r>
        <w:t>федеральную, региональную специфику, а также специфику ДОУ и включает:</w:t>
      </w:r>
    </w:p>
    <w:p w14:paraId="389921F3" w14:textId="77777777" w:rsidR="006962A9" w:rsidRDefault="00903E4E">
      <w:pPr>
        <w:pStyle w:val="a4"/>
        <w:numPr>
          <w:ilvl w:val="0"/>
          <w:numId w:val="3"/>
        </w:numPr>
        <w:tabs>
          <w:tab w:val="left" w:pos="2098"/>
        </w:tabs>
        <w:ind w:hanging="199"/>
        <w:rPr>
          <w:sz w:val="24"/>
        </w:rPr>
      </w:pPr>
      <w:r>
        <w:rPr>
          <w:sz w:val="24"/>
        </w:rPr>
        <w:t>оформление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помещений;</w:t>
      </w:r>
    </w:p>
    <w:p w14:paraId="65B84AEE" w14:textId="77777777" w:rsidR="006962A9" w:rsidRDefault="00903E4E">
      <w:pPr>
        <w:pStyle w:val="a4"/>
        <w:numPr>
          <w:ilvl w:val="0"/>
          <w:numId w:val="3"/>
        </w:numPr>
        <w:tabs>
          <w:tab w:val="left" w:pos="2098"/>
        </w:tabs>
        <w:spacing w:before="35"/>
        <w:ind w:hanging="199"/>
        <w:rPr>
          <w:sz w:val="24"/>
        </w:rPr>
      </w:pPr>
      <w:r>
        <w:rPr>
          <w:spacing w:val="-2"/>
          <w:sz w:val="24"/>
        </w:rPr>
        <w:t>оборудование;</w:t>
      </w:r>
    </w:p>
    <w:p w14:paraId="6A1F7CA0" w14:textId="77777777" w:rsidR="006962A9" w:rsidRDefault="00903E4E">
      <w:pPr>
        <w:pStyle w:val="a4"/>
        <w:numPr>
          <w:ilvl w:val="0"/>
          <w:numId w:val="3"/>
        </w:numPr>
        <w:tabs>
          <w:tab w:val="left" w:pos="2098"/>
        </w:tabs>
        <w:spacing w:before="39"/>
        <w:ind w:hanging="199"/>
        <w:rPr>
          <w:sz w:val="24"/>
        </w:rPr>
      </w:pPr>
      <w:r>
        <w:rPr>
          <w:spacing w:val="-2"/>
          <w:sz w:val="24"/>
        </w:rPr>
        <w:t>игрушки.</w:t>
      </w:r>
    </w:p>
    <w:p w14:paraId="54FD031B" w14:textId="77777777" w:rsidR="006962A9" w:rsidRDefault="00903E4E">
      <w:pPr>
        <w:pStyle w:val="a3"/>
        <w:spacing w:before="35"/>
        <w:ind w:firstLine="706"/>
      </w:pPr>
      <w:r>
        <w:t>ППС</w:t>
      </w:r>
      <w:r>
        <w:rPr>
          <w:spacing w:val="-8"/>
        </w:rPr>
        <w:t xml:space="preserve"> </w:t>
      </w:r>
      <w:r>
        <w:t>отражает</w:t>
      </w:r>
      <w:r>
        <w:rPr>
          <w:spacing w:val="-8"/>
        </w:rPr>
        <w:t xml:space="preserve"> </w:t>
      </w:r>
      <w:r>
        <w:t>ценности,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строится</w:t>
      </w:r>
      <w:r>
        <w:rPr>
          <w:spacing w:val="-8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 xml:space="preserve">воспитания, </w:t>
      </w:r>
      <w:proofErr w:type="spellStart"/>
      <w:r>
        <w:t>способствовует</w:t>
      </w:r>
      <w:proofErr w:type="spellEnd"/>
      <w:r>
        <w:t xml:space="preserve"> их принятию и раскрытию ребенком.</w:t>
      </w:r>
    </w:p>
    <w:p w14:paraId="096CFBC1" w14:textId="77777777" w:rsidR="006962A9" w:rsidRDefault="00903E4E">
      <w:pPr>
        <w:pStyle w:val="a3"/>
        <w:spacing w:before="4"/>
        <w:ind w:left="1645" w:firstLine="0"/>
      </w:pPr>
      <w:r>
        <w:t>Среда</w:t>
      </w:r>
      <w:r>
        <w:rPr>
          <w:spacing w:val="-13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знаки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символы</w:t>
      </w:r>
      <w:r>
        <w:rPr>
          <w:spacing w:val="-13"/>
        </w:rPr>
        <w:t xml:space="preserve"> </w:t>
      </w:r>
      <w:r>
        <w:t>государства,</w:t>
      </w:r>
      <w:r>
        <w:rPr>
          <w:spacing w:val="-13"/>
        </w:rPr>
        <w:t xml:space="preserve"> </w:t>
      </w:r>
      <w:r>
        <w:t>региона,</w:t>
      </w:r>
      <w:r>
        <w:rPr>
          <w:spacing w:val="-13"/>
        </w:rPr>
        <w:t xml:space="preserve"> </w:t>
      </w:r>
      <w:r>
        <w:rPr>
          <w:spacing w:val="-2"/>
        </w:rPr>
        <w:t>города.</w:t>
      </w:r>
    </w:p>
    <w:p w14:paraId="3502BF88" w14:textId="6F8A45E6" w:rsidR="006962A9" w:rsidRDefault="00903E4E">
      <w:pPr>
        <w:pStyle w:val="a3"/>
        <w:spacing w:before="43" w:line="237" w:lineRule="auto"/>
        <w:ind w:firstLine="709"/>
      </w:pPr>
      <w:r>
        <w:t>Среда</w:t>
      </w:r>
      <w:r>
        <w:rPr>
          <w:spacing w:val="-9"/>
        </w:rPr>
        <w:t xml:space="preserve"> </w:t>
      </w:r>
      <w:r>
        <w:t>отражает</w:t>
      </w:r>
      <w:r>
        <w:rPr>
          <w:spacing w:val="-9"/>
        </w:rPr>
        <w:t xml:space="preserve"> </w:t>
      </w:r>
      <w:r>
        <w:t>региональные,</w:t>
      </w:r>
      <w:r>
        <w:rPr>
          <w:spacing w:val="-9"/>
        </w:rPr>
        <w:t xml:space="preserve"> </w:t>
      </w:r>
      <w:r>
        <w:t>этнографические,</w:t>
      </w:r>
      <w:r>
        <w:rPr>
          <w:spacing w:val="-9"/>
        </w:rPr>
        <w:t xml:space="preserve"> </w:t>
      </w:r>
      <w:r>
        <w:t>конфессиональные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 особенности социокультурных условий, в которых находится М</w:t>
      </w:r>
      <w:r w:rsidR="00141B29">
        <w:t>Б</w:t>
      </w:r>
      <w:r>
        <w:t>ДОУ №</w:t>
      </w:r>
      <w:r w:rsidR="00141B29">
        <w:t>29</w:t>
      </w:r>
      <w:r>
        <w:t>.</w:t>
      </w:r>
    </w:p>
    <w:p w14:paraId="457A8286" w14:textId="77777777" w:rsidR="006962A9" w:rsidRDefault="00903E4E">
      <w:pPr>
        <w:pStyle w:val="a3"/>
        <w:ind w:left="1645" w:firstLine="0"/>
      </w:pPr>
      <w:r>
        <w:t>Среда</w:t>
      </w:r>
      <w:r>
        <w:rPr>
          <w:spacing w:val="-13"/>
        </w:rPr>
        <w:t xml:space="preserve"> </w:t>
      </w:r>
      <w:r>
        <w:t>должна</w:t>
      </w:r>
      <w:r>
        <w:rPr>
          <w:spacing w:val="-13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экологичной,</w:t>
      </w:r>
      <w:r>
        <w:rPr>
          <w:spacing w:val="-13"/>
        </w:rPr>
        <w:t xml:space="preserve"> </w:t>
      </w:r>
      <w:proofErr w:type="spellStart"/>
      <w:r>
        <w:t>природосообразной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безопасной.</w:t>
      </w:r>
    </w:p>
    <w:p w14:paraId="07EE186A" w14:textId="77777777" w:rsidR="006962A9" w:rsidRDefault="00903E4E">
      <w:pPr>
        <w:pStyle w:val="a3"/>
        <w:spacing w:before="45" w:line="237" w:lineRule="auto"/>
        <w:ind w:right="538" w:firstLine="709"/>
      </w:pPr>
      <w:r>
        <w:t>Среда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совместной </w:t>
      </w:r>
      <w:r>
        <w:rPr>
          <w:spacing w:val="-2"/>
        </w:rPr>
        <w:t>деятельности.</w:t>
      </w:r>
    </w:p>
    <w:p w14:paraId="542B43CB" w14:textId="77777777" w:rsidR="006962A9" w:rsidRDefault="00903E4E">
      <w:pPr>
        <w:pStyle w:val="a3"/>
        <w:spacing w:before="43" w:line="273" w:lineRule="auto"/>
        <w:ind w:left="1645" w:right="538" w:firstLine="0"/>
      </w:pPr>
      <w:r>
        <w:t>Отражает</w:t>
      </w:r>
      <w:r>
        <w:rPr>
          <w:spacing w:val="-7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поколений,</w:t>
      </w:r>
      <w:r>
        <w:rPr>
          <w:spacing w:val="-7"/>
        </w:rPr>
        <w:t xml:space="preserve"> </w:t>
      </w:r>
      <w:r>
        <w:t>радость</w:t>
      </w:r>
      <w:r>
        <w:rPr>
          <w:spacing w:val="-7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семьей. Среда обеспечивает ребенку возможность познавательного развития,</w:t>
      </w:r>
    </w:p>
    <w:p w14:paraId="1AD49FCF" w14:textId="77777777" w:rsidR="006962A9" w:rsidRDefault="006962A9">
      <w:pPr>
        <w:spacing w:line="273" w:lineRule="auto"/>
        <w:sectPr w:rsidR="006962A9">
          <w:pgSz w:w="11900" w:h="16840"/>
          <w:pgMar w:top="1060" w:right="660" w:bottom="280" w:left="760" w:header="720" w:footer="720" w:gutter="0"/>
          <w:cols w:space="720"/>
        </w:sectPr>
      </w:pPr>
    </w:p>
    <w:p w14:paraId="6A03929A" w14:textId="77777777" w:rsidR="006962A9" w:rsidRDefault="00903E4E">
      <w:pPr>
        <w:pStyle w:val="a3"/>
        <w:spacing w:before="76"/>
        <w:ind w:firstLine="0"/>
      </w:pPr>
      <w:r>
        <w:lastRenderedPageBreak/>
        <w:t>экспериментирования,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технологий,</w:t>
      </w:r>
      <w:r>
        <w:rPr>
          <w:spacing w:val="-10"/>
        </w:rPr>
        <w:t xml:space="preserve"> </w:t>
      </w:r>
      <w:r>
        <w:t>раскрывает</w:t>
      </w:r>
      <w:r>
        <w:rPr>
          <w:spacing w:val="-10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знаний, необходимость научного познания, формирует научную картину мира.</w:t>
      </w:r>
    </w:p>
    <w:p w14:paraId="261C05F3" w14:textId="77777777" w:rsidR="006962A9" w:rsidRDefault="00903E4E">
      <w:pPr>
        <w:pStyle w:val="a3"/>
        <w:ind w:right="538" w:firstLine="709"/>
      </w:pPr>
      <w:r>
        <w:t>Среда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посильного</w:t>
      </w:r>
      <w:r>
        <w:rPr>
          <w:spacing w:val="-8"/>
        </w:rPr>
        <w:t xml:space="preserve"> </w:t>
      </w:r>
      <w:r>
        <w:t>труда,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</w:t>
      </w:r>
      <w:r>
        <w:rPr>
          <w:spacing w:val="40"/>
        </w:rPr>
        <w:t xml:space="preserve"> </w:t>
      </w:r>
      <w:r>
        <w:t>в среде.</w:t>
      </w:r>
    </w:p>
    <w:p w14:paraId="1C1CF340" w14:textId="77777777" w:rsidR="006962A9" w:rsidRDefault="00903E4E">
      <w:pPr>
        <w:pStyle w:val="a3"/>
        <w:ind w:right="538" w:firstLine="709"/>
      </w:pPr>
      <w:r>
        <w:t>Среда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раскрывает смысл здорового образа жизни, физической культуры и спорта.</w:t>
      </w:r>
    </w:p>
    <w:p w14:paraId="1DACAC07" w14:textId="2A654E4B" w:rsidR="006962A9" w:rsidRDefault="00903E4E">
      <w:pPr>
        <w:pStyle w:val="a3"/>
        <w:spacing w:line="276" w:lineRule="auto"/>
        <w:ind w:right="538" w:firstLine="709"/>
      </w:pPr>
      <w:r>
        <w:t>Среда предоставляет ребенку</w:t>
      </w:r>
      <w:r>
        <w:rPr>
          <w:spacing w:val="80"/>
        </w:rPr>
        <w:t xml:space="preserve"> </w:t>
      </w:r>
      <w:r>
        <w:t>возможность погружения в культуру России, культуру</w:t>
      </w:r>
      <w:r>
        <w:rPr>
          <w:spacing w:val="-9"/>
        </w:rPr>
        <w:t xml:space="preserve"> </w:t>
      </w:r>
      <w:r>
        <w:t>Республики</w:t>
      </w:r>
      <w:r>
        <w:rPr>
          <w:spacing w:val="-9"/>
        </w:rPr>
        <w:t xml:space="preserve"> </w:t>
      </w:r>
      <w:r>
        <w:t>Бурятия,</w:t>
      </w:r>
      <w:r>
        <w:rPr>
          <w:spacing w:val="-9"/>
        </w:rPr>
        <w:t xml:space="preserve"> </w:t>
      </w:r>
      <w:r>
        <w:t>знакомства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региональной</w:t>
      </w:r>
      <w:r>
        <w:rPr>
          <w:spacing w:val="-9"/>
        </w:rPr>
        <w:t xml:space="preserve"> </w:t>
      </w:r>
      <w:r>
        <w:t>культурной традиции. Вся среда М</w:t>
      </w:r>
      <w:r w:rsidR="00141B29">
        <w:t>Б</w:t>
      </w:r>
      <w:r>
        <w:t>ДОУ</w:t>
      </w:r>
      <w:r>
        <w:rPr>
          <w:spacing w:val="40"/>
        </w:rPr>
        <w:t xml:space="preserve"> </w:t>
      </w:r>
      <w:r>
        <w:t>гармонична и эстетически привлекательна.</w:t>
      </w:r>
    </w:p>
    <w:p w14:paraId="045050DA" w14:textId="4BB6DE09" w:rsidR="006962A9" w:rsidRDefault="00903E4E">
      <w:pPr>
        <w:pStyle w:val="a3"/>
        <w:spacing w:line="276" w:lineRule="auto"/>
        <w:ind w:right="538" w:firstLine="709"/>
      </w:pPr>
      <w:r>
        <w:t>При выборе материалов и игрушек для ППС М</w:t>
      </w:r>
      <w:r w:rsidR="00141B29">
        <w:t>Б</w:t>
      </w:r>
      <w:r>
        <w:t>ДОУ ориентируется на продукцию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территориальных</w:t>
      </w:r>
      <w:r>
        <w:rPr>
          <w:spacing w:val="-10"/>
        </w:rPr>
        <w:t xml:space="preserve"> </w:t>
      </w:r>
      <w:r>
        <w:t>производителей.</w:t>
      </w:r>
      <w:r>
        <w:rPr>
          <w:spacing w:val="-11"/>
        </w:rPr>
        <w:t xml:space="preserve"> </w:t>
      </w:r>
      <w:r>
        <w:t>Игрушки,</w:t>
      </w:r>
      <w:r>
        <w:rPr>
          <w:spacing w:val="-10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 xml:space="preserve">и оборудование соответствуют возрастным задачам воспитания детей дошкольного </w:t>
      </w:r>
      <w:r>
        <w:rPr>
          <w:spacing w:val="-2"/>
        </w:rPr>
        <w:t>возраста.</w:t>
      </w:r>
    </w:p>
    <w:p w14:paraId="183A798A" w14:textId="77777777" w:rsidR="006962A9" w:rsidRDefault="00903E4E">
      <w:pPr>
        <w:pStyle w:val="1"/>
        <w:spacing w:line="240" w:lineRule="auto"/>
      </w:pPr>
      <w:r>
        <w:t>Особые</w:t>
      </w:r>
      <w:r>
        <w:rPr>
          <w:spacing w:val="-9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условиям,</w:t>
      </w:r>
      <w:r>
        <w:rPr>
          <w:spacing w:val="-9"/>
        </w:rPr>
        <w:t xml:space="preserve"> </w:t>
      </w:r>
      <w:r>
        <w:t>обеспечивающим</w:t>
      </w:r>
      <w:r>
        <w:rPr>
          <w:spacing w:val="-9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планируемых личностных результатов в работе с особыми категориями детей</w:t>
      </w:r>
    </w:p>
    <w:p w14:paraId="16555B68" w14:textId="77777777" w:rsidR="006962A9" w:rsidRDefault="00903E4E">
      <w:pPr>
        <w:pStyle w:val="a3"/>
        <w:ind w:firstLine="706"/>
      </w:pPr>
      <w:r>
        <w:t>Инклюзия</w:t>
      </w:r>
      <w:r>
        <w:rPr>
          <w:spacing w:val="40"/>
        </w:rPr>
        <w:t xml:space="preserve"> </w:t>
      </w:r>
      <w:r>
        <w:t>(дословно</w:t>
      </w:r>
      <w:r>
        <w:rPr>
          <w:spacing w:val="4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«включение»)</w:t>
      </w:r>
      <w:r>
        <w:rPr>
          <w:spacing w:val="4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системы принять любого ребенка независимо от его индивидуальных особенностей (психофизиологических,</w:t>
      </w:r>
      <w:r>
        <w:rPr>
          <w:spacing w:val="-15"/>
        </w:rPr>
        <w:t xml:space="preserve"> </w:t>
      </w:r>
      <w:r>
        <w:t>социальных,</w:t>
      </w:r>
      <w:r>
        <w:rPr>
          <w:spacing w:val="-15"/>
        </w:rPr>
        <w:t xml:space="preserve"> </w:t>
      </w:r>
      <w:r>
        <w:t>психологических,</w:t>
      </w:r>
      <w:r>
        <w:rPr>
          <w:spacing w:val="-15"/>
        </w:rPr>
        <w:t xml:space="preserve"> </w:t>
      </w:r>
      <w:r>
        <w:t>этнокультурных,</w:t>
      </w:r>
      <w:r>
        <w:rPr>
          <w:spacing w:val="-15"/>
        </w:rPr>
        <w:t xml:space="preserve"> </w:t>
      </w:r>
      <w:r>
        <w:t>национальных, религиозных и др.) и обеспечить ему оптимальную социальную ситуацию развития.</w:t>
      </w:r>
    </w:p>
    <w:p w14:paraId="63A06811" w14:textId="77777777" w:rsidR="006962A9" w:rsidRDefault="00903E4E">
      <w:pPr>
        <w:pStyle w:val="a3"/>
        <w:ind w:firstLine="706"/>
      </w:pPr>
      <w:r>
        <w:t>Инклюзия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ценностной</w:t>
      </w:r>
      <w:r>
        <w:rPr>
          <w:spacing w:val="-7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уклада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основанием</w:t>
      </w:r>
      <w:r>
        <w:rPr>
          <w:spacing w:val="-7"/>
        </w:rPr>
        <w:t xml:space="preserve"> </w:t>
      </w:r>
      <w:r>
        <w:t>для проектирования воспитывающих сред, деятельностей и событий.</w:t>
      </w:r>
    </w:p>
    <w:p w14:paraId="1BC5325D" w14:textId="77777777" w:rsidR="006962A9" w:rsidRDefault="00903E4E">
      <w:pPr>
        <w:pStyle w:val="a3"/>
        <w:ind w:firstLine="706"/>
      </w:pPr>
      <w:r>
        <w:rPr>
          <w:b/>
        </w:rPr>
        <w:t xml:space="preserve">На уровне уклада: </w:t>
      </w:r>
      <w:r>
        <w:t>инклюзивное образование</w:t>
      </w:r>
      <w:r>
        <w:rPr>
          <w:spacing w:val="80"/>
        </w:rPr>
        <w:t xml:space="preserve"> </w:t>
      </w:r>
      <w:r>
        <w:t>– это норма для воспитания, реализующая такие социокультурные ценности, как забота, принятие, взаимоуважение, взаимопомощь,</w:t>
      </w:r>
      <w:r>
        <w:rPr>
          <w:spacing w:val="-10"/>
        </w:rPr>
        <w:t xml:space="preserve"> </w:t>
      </w:r>
      <w:r>
        <w:t>совместность,</w:t>
      </w:r>
      <w:r>
        <w:rPr>
          <w:spacing w:val="-10"/>
        </w:rPr>
        <w:t xml:space="preserve"> </w:t>
      </w:r>
      <w:r>
        <w:t>сопричастность,</w:t>
      </w:r>
      <w:r>
        <w:rPr>
          <w:spacing w:val="-10"/>
        </w:rPr>
        <w:t xml:space="preserve"> </w:t>
      </w:r>
      <w:r>
        <w:t>социальная</w:t>
      </w:r>
      <w:r>
        <w:rPr>
          <w:spacing w:val="-10"/>
        </w:rPr>
        <w:t xml:space="preserve"> </w:t>
      </w:r>
      <w:r>
        <w:t>ответственность.</w:t>
      </w:r>
      <w:r>
        <w:rPr>
          <w:spacing w:val="-10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ценности должны разделяться всеми участниками образовательных отношений в детском саду.</w:t>
      </w:r>
    </w:p>
    <w:p w14:paraId="7729D99F" w14:textId="77777777" w:rsidR="006962A9" w:rsidRDefault="00903E4E">
      <w:pPr>
        <w:pStyle w:val="a3"/>
        <w:ind w:right="538" w:firstLine="706"/>
      </w:pPr>
      <w:r>
        <w:rPr>
          <w:b/>
        </w:rPr>
        <w:t>На</w:t>
      </w:r>
      <w:r>
        <w:rPr>
          <w:b/>
          <w:spacing w:val="-10"/>
        </w:rPr>
        <w:t xml:space="preserve"> </w:t>
      </w:r>
      <w:r>
        <w:rPr>
          <w:b/>
        </w:rPr>
        <w:t>уровне</w:t>
      </w:r>
      <w:r>
        <w:rPr>
          <w:b/>
          <w:spacing w:val="-10"/>
        </w:rPr>
        <w:t xml:space="preserve"> </w:t>
      </w:r>
      <w:r>
        <w:rPr>
          <w:b/>
        </w:rPr>
        <w:t>воспитывающих</w:t>
      </w:r>
      <w:r>
        <w:rPr>
          <w:b/>
          <w:spacing w:val="-10"/>
        </w:rPr>
        <w:t xml:space="preserve"> </w:t>
      </w:r>
      <w:r>
        <w:rPr>
          <w:b/>
        </w:rPr>
        <w:t>сред</w:t>
      </w:r>
      <w:r>
        <w:t>:</w:t>
      </w:r>
      <w:r>
        <w:rPr>
          <w:spacing w:val="-10"/>
        </w:rPr>
        <w:t xml:space="preserve"> </w:t>
      </w:r>
      <w:r>
        <w:t>предметно-пространственная</w:t>
      </w:r>
      <w:r>
        <w:rPr>
          <w:spacing w:val="-10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14:paraId="1B8E9FAD" w14:textId="77777777" w:rsidR="006962A9" w:rsidRDefault="00903E4E">
      <w:pPr>
        <w:pStyle w:val="a3"/>
        <w:ind w:firstLine="706"/>
      </w:pPr>
      <w:r>
        <w:rPr>
          <w:b/>
        </w:rPr>
        <w:t>На уровне общности</w:t>
      </w:r>
      <w:r>
        <w:t>: формируются условия освоения социальных ролей, ответственности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самостоятельности,</w:t>
      </w:r>
      <w:r>
        <w:rPr>
          <w:spacing w:val="-9"/>
        </w:rPr>
        <w:t xml:space="preserve"> </w:t>
      </w:r>
      <w:r>
        <w:t>сопричастности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</w:t>
      </w:r>
      <w:r>
        <w:rPr>
          <w:spacing w:val="-2"/>
        </w:rPr>
        <w:t>деятельности.</w:t>
      </w:r>
    </w:p>
    <w:p w14:paraId="49906D83" w14:textId="77777777" w:rsidR="006962A9" w:rsidRDefault="00903E4E">
      <w:pPr>
        <w:pStyle w:val="a3"/>
        <w:ind w:right="247" w:firstLine="706"/>
      </w:pPr>
      <w:r>
        <w:rPr>
          <w:b/>
        </w:rPr>
        <w:t>На уровне деятельностей</w:t>
      </w:r>
      <w: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</w:t>
      </w:r>
      <w:r>
        <w:rPr>
          <w:spacing w:val="-8"/>
        </w:rPr>
        <w:t xml:space="preserve"> </w:t>
      </w:r>
      <w:r>
        <w:t>развивает</w:t>
      </w:r>
      <w:r>
        <w:rPr>
          <w:spacing w:val="-8"/>
        </w:rPr>
        <w:t xml:space="preserve"> </w:t>
      </w:r>
      <w:r>
        <w:t>активность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ситуации его развития.</w:t>
      </w:r>
    </w:p>
    <w:p w14:paraId="44C6273C" w14:textId="77777777" w:rsidR="006962A9" w:rsidRDefault="00903E4E">
      <w:pPr>
        <w:pStyle w:val="a3"/>
        <w:ind w:right="247" w:firstLine="706"/>
      </w:pPr>
      <w:r>
        <w:rPr>
          <w:b/>
        </w:rPr>
        <w:t>На уровне событий</w:t>
      </w:r>
      <w: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</w:t>
      </w:r>
      <w:r>
        <w:rPr>
          <w:spacing w:val="-7"/>
        </w:rPr>
        <w:t xml:space="preserve"> </w:t>
      </w:r>
      <w:r>
        <w:t>личностный</w:t>
      </w:r>
      <w:r>
        <w:rPr>
          <w:spacing w:val="-7"/>
        </w:rPr>
        <w:t xml:space="preserve"> </w:t>
      </w:r>
      <w:r>
        <w:t>опыт,</w:t>
      </w:r>
      <w:r>
        <w:rPr>
          <w:spacing w:val="-7"/>
        </w:rPr>
        <w:t xml:space="preserve"> </w:t>
      </w:r>
      <w:r>
        <w:t>развивает</w:t>
      </w:r>
      <w:r>
        <w:rPr>
          <w:spacing w:val="-7"/>
        </w:rPr>
        <w:t xml:space="preserve"> </w:t>
      </w:r>
      <w:r>
        <w:t>самооценку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уверенность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14:paraId="00DC112D" w14:textId="451134B4" w:rsidR="006962A9" w:rsidRDefault="00903E4E">
      <w:pPr>
        <w:pStyle w:val="a3"/>
        <w:spacing w:line="276" w:lineRule="auto"/>
        <w:ind w:right="538" w:firstLine="769"/>
      </w:pPr>
      <w:r>
        <w:t>Основными</w:t>
      </w:r>
      <w:r>
        <w:rPr>
          <w:spacing w:val="-10"/>
        </w:rPr>
        <w:t xml:space="preserve"> </w:t>
      </w:r>
      <w:r>
        <w:t>условиями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логопедической группе детского сада №</w:t>
      </w:r>
      <w:r w:rsidR="00141B29">
        <w:t>29</w:t>
      </w:r>
      <w:r>
        <w:t>, являются:</w:t>
      </w:r>
    </w:p>
    <w:p w14:paraId="158B9FCD" w14:textId="77777777" w:rsidR="006962A9" w:rsidRDefault="006962A9">
      <w:pPr>
        <w:spacing w:line="276" w:lineRule="auto"/>
        <w:sectPr w:rsidR="006962A9">
          <w:pgSz w:w="11900" w:h="16840"/>
          <w:pgMar w:top="1060" w:right="660" w:bottom="280" w:left="760" w:header="720" w:footer="720" w:gutter="0"/>
          <w:cols w:space="720"/>
        </w:sectPr>
      </w:pPr>
    </w:p>
    <w:p w14:paraId="287E34A5" w14:textId="77777777" w:rsidR="006962A9" w:rsidRDefault="00903E4E">
      <w:pPr>
        <w:pStyle w:val="a4"/>
        <w:numPr>
          <w:ilvl w:val="0"/>
          <w:numId w:val="2"/>
        </w:numPr>
        <w:tabs>
          <w:tab w:val="left" w:pos="1273"/>
          <w:tab w:val="left" w:pos="4165"/>
          <w:tab w:val="left" w:pos="5352"/>
          <w:tab w:val="left" w:pos="6750"/>
          <w:tab w:val="left" w:pos="7729"/>
        </w:tabs>
        <w:spacing w:before="76" w:line="276" w:lineRule="exact"/>
        <w:rPr>
          <w:sz w:val="24"/>
        </w:rPr>
      </w:pPr>
      <w:r>
        <w:rPr>
          <w:spacing w:val="-2"/>
          <w:sz w:val="24"/>
        </w:rPr>
        <w:lastRenderedPageBreak/>
        <w:t>полноценное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проживание</w:t>
      </w:r>
      <w:r>
        <w:rPr>
          <w:sz w:val="24"/>
        </w:rPr>
        <w:tab/>
      </w:r>
      <w:r>
        <w:rPr>
          <w:spacing w:val="-2"/>
          <w:sz w:val="24"/>
        </w:rPr>
        <w:t>ребенком</w:t>
      </w:r>
      <w:r>
        <w:rPr>
          <w:sz w:val="24"/>
        </w:rPr>
        <w:tab/>
        <w:t>всех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этапов</w:t>
      </w:r>
      <w:r>
        <w:rPr>
          <w:sz w:val="24"/>
        </w:rPr>
        <w:tab/>
      </w:r>
      <w:r>
        <w:rPr>
          <w:spacing w:val="-2"/>
          <w:sz w:val="24"/>
        </w:rPr>
        <w:t>детства</w:t>
      </w:r>
      <w:r>
        <w:rPr>
          <w:sz w:val="24"/>
        </w:rPr>
        <w:tab/>
      </w:r>
      <w:r>
        <w:rPr>
          <w:spacing w:val="-2"/>
          <w:sz w:val="24"/>
        </w:rPr>
        <w:t>(младенческого,</w:t>
      </w:r>
    </w:p>
    <w:p w14:paraId="0CB673A0" w14:textId="77777777" w:rsidR="006962A9" w:rsidRDefault="00903E4E">
      <w:pPr>
        <w:pStyle w:val="a3"/>
        <w:spacing w:line="276" w:lineRule="exact"/>
        <w:ind w:left="1365" w:firstLine="0"/>
      </w:pPr>
      <w:r>
        <w:rPr>
          <w:spacing w:val="-2"/>
        </w:rPr>
        <w:t>раннего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дошкольного</w:t>
      </w:r>
      <w:r>
        <w:rPr>
          <w:spacing w:val="2"/>
        </w:rPr>
        <w:t xml:space="preserve"> </w:t>
      </w:r>
      <w:r>
        <w:rPr>
          <w:spacing w:val="-2"/>
        </w:rPr>
        <w:t>возраста),</w:t>
      </w:r>
      <w:r>
        <w:rPr>
          <w:spacing w:val="1"/>
        </w:rPr>
        <w:t xml:space="preserve"> </w:t>
      </w:r>
      <w:r>
        <w:rPr>
          <w:spacing w:val="-2"/>
        </w:rPr>
        <w:t>обогащение</w:t>
      </w:r>
      <w:r>
        <w:rPr>
          <w:spacing w:val="2"/>
        </w:rPr>
        <w:t xml:space="preserve"> </w:t>
      </w:r>
      <w:r>
        <w:rPr>
          <w:spacing w:val="-2"/>
        </w:rPr>
        <w:t>(амплификация)</w:t>
      </w:r>
      <w:r>
        <w:rPr>
          <w:spacing w:val="1"/>
        </w:rPr>
        <w:t xml:space="preserve"> </w:t>
      </w:r>
      <w:r>
        <w:rPr>
          <w:spacing w:val="-2"/>
        </w:rPr>
        <w:t>детского</w:t>
      </w:r>
      <w:r>
        <w:rPr>
          <w:spacing w:val="2"/>
        </w:rPr>
        <w:t xml:space="preserve"> </w:t>
      </w:r>
      <w:r>
        <w:rPr>
          <w:spacing w:val="-2"/>
        </w:rPr>
        <w:t>развития;</w:t>
      </w:r>
    </w:p>
    <w:p w14:paraId="4E7E7C81" w14:textId="77777777" w:rsidR="006962A9" w:rsidRDefault="00903E4E">
      <w:pPr>
        <w:pStyle w:val="a4"/>
        <w:numPr>
          <w:ilvl w:val="0"/>
          <w:numId w:val="2"/>
        </w:numPr>
        <w:tabs>
          <w:tab w:val="left" w:pos="1273"/>
        </w:tabs>
        <w:ind w:left="1365" w:right="741" w:hanging="360"/>
        <w:rPr>
          <w:sz w:val="24"/>
        </w:rPr>
      </w:pPr>
      <w:r>
        <w:rPr>
          <w:sz w:val="24"/>
        </w:rPr>
        <w:t>построение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особенностей каждого ребенка, при котором сам ребенок становится активным субъектом </w:t>
      </w:r>
      <w:r>
        <w:rPr>
          <w:spacing w:val="-2"/>
          <w:sz w:val="24"/>
        </w:rPr>
        <w:t>воспитания;</w:t>
      </w:r>
    </w:p>
    <w:p w14:paraId="657B4BF9" w14:textId="77777777" w:rsidR="006962A9" w:rsidRDefault="00903E4E">
      <w:pPr>
        <w:pStyle w:val="a4"/>
        <w:numPr>
          <w:ilvl w:val="0"/>
          <w:numId w:val="2"/>
        </w:numPr>
        <w:tabs>
          <w:tab w:val="left" w:pos="1273"/>
        </w:tabs>
        <w:ind w:left="1365" w:right="2000" w:hanging="360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отношений;</w:t>
      </w:r>
    </w:p>
    <w:p w14:paraId="461E6F37" w14:textId="77777777" w:rsidR="006962A9" w:rsidRDefault="00903E4E">
      <w:pPr>
        <w:pStyle w:val="a4"/>
        <w:numPr>
          <w:ilvl w:val="0"/>
          <w:numId w:val="2"/>
        </w:numPr>
        <w:tabs>
          <w:tab w:val="left" w:pos="1273"/>
        </w:tabs>
        <w:ind w:left="1365" w:right="1575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детской </w:t>
      </w:r>
      <w:r>
        <w:rPr>
          <w:spacing w:val="-2"/>
          <w:sz w:val="24"/>
        </w:rPr>
        <w:t>деятельности;</w:t>
      </w:r>
    </w:p>
    <w:p w14:paraId="189D7011" w14:textId="4BAF2152" w:rsidR="006962A9" w:rsidRDefault="00903E4E">
      <w:pPr>
        <w:pStyle w:val="a4"/>
        <w:numPr>
          <w:ilvl w:val="0"/>
          <w:numId w:val="2"/>
        </w:numPr>
        <w:tabs>
          <w:tab w:val="left" w:pos="1273"/>
        </w:tabs>
        <w:spacing w:line="276" w:lineRule="auto"/>
        <w:ind w:left="1648" w:right="664" w:hanging="643"/>
        <w:rPr>
          <w:sz w:val="24"/>
        </w:rPr>
      </w:pPr>
      <w:r>
        <w:rPr>
          <w:sz w:val="24"/>
        </w:rPr>
        <w:t>активное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 Задачами воспитания детей с ОВЗ в условиях ДОУ №</w:t>
      </w:r>
      <w:r w:rsidR="00141B29">
        <w:rPr>
          <w:sz w:val="24"/>
        </w:rPr>
        <w:t>29</w:t>
      </w:r>
      <w:r>
        <w:rPr>
          <w:sz w:val="24"/>
        </w:rPr>
        <w:t xml:space="preserve"> являются:</w:t>
      </w:r>
    </w:p>
    <w:p w14:paraId="6AE102E8" w14:textId="77777777" w:rsidR="006962A9" w:rsidRDefault="00903E4E">
      <w:pPr>
        <w:pStyle w:val="a4"/>
        <w:numPr>
          <w:ilvl w:val="0"/>
          <w:numId w:val="1"/>
        </w:numPr>
        <w:tabs>
          <w:tab w:val="left" w:pos="1198"/>
          <w:tab w:val="left" w:pos="4218"/>
          <w:tab w:val="left" w:pos="6827"/>
          <w:tab w:val="left" w:pos="8485"/>
        </w:tabs>
        <w:spacing w:line="276" w:lineRule="auto"/>
        <w:ind w:right="1162" w:firstLine="0"/>
        <w:rPr>
          <w:sz w:val="24"/>
        </w:rPr>
      </w:pPr>
      <w:r>
        <w:rPr>
          <w:sz w:val="24"/>
        </w:rPr>
        <w:t>формирование общей культуры личности детей, развитие их социальных, нравственных, эстетических,</w:t>
      </w:r>
      <w:r>
        <w:rPr>
          <w:sz w:val="24"/>
        </w:rPr>
        <w:tab/>
      </w:r>
      <w:r>
        <w:rPr>
          <w:spacing w:val="-2"/>
          <w:sz w:val="24"/>
        </w:rPr>
        <w:t>интеллектуальных,</w:t>
      </w:r>
      <w:r>
        <w:rPr>
          <w:sz w:val="24"/>
        </w:rPr>
        <w:tab/>
      </w:r>
      <w:r>
        <w:rPr>
          <w:spacing w:val="-2"/>
          <w:sz w:val="24"/>
        </w:rPr>
        <w:t>физических</w:t>
      </w:r>
      <w:r>
        <w:rPr>
          <w:sz w:val="24"/>
        </w:rPr>
        <w:tab/>
      </w:r>
      <w:r>
        <w:rPr>
          <w:spacing w:val="-2"/>
          <w:sz w:val="24"/>
        </w:rPr>
        <w:t xml:space="preserve">качеств, </w:t>
      </w:r>
      <w:r>
        <w:rPr>
          <w:sz w:val="24"/>
        </w:rPr>
        <w:t>инициативности,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</w:p>
    <w:p w14:paraId="55396A1A" w14:textId="77777777" w:rsidR="006962A9" w:rsidRDefault="00903E4E">
      <w:pPr>
        <w:pStyle w:val="a4"/>
        <w:numPr>
          <w:ilvl w:val="0"/>
          <w:numId w:val="1"/>
        </w:numPr>
        <w:tabs>
          <w:tab w:val="left" w:pos="1198"/>
        </w:tabs>
        <w:spacing w:before="4" w:line="276" w:lineRule="auto"/>
        <w:ind w:right="53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 всех участников образовательных отношений;</w:t>
      </w:r>
    </w:p>
    <w:p w14:paraId="16A84FF9" w14:textId="77777777" w:rsidR="006962A9" w:rsidRDefault="00903E4E">
      <w:pPr>
        <w:pStyle w:val="a4"/>
        <w:numPr>
          <w:ilvl w:val="0"/>
          <w:numId w:val="1"/>
        </w:numPr>
        <w:tabs>
          <w:tab w:val="left" w:pos="1198"/>
        </w:tabs>
        <w:spacing w:line="274" w:lineRule="exact"/>
        <w:ind w:left="1198"/>
        <w:rPr>
          <w:sz w:val="24"/>
        </w:rPr>
      </w:pP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5210C5D8" w14:textId="77777777" w:rsidR="006962A9" w:rsidRDefault="00903E4E">
      <w:pPr>
        <w:pStyle w:val="a3"/>
        <w:spacing w:before="40"/>
        <w:ind w:firstLine="0"/>
      </w:pPr>
      <w:r>
        <w:rPr>
          <w:spacing w:val="-2"/>
        </w:rPr>
        <w:t>развитии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содействие</w:t>
      </w:r>
      <w:r>
        <w:rPr>
          <w:spacing w:val="2"/>
        </w:rPr>
        <w:t xml:space="preserve"> </w:t>
      </w:r>
      <w:r>
        <w:rPr>
          <w:spacing w:val="-2"/>
        </w:rPr>
        <w:t>повышению</w:t>
      </w:r>
      <w:r>
        <w:rPr>
          <w:spacing w:val="1"/>
        </w:rPr>
        <w:t xml:space="preserve"> </w:t>
      </w:r>
      <w:r>
        <w:rPr>
          <w:spacing w:val="-2"/>
        </w:rPr>
        <w:t>уровня</w:t>
      </w:r>
      <w:r>
        <w:rPr>
          <w:spacing w:val="2"/>
        </w:rPr>
        <w:t xml:space="preserve"> </w:t>
      </w:r>
      <w:r>
        <w:rPr>
          <w:spacing w:val="-2"/>
        </w:rPr>
        <w:t>педагогической</w:t>
      </w:r>
      <w:r>
        <w:rPr>
          <w:spacing w:val="2"/>
        </w:rPr>
        <w:t xml:space="preserve"> </w:t>
      </w:r>
      <w:r>
        <w:rPr>
          <w:spacing w:val="-2"/>
        </w:rPr>
        <w:t>компетентности</w:t>
      </w:r>
      <w:r>
        <w:rPr>
          <w:spacing w:val="1"/>
        </w:rPr>
        <w:t xml:space="preserve"> </w:t>
      </w:r>
      <w:r>
        <w:rPr>
          <w:spacing w:val="-2"/>
        </w:rPr>
        <w:t>родителей;</w:t>
      </w:r>
    </w:p>
    <w:p w14:paraId="6882C6C2" w14:textId="77777777" w:rsidR="006962A9" w:rsidRDefault="00903E4E">
      <w:pPr>
        <w:pStyle w:val="a4"/>
        <w:numPr>
          <w:ilvl w:val="0"/>
          <w:numId w:val="1"/>
        </w:numPr>
        <w:tabs>
          <w:tab w:val="left" w:pos="1198"/>
        </w:tabs>
        <w:spacing w:before="40" w:line="276" w:lineRule="auto"/>
        <w:ind w:right="1943" w:firstLine="0"/>
        <w:rPr>
          <w:sz w:val="24"/>
        </w:rPr>
      </w:pPr>
      <w:r>
        <w:rPr>
          <w:sz w:val="24"/>
        </w:rPr>
        <w:t>обеспечение эмоционально-положительного взаимодействия детей с окружающими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общество;</w:t>
      </w:r>
    </w:p>
    <w:p w14:paraId="7C0FF1C4" w14:textId="77777777" w:rsidR="006962A9" w:rsidRDefault="00903E4E">
      <w:pPr>
        <w:pStyle w:val="a4"/>
        <w:numPr>
          <w:ilvl w:val="0"/>
          <w:numId w:val="1"/>
        </w:numPr>
        <w:tabs>
          <w:tab w:val="left" w:pos="1198"/>
        </w:tabs>
        <w:spacing w:line="276" w:lineRule="auto"/>
        <w:ind w:right="2367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 представлений об окружающем мире;</w:t>
      </w:r>
    </w:p>
    <w:p w14:paraId="0ABADE9F" w14:textId="77777777" w:rsidR="006962A9" w:rsidRDefault="00903E4E">
      <w:pPr>
        <w:pStyle w:val="a4"/>
        <w:numPr>
          <w:ilvl w:val="0"/>
          <w:numId w:val="1"/>
        </w:numPr>
        <w:tabs>
          <w:tab w:val="left" w:pos="1198"/>
        </w:tabs>
        <w:spacing w:line="271" w:lineRule="exact"/>
        <w:ind w:left="1198"/>
        <w:rPr>
          <w:sz w:val="24"/>
        </w:rPr>
      </w:pPr>
      <w:r>
        <w:rPr>
          <w:sz w:val="24"/>
        </w:rPr>
        <w:t>взаимодействие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ОВЗ;</w:t>
      </w:r>
    </w:p>
    <w:p w14:paraId="3DFB3B53" w14:textId="77777777" w:rsidR="006962A9" w:rsidRDefault="00903E4E">
      <w:pPr>
        <w:pStyle w:val="a4"/>
        <w:numPr>
          <w:ilvl w:val="0"/>
          <w:numId w:val="1"/>
        </w:numPr>
        <w:tabs>
          <w:tab w:val="left" w:pos="1199"/>
          <w:tab w:val="left" w:pos="2315"/>
          <w:tab w:val="left" w:pos="3720"/>
          <w:tab w:val="left" w:pos="5241"/>
          <w:tab w:val="left" w:pos="7053"/>
          <w:tab w:val="left" w:pos="8189"/>
          <w:tab w:val="left" w:pos="9218"/>
        </w:tabs>
        <w:ind w:right="883" w:firstLine="0"/>
        <w:rPr>
          <w:sz w:val="24"/>
        </w:rPr>
      </w:pPr>
      <w:r>
        <w:rPr>
          <w:sz w:val="24"/>
        </w:rPr>
        <w:t>охрана и</w:t>
      </w:r>
      <w:r>
        <w:rPr>
          <w:sz w:val="24"/>
        </w:rPr>
        <w:tab/>
      </w:r>
      <w:r>
        <w:rPr>
          <w:spacing w:val="-2"/>
          <w:sz w:val="24"/>
        </w:rPr>
        <w:t>укрепление</w:t>
      </w:r>
      <w:r>
        <w:rPr>
          <w:sz w:val="24"/>
        </w:rPr>
        <w:tab/>
      </w:r>
      <w:r>
        <w:rPr>
          <w:spacing w:val="-2"/>
          <w:sz w:val="24"/>
        </w:rPr>
        <w:t>физического</w:t>
      </w:r>
      <w:r>
        <w:rPr>
          <w:sz w:val="24"/>
        </w:rPr>
        <w:tab/>
        <w:t>и психического</w:t>
      </w:r>
      <w:r>
        <w:rPr>
          <w:sz w:val="24"/>
        </w:rPr>
        <w:tab/>
      </w:r>
      <w:r>
        <w:rPr>
          <w:spacing w:val="-2"/>
          <w:sz w:val="24"/>
        </w:rPr>
        <w:t>здоровья</w:t>
      </w:r>
      <w:r>
        <w:rPr>
          <w:sz w:val="24"/>
        </w:rPr>
        <w:tab/>
        <w:t>детей, в</w:t>
      </w:r>
      <w:r>
        <w:rPr>
          <w:sz w:val="24"/>
        </w:rPr>
        <w:tab/>
      </w:r>
      <w:r>
        <w:rPr>
          <w:spacing w:val="-4"/>
          <w:sz w:val="24"/>
        </w:rPr>
        <w:t xml:space="preserve">том </w:t>
      </w:r>
      <w:r>
        <w:rPr>
          <w:sz w:val="24"/>
        </w:rPr>
        <w:t>числе их эмоционального благополучия;</w:t>
      </w:r>
    </w:p>
    <w:p w14:paraId="6A1FB684" w14:textId="77777777" w:rsidR="006962A9" w:rsidRDefault="00903E4E">
      <w:pPr>
        <w:pStyle w:val="a4"/>
        <w:numPr>
          <w:ilvl w:val="0"/>
          <w:numId w:val="1"/>
        </w:numPr>
        <w:tabs>
          <w:tab w:val="left" w:pos="1199"/>
        </w:tabs>
        <w:spacing w:before="2" w:line="276" w:lineRule="auto"/>
        <w:ind w:right="803" w:firstLine="0"/>
        <w:rPr>
          <w:sz w:val="24"/>
        </w:rPr>
      </w:pPr>
      <w:r>
        <w:rPr>
          <w:sz w:val="24"/>
        </w:rPr>
        <w:t>объединение обучения и воспитания в</w:t>
      </w:r>
      <w:r>
        <w:rPr>
          <w:spacing w:val="80"/>
          <w:sz w:val="24"/>
        </w:rPr>
        <w:t xml:space="preserve"> </w:t>
      </w:r>
      <w:r>
        <w:rPr>
          <w:sz w:val="24"/>
        </w:rPr>
        <w:t>целостный образовательный процесс на 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 правил и норм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 в интересах человека, семьи, общества.</w:t>
      </w:r>
    </w:p>
    <w:p w14:paraId="5DA9DE36" w14:textId="77777777" w:rsidR="006962A9" w:rsidRDefault="006962A9">
      <w:pPr>
        <w:pStyle w:val="a3"/>
        <w:spacing w:before="1"/>
        <w:ind w:left="0" w:firstLine="0"/>
      </w:pPr>
    </w:p>
    <w:p w14:paraId="58BEABE9" w14:textId="77777777" w:rsidR="006962A9" w:rsidRDefault="00903E4E">
      <w:pPr>
        <w:pStyle w:val="1"/>
        <w:spacing w:line="240" w:lineRule="auto"/>
        <w:ind w:right="3086"/>
      </w:pPr>
      <w:r>
        <w:t>Приложение к рабочей программе воспитания 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сада</w:t>
      </w:r>
    </w:p>
    <w:p w14:paraId="25D5F1DF" w14:textId="77777777" w:rsidR="006962A9" w:rsidRDefault="00903E4E">
      <w:pPr>
        <w:pStyle w:val="a3"/>
        <w:ind w:right="311" w:firstLine="706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строится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ценностей по следующим этапам:</w:t>
      </w:r>
    </w:p>
    <w:p w14:paraId="1BACC4E4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right="425"/>
        <w:rPr>
          <w:sz w:val="24"/>
        </w:rPr>
      </w:pPr>
      <w:r>
        <w:rPr>
          <w:sz w:val="24"/>
        </w:rPr>
        <w:t>погружение-знакомство,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3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просмотр, экскурсии и пр.);</w:t>
      </w:r>
    </w:p>
    <w:p w14:paraId="4E0A203D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5" w:lineRule="exact"/>
        <w:rPr>
          <w:sz w:val="24"/>
        </w:rPr>
      </w:pPr>
      <w:r>
        <w:rPr>
          <w:sz w:val="24"/>
        </w:rPr>
        <w:t>разработка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продукты;</w:t>
      </w:r>
    </w:p>
    <w:p w14:paraId="7583B3F3" w14:textId="77777777" w:rsidR="006962A9" w:rsidRDefault="00903E4E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spacing w:line="276" w:lineRule="exact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которое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ценности.</w:t>
      </w:r>
    </w:p>
    <w:p w14:paraId="589B71C7" w14:textId="77777777" w:rsidR="006962A9" w:rsidRDefault="00903E4E">
      <w:pPr>
        <w:pStyle w:val="a3"/>
        <w:ind w:right="311" w:firstLine="709"/>
      </w:pPr>
      <w:r>
        <w:t>Данная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циклом,</w:t>
      </w:r>
      <w:r>
        <w:rPr>
          <w:spacing w:val="-9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может повторяться в расширенном, углубленном и соответствующем возрасту варианте неограниченное количество раз. Цикл может начинаться с яркого события, после которого будет развертываться погружение и приобщение к культурному</w:t>
      </w:r>
    </w:p>
    <w:p w14:paraId="5E68CCE9" w14:textId="77777777" w:rsidR="006962A9" w:rsidRDefault="00903E4E">
      <w:pPr>
        <w:pStyle w:val="a3"/>
        <w:spacing w:line="275" w:lineRule="exact"/>
        <w:ind w:firstLine="0"/>
      </w:pPr>
      <w:r>
        <w:t>содержанию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rPr>
          <w:spacing w:val="-2"/>
        </w:rPr>
        <w:t>ценности.</w:t>
      </w:r>
    </w:p>
    <w:p w14:paraId="7589FCE1" w14:textId="77777777" w:rsidR="006962A9" w:rsidRDefault="00903E4E">
      <w:pPr>
        <w:pStyle w:val="a3"/>
        <w:ind w:firstLine="706"/>
      </w:pPr>
      <w:r>
        <w:t>События,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 xml:space="preserve">быть </w:t>
      </w:r>
      <w:r>
        <w:rPr>
          <w:spacing w:val="-2"/>
        </w:rPr>
        <w:t>интегративными.</w:t>
      </w:r>
    </w:p>
    <w:p w14:paraId="49B735B4" w14:textId="77777777" w:rsidR="006962A9" w:rsidRDefault="00903E4E">
      <w:pPr>
        <w:pStyle w:val="a3"/>
        <w:ind w:right="247" w:firstLine="0"/>
      </w:pPr>
      <w:r>
        <w:t>Каждый воспитатель разрабатывает конкретные формы реализации воспитательного цикла.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определены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алгоритм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взрослых,</w:t>
      </w:r>
      <w:r>
        <w:rPr>
          <w:spacing w:val="-6"/>
        </w:rPr>
        <w:t xml:space="preserve"> </w:t>
      </w:r>
      <w:r>
        <w:t>а также задачи и виды деятельности детей в каждой из форм работы.</w:t>
      </w:r>
    </w:p>
    <w:p w14:paraId="14941EDF" w14:textId="77777777" w:rsidR="006962A9" w:rsidRDefault="006962A9">
      <w:pPr>
        <w:sectPr w:rsidR="006962A9">
          <w:pgSz w:w="11900" w:h="16840"/>
          <w:pgMar w:top="1060" w:right="660" w:bottom="280" w:left="760" w:header="720" w:footer="720" w:gutter="0"/>
          <w:cols w:space="720"/>
        </w:sectPr>
      </w:pPr>
    </w:p>
    <w:p w14:paraId="11711ABF" w14:textId="3D1B0085" w:rsidR="006962A9" w:rsidRDefault="00903E4E">
      <w:pPr>
        <w:spacing w:before="61" w:after="3"/>
        <w:ind w:left="4349" w:right="1020" w:hanging="2555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</w:t>
      </w:r>
      <w:r w:rsidR="007D7833">
        <w:rPr>
          <w:b/>
          <w:sz w:val="24"/>
        </w:rPr>
        <w:t>Б</w:t>
      </w:r>
      <w:r>
        <w:rPr>
          <w:b/>
          <w:sz w:val="24"/>
        </w:rPr>
        <w:t>ДОУ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№</w:t>
      </w:r>
      <w:r w:rsidR="007D7833">
        <w:rPr>
          <w:b/>
          <w:sz w:val="24"/>
        </w:rPr>
        <w:t xml:space="preserve">29 </w:t>
      </w:r>
      <w:r>
        <w:rPr>
          <w:b/>
          <w:sz w:val="24"/>
        </w:rPr>
        <w:t>на 2021/22 учебный год</w:t>
      </w:r>
    </w:p>
    <w:tbl>
      <w:tblPr>
        <w:tblStyle w:val="TableNormal"/>
        <w:tblW w:w="0" w:type="auto"/>
        <w:tblInd w:w="87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876"/>
        <w:gridCol w:w="2161"/>
        <w:gridCol w:w="3189"/>
      </w:tblGrid>
      <w:tr w:rsidR="006962A9" w14:paraId="4AE287F1" w14:textId="77777777">
        <w:trPr>
          <w:trHeight w:val="701"/>
        </w:trPr>
        <w:tc>
          <w:tcPr>
            <w:tcW w:w="2262" w:type="dxa"/>
          </w:tcPr>
          <w:p w14:paraId="3B1BBAAC" w14:textId="49A662AA" w:rsidR="006962A9" w:rsidRDefault="00903E4E">
            <w:pPr>
              <w:pStyle w:val="TableParagraph"/>
              <w:spacing w:before="73"/>
              <w:ind w:left="73" w:right="-14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Мероприятия</w:t>
            </w:r>
            <w:r>
              <w:rPr>
                <w:b/>
                <w:spacing w:val="53"/>
                <w:sz w:val="24"/>
              </w:rPr>
              <w:t xml:space="preserve"> </w:t>
            </w:r>
          </w:p>
        </w:tc>
        <w:tc>
          <w:tcPr>
            <w:tcW w:w="1876" w:type="dxa"/>
          </w:tcPr>
          <w:p w14:paraId="31D5358C" w14:textId="3D6E978D" w:rsidR="006962A9" w:rsidRDefault="007D7833">
            <w:pPr>
              <w:pStyle w:val="TableParagraph"/>
              <w:spacing w:before="73"/>
              <w:ind w:right="9" w:firstLine="42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Ворас</w:t>
            </w:r>
            <w:r w:rsidR="00903E4E">
              <w:rPr>
                <w:b/>
                <w:spacing w:val="-10"/>
                <w:sz w:val="24"/>
              </w:rPr>
              <w:t>т</w:t>
            </w:r>
            <w:proofErr w:type="spellEnd"/>
            <w:r w:rsidR="00903E4E">
              <w:rPr>
                <w:b/>
                <w:spacing w:val="-10"/>
                <w:sz w:val="24"/>
              </w:rPr>
              <w:t xml:space="preserve"> </w:t>
            </w:r>
            <w:r w:rsidR="00903E4E">
              <w:rPr>
                <w:b/>
                <w:spacing w:val="-2"/>
                <w:sz w:val="24"/>
              </w:rPr>
              <w:t>воспитанников</w:t>
            </w:r>
          </w:p>
        </w:tc>
        <w:tc>
          <w:tcPr>
            <w:tcW w:w="2161" w:type="dxa"/>
          </w:tcPr>
          <w:p w14:paraId="5B740643" w14:textId="77777777" w:rsidR="006962A9" w:rsidRDefault="00903E4E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189" w:type="dxa"/>
          </w:tcPr>
          <w:p w14:paraId="0D212058" w14:textId="77777777" w:rsidR="006962A9" w:rsidRDefault="00903E4E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962A9" w14:paraId="0147BCD3" w14:textId="77777777">
        <w:trPr>
          <w:trHeight w:val="411"/>
        </w:trPr>
        <w:tc>
          <w:tcPr>
            <w:tcW w:w="9488" w:type="dxa"/>
            <w:gridSpan w:val="4"/>
          </w:tcPr>
          <w:p w14:paraId="6F85F653" w14:textId="77777777" w:rsidR="006962A9" w:rsidRDefault="00903E4E">
            <w:pPr>
              <w:pStyle w:val="TableParagraph"/>
              <w:spacing w:before="56"/>
              <w:ind w:left="1670" w:right="165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Патриотическое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направление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воспитания</w:t>
            </w:r>
          </w:p>
        </w:tc>
      </w:tr>
      <w:tr w:rsidR="006962A9" w14:paraId="6677CBC8" w14:textId="77777777">
        <w:trPr>
          <w:trHeight w:val="1510"/>
        </w:trPr>
        <w:tc>
          <w:tcPr>
            <w:tcW w:w="2262" w:type="dxa"/>
          </w:tcPr>
          <w:p w14:paraId="3823A912" w14:textId="77777777" w:rsidR="006962A9" w:rsidRDefault="00903E4E">
            <w:pPr>
              <w:pStyle w:val="TableParagraph"/>
              <w:spacing w:before="51"/>
              <w:ind w:left="73" w:right="124"/>
              <w:rPr>
                <w:sz w:val="24"/>
              </w:rPr>
            </w:pPr>
            <w:r>
              <w:rPr>
                <w:sz w:val="24"/>
              </w:rPr>
              <w:t xml:space="preserve">День окончания Второй мировой </w:t>
            </w:r>
            <w:r>
              <w:rPr>
                <w:spacing w:val="-2"/>
                <w:sz w:val="24"/>
              </w:rPr>
              <w:t xml:space="preserve">войны: тематические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1876" w:type="dxa"/>
          </w:tcPr>
          <w:p w14:paraId="4B19D6C8" w14:textId="7355B61C" w:rsidR="006962A9" w:rsidRDefault="00903E4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61" w:type="dxa"/>
            <w:vMerge w:val="restart"/>
          </w:tcPr>
          <w:p w14:paraId="39518149" w14:textId="3A384223" w:rsidR="006962A9" w:rsidRDefault="007D7833">
            <w:pPr>
              <w:pStyle w:val="TableParagraph"/>
              <w:ind w:left="0"/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89" w:type="dxa"/>
            <w:tcBorders>
              <w:bottom w:val="single" w:sz="4" w:space="0" w:color="000000"/>
            </w:tcBorders>
          </w:tcPr>
          <w:p w14:paraId="06D9A411" w14:textId="77777777" w:rsidR="006962A9" w:rsidRDefault="00903E4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</w:tr>
      <w:tr w:rsidR="006962A9" w14:paraId="4A4A196F" w14:textId="77777777">
        <w:trPr>
          <w:trHeight w:val="963"/>
        </w:trPr>
        <w:tc>
          <w:tcPr>
            <w:tcW w:w="2262" w:type="dxa"/>
          </w:tcPr>
          <w:p w14:paraId="1CD1ACEC" w14:textId="77777777" w:rsidR="006962A9" w:rsidRDefault="00903E4E">
            <w:pPr>
              <w:pStyle w:val="TableParagraph"/>
              <w:spacing w:before="52"/>
              <w:ind w:left="73" w:right="12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Международному </w:t>
            </w:r>
            <w:r>
              <w:rPr>
                <w:sz w:val="24"/>
              </w:rPr>
              <w:t>дню мира</w:t>
            </w:r>
          </w:p>
        </w:tc>
        <w:tc>
          <w:tcPr>
            <w:tcW w:w="1876" w:type="dxa"/>
          </w:tcPr>
          <w:p w14:paraId="32E3977A" w14:textId="77777777" w:rsidR="006962A9" w:rsidRDefault="00903E4E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14:paraId="6036F092" w14:textId="77777777" w:rsidR="006962A9" w:rsidRDefault="006962A9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 w14:paraId="36B7F54B" w14:textId="19D37A57" w:rsidR="006962A9" w:rsidRDefault="007D7833">
            <w:pPr>
              <w:pStyle w:val="TableParagraph"/>
              <w:spacing w:before="52"/>
              <w:ind w:right="16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</w:tr>
      <w:tr w:rsidR="006962A9" w14:paraId="5384C52C" w14:textId="77777777">
        <w:trPr>
          <w:trHeight w:val="960"/>
        </w:trPr>
        <w:tc>
          <w:tcPr>
            <w:tcW w:w="2262" w:type="dxa"/>
          </w:tcPr>
          <w:p w14:paraId="17BE9357" w14:textId="77777777" w:rsidR="006962A9" w:rsidRDefault="00903E4E">
            <w:pPr>
              <w:pStyle w:val="TableParagraph"/>
              <w:spacing w:before="51"/>
              <w:ind w:left="73" w:right="12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«Зарница» (вместе с </w:t>
            </w:r>
            <w:r>
              <w:rPr>
                <w:spacing w:val="-2"/>
                <w:sz w:val="24"/>
              </w:rPr>
              <w:t>родителями)</w:t>
            </w:r>
          </w:p>
        </w:tc>
        <w:tc>
          <w:tcPr>
            <w:tcW w:w="1876" w:type="dxa"/>
          </w:tcPr>
          <w:p w14:paraId="0527262F" w14:textId="32D4B0D7" w:rsidR="006962A9" w:rsidRDefault="00903E4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49F087AE" w14:textId="2491052B" w:rsidR="006962A9" w:rsidRDefault="007D7833">
            <w:pPr>
              <w:pStyle w:val="TableParagraph"/>
              <w:ind w:left="0"/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89" w:type="dxa"/>
            <w:tcBorders>
              <w:top w:val="single" w:sz="4" w:space="0" w:color="000000"/>
            </w:tcBorders>
          </w:tcPr>
          <w:p w14:paraId="2B91F74D" w14:textId="77777777" w:rsidR="006962A9" w:rsidRDefault="006962A9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14:paraId="19C91DB1" w14:textId="610923AF" w:rsidR="006962A9" w:rsidRDefault="007D783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</w:tr>
      <w:tr w:rsidR="006962A9" w14:paraId="5A09A291" w14:textId="77777777">
        <w:trPr>
          <w:trHeight w:val="687"/>
        </w:trPr>
        <w:tc>
          <w:tcPr>
            <w:tcW w:w="2262" w:type="dxa"/>
          </w:tcPr>
          <w:p w14:paraId="278D19D4" w14:textId="77777777" w:rsidR="006962A9" w:rsidRDefault="00903E4E">
            <w:pPr>
              <w:pStyle w:val="TableParagraph"/>
              <w:spacing w:before="51"/>
              <w:ind w:left="73" w:right="95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малая </w:t>
            </w:r>
            <w:r>
              <w:rPr>
                <w:spacing w:val="-2"/>
                <w:sz w:val="24"/>
              </w:rPr>
              <w:t>Родина»</w:t>
            </w:r>
          </w:p>
        </w:tc>
        <w:tc>
          <w:tcPr>
            <w:tcW w:w="1876" w:type="dxa"/>
          </w:tcPr>
          <w:p w14:paraId="6B24A29E" w14:textId="56CECE0B" w:rsidR="006962A9" w:rsidRDefault="00903E4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777F87F9" w14:textId="4D80872E" w:rsidR="006962A9" w:rsidRDefault="007D783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  <w:r>
              <w:rPr>
                <w:spacing w:val="-2"/>
                <w:sz w:val="24"/>
              </w:rPr>
              <w:t>Октябрь-</w:t>
            </w:r>
          </w:p>
          <w:p w14:paraId="72904FF8" w14:textId="77777777" w:rsidR="006962A9" w:rsidRDefault="00903E4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89" w:type="dxa"/>
          </w:tcPr>
          <w:p w14:paraId="2558C851" w14:textId="36AAE6BD" w:rsidR="006962A9" w:rsidRDefault="007D7833">
            <w:pPr>
              <w:pStyle w:val="TableParagraph"/>
              <w:spacing w:before="51"/>
              <w:ind w:left="15" w:right="146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</w:tr>
      <w:tr w:rsidR="006962A9" w14:paraId="0A746654" w14:textId="77777777">
        <w:trPr>
          <w:trHeight w:val="684"/>
        </w:trPr>
        <w:tc>
          <w:tcPr>
            <w:tcW w:w="2262" w:type="dxa"/>
          </w:tcPr>
          <w:p w14:paraId="3EAE7808" w14:textId="77777777" w:rsidR="006962A9" w:rsidRDefault="00903E4E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«Семья.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Родина»</w:t>
            </w:r>
          </w:p>
        </w:tc>
        <w:tc>
          <w:tcPr>
            <w:tcW w:w="1876" w:type="dxa"/>
          </w:tcPr>
          <w:p w14:paraId="463F9F33" w14:textId="107A5BE6" w:rsidR="006962A9" w:rsidRDefault="00903E4E">
            <w:pPr>
              <w:pStyle w:val="TableParagraph"/>
              <w:spacing w:before="51"/>
              <w:ind w:left="77" w:right="-2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11CB4EA2" w14:textId="4124493E" w:rsidR="006962A9" w:rsidRDefault="007D7833">
            <w:pPr>
              <w:pStyle w:val="TableParagraph"/>
              <w:spacing w:before="51"/>
              <w:ind w:left="0" w:right="-11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 xml:space="preserve">течение </w:t>
            </w:r>
            <w:r w:rsidR="00903E4E">
              <w:rPr>
                <w:spacing w:val="-9"/>
                <w:sz w:val="24"/>
              </w:rPr>
              <w:t xml:space="preserve"> </w:t>
            </w:r>
            <w:r w:rsidR="00903E4E">
              <w:rPr>
                <w:sz w:val="24"/>
              </w:rPr>
              <w:t>года</w:t>
            </w:r>
            <w:proofErr w:type="gramEnd"/>
            <w:r w:rsidR="00903E4E"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3189" w:type="dxa"/>
          </w:tcPr>
          <w:p w14:paraId="3F944DEE" w14:textId="1FEBFCF6" w:rsidR="006962A9" w:rsidRDefault="006962A9">
            <w:pPr>
              <w:pStyle w:val="TableParagraph"/>
              <w:spacing w:before="51" w:line="276" w:lineRule="exact"/>
              <w:ind w:left="86"/>
              <w:rPr>
                <w:sz w:val="24"/>
              </w:rPr>
            </w:pPr>
          </w:p>
          <w:p w14:paraId="377E7C54" w14:textId="5562A54B" w:rsidR="006962A9" w:rsidRDefault="007D7833">
            <w:pPr>
              <w:pStyle w:val="TableParagraph"/>
              <w:spacing w:line="276" w:lineRule="exact"/>
              <w:ind w:left="1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</w:tr>
      <w:tr w:rsidR="006962A9" w14:paraId="11F4D280" w14:textId="77777777">
        <w:trPr>
          <w:trHeight w:val="687"/>
        </w:trPr>
        <w:tc>
          <w:tcPr>
            <w:tcW w:w="2262" w:type="dxa"/>
          </w:tcPr>
          <w:p w14:paraId="2E8666C1" w14:textId="77777777" w:rsidR="006962A9" w:rsidRDefault="00903E4E">
            <w:pPr>
              <w:pStyle w:val="TableParagraph"/>
              <w:spacing w:before="51"/>
              <w:ind w:left="73" w:right="53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876" w:type="dxa"/>
          </w:tcPr>
          <w:p w14:paraId="7520C377" w14:textId="77777777" w:rsidR="006962A9" w:rsidRDefault="00903E4E">
            <w:pPr>
              <w:pStyle w:val="TableParagraph"/>
              <w:spacing w:before="51"/>
              <w:ind w:right="-15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161" w:type="dxa"/>
          </w:tcPr>
          <w:p w14:paraId="04F7A5C5" w14:textId="77777777" w:rsidR="006962A9" w:rsidRDefault="00903E4E">
            <w:pPr>
              <w:pStyle w:val="TableParagraph"/>
              <w:spacing w:before="51"/>
              <w:ind w:right="1352" w:hanging="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деля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189" w:type="dxa"/>
          </w:tcPr>
          <w:p w14:paraId="2B9F1BA8" w14:textId="77777777" w:rsidR="006962A9" w:rsidRDefault="00903E4E">
            <w:pPr>
              <w:pStyle w:val="TableParagraph"/>
              <w:spacing w:before="51"/>
              <w:ind w:right="11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6962A9" w14:paraId="08B65413" w14:textId="77777777">
        <w:trPr>
          <w:trHeight w:val="960"/>
        </w:trPr>
        <w:tc>
          <w:tcPr>
            <w:tcW w:w="2262" w:type="dxa"/>
          </w:tcPr>
          <w:p w14:paraId="783C4380" w14:textId="77777777" w:rsidR="006962A9" w:rsidRDefault="00903E4E">
            <w:pPr>
              <w:pStyle w:val="TableParagraph"/>
              <w:spacing w:before="51" w:line="27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14:paraId="3AF67EE2" w14:textId="77777777" w:rsidR="006962A9" w:rsidRDefault="00903E4E">
            <w:pPr>
              <w:pStyle w:val="TableParagraph"/>
              <w:ind w:left="73" w:right="12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солдата»</w:t>
            </w:r>
          </w:p>
        </w:tc>
        <w:tc>
          <w:tcPr>
            <w:tcW w:w="1876" w:type="dxa"/>
            <w:vMerge w:val="restart"/>
          </w:tcPr>
          <w:p w14:paraId="1D6E87D5" w14:textId="6D3C3C6A" w:rsidR="006962A9" w:rsidRDefault="00903E4E">
            <w:pPr>
              <w:pStyle w:val="TableParagraph"/>
              <w:spacing w:before="51"/>
              <w:ind w:right="-15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345DC727" w14:textId="585EC95E" w:rsidR="006962A9" w:rsidRDefault="007D7833">
            <w:pPr>
              <w:pStyle w:val="TableParagraph"/>
              <w:spacing w:before="51"/>
              <w:ind w:right="1262" w:hanging="87"/>
              <w:rPr>
                <w:sz w:val="24"/>
              </w:rPr>
            </w:pPr>
            <w:r>
              <w:rPr>
                <w:spacing w:val="-4"/>
                <w:sz w:val="24"/>
              </w:rPr>
              <w:t>Первая нед</w:t>
            </w:r>
            <w:r w:rsidR="00903E4E">
              <w:rPr>
                <w:spacing w:val="-4"/>
                <w:sz w:val="24"/>
              </w:rPr>
              <w:t xml:space="preserve">еля </w:t>
            </w:r>
            <w:r w:rsidR="00903E4E">
              <w:rPr>
                <w:spacing w:val="-2"/>
                <w:sz w:val="24"/>
              </w:rPr>
              <w:t>декабрь</w:t>
            </w:r>
          </w:p>
        </w:tc>
        <w:tc>
          <w:tcPr>
            <w:tcW w:w="3189" w:type="dxa"/>
          </w:tcPr>
          <w:p w14:paraId="0CADF5AB" w14:textId="59D351D9" w:rsidR="006962A9" w:rsidRDefault="00903E4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Старши</w:t>
            </w:r>
            <w:r w:rsidR="007D7833">
              <w:rPr>
                <w:sz w:val="24"/>
              </w:rPr>
              <w:t>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</w:t>
            </w:r>
            <w:r w:rsidR="007D7833">
              <w:rPr>
                <w:spacing w:val="-2"/>
                <w:sz w:val="24"/>
              </w:rPr>
              <w:t>ь</w:t>
            </w:r>
          </w:p>
        </w:tc>
      </w:tr>
      <w:tr w:rsidR="006962A9" w14:paraId="327ACE4E" w14:textId="77777777">
        <w:trPr>
          <w:trHeight w:val="960"/>
        </w:trPr>
        <w:tc>
          <w:tcPr>
            <w:tcW w:w="2262" w:type="dxa"/>
          </w:tcPr>
          <w:p w14:paraId="55C42428" w14:textId="77777777" w:rsidR="006962A9" w:rsidRDefault="00903E4E">
            <w:pPr>
              <w:pStyle w:val="TableParagraph"/>
              <w:spacing w:before="51"/>
              <w:ind w:left="73" w:right="124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защитника Отечества</w:t>
            </w:r>
          </w:p>
        </w:tc>
        <w:tc>
          <w:tcPr>
            <w:tcW w:w="1876" w:type="dxa"/>
            <w:vMerge/>
            <w:tcBorders>
              <w:top w:val="nil"/>
            </w:tcBorders>
          </w:tcPr>
          <w:p w14:paraId="60AC08C4" w14:textId="77777777" w:rsidR="006962A9" w:rsidRDefault="006962A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14:paraId="42D9392B" w14:textId="77777777" w:rsidR="006962A9" w:rsidRDefault="00903E4E">
            <w:pPr>
              <w:pStyle w:val="TableParagraph"/>
              <w:spacing w:before="51"/>
              <w:ind w:right="615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189" w:type="dxa"/>
          </w:tcPr>
          <w:p w14:paraId="22730B07" w14:textId="77777777" w:rsidR="006962A9" w:rsidRDefault="00903E4E">
            <w:pPr>
              <w:pStyle w:val="TableParagraph"/>
              <w:spacing w:before="51"/>
              <w:ind w:right="11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6962A9" w14:paraId="2325DF3F" w14:textId="77777777">
        <w:trPr>
          <w:trHeight w:val="962"/>
        </w:trPr>
        <w:tc>
          <w:tcPr>
            <w:tcW w:w="2262" w:type="dxa"/>
          </w:tcPr>
          <w:p w14:paraId="2C495A1B" w14:textId="77777777" w:rsidR="006962A9" w:rsidRDefault="00903E4E">
            <w:pPr>
              <w:pStyle w:val="TableParagraph"/>
              <w:spacing w:before="53" w:line="27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</w:t>
            </w:r>
          </w:p>
          <w:p w14:paraId="15129A7F" w14:textId="77777777" w:rsidR="006962A9" w:rsidRDefault="00903E4E">
            <w:pPr>
              <w:pStyle w:val="TableParagraph"/>
              <w:ind w:left="73" w:right="38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876" w:type="dxa"/>
          </w:tcPr>
          <w:p w14:paraId="05BDC811" w14:textId="12014B56" w:rsidR="006962A9" w:rsidRDefault="00903E4E">
            <w:pPr>
              <w:pStyle w:val="TableParagraph"/>
              <w:spacing w:before="53"/>
              <w:ind w:right="-72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5CB0E40E" w14:textId="1199CF59" w:rsidR="006962A9" w:rsidRDefault="007D7833">
            <w:pPr>
              <w:pStyle w:val="TableParagraph"/>
              <w:spacing w:before="53"/>
              <w:ind w:left="4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89" w:type="dxa"/>
          </w:tcPr>
          <w:p w14:paraId="0929C98D" w14:textId="34F236B8" w:rsidR="006962A9" w:rsidRDefault="007D7833">
            <w:pPr>
              <w:pStyle w:val="TableParagraph"/>
              <w:spacing w:before="53"/>
              <w:ind w:left="-32"/>
              <w:rPr>
                <w:sz w:val="24"/>
              </w:rPr>
            </w:pPr>
            <w:r>
              <w:rPr>
                <w:sz w:val="24"/>
              </w:rPr>
              <w:t xml:space="preserve"> Воспитатели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</w:tr>
      <w:tr w:rsidR="006962A9" w14:paraId="79C5B4AF" w14:textId="77777777">
        <w:trPr>
          <w:trHeight w:val="684"/>
        </w:trPr>
        <w:tc>
          <w:tcPr>
            <w:tcW w:w="2262" w:type="dxa"/>
          </w:tcPr>
          <w:p w14:paraId="7EF23020" w14:textId="77777777" w:rsidR="006962A9" w:rsidRDefault="00903E4E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Сагаалган</w:t>
            </w:r>
            <w:proofErr w:type="spellEnd"/>
          </w:p>
        </w:tc>
        <w:tc>
          <w:tcPr>
            <w:tcW w:w="1876" w:type="dxa"/>
          </w:tcPr>
          <w:p w14:paraId="2C2D3D54" w14:textId="1F4E1574" w:rsidR="006962A9" w:rsidRDefault="00903E4E">
            <w:pPr>
              <w:pStyle w:val="TableParagraph"/>
              <w:spacing w:before="51"/>
              <w:ind w:left="71" w:right="-116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5E96832D" w14:textId="54B43264" w:rsidR="006962A9" w:rsidRDefault="007D7833">
            <w:pPr>
              <w:pStyle w:val="TableParagraph"/>
              <w:spacing w:before="51"/>
              <w:ind w:left="101" w:right="-7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89" w:type="dxa"/>
          </w:tcPr>
          <w:p w14:paraId="4F333003" w14:textId="21448799" w:rsidR="006962A9" w:rsidRDefault="007D7833">
            <w:pPr>
              <w:pStyle w:val="TableParagraph"/>
              <w:spacing w:before="51"/>
              <w:ind w:right="1462" w:hanging="2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ст. и </w:t>
            </w:r>
            <w:proofErr w:type="spellStart"/>
            <w:proofErr w:type="gramStart"/>
            <w:r>
              <w:rPr>
                <w:sz w:val="24"/>
              </w:rPr>
              <w:t>подг.гр</w:t>
            </w:r>
            <w:proofErr w:type="spellEnd"/>
            <w:proofErr w:type="gramEnd"/>
            <w:r>
              <w:rPr>
                <w:sz w:val="24"/>
              </w:rPr>
              <w:t xml:space="preserve">, учитель </w:t>
            </w:r>
            <w:proofErr w:type="spellStart"/>
            <w:r>
              <w:rPr>
                <w:sz w:val="24"/>
              </w:rPr>
              <w:t>бур.яз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</w:p>
        </w:tc>
      </w:tr>
      <w:tr w:rsidR="006962A9" w14:paraId="0BFDE5A3" w14:textId="77777777">
        <w:trPr>
          <w:trHeight w:val="962"/>
        </w:trPr>
        <w:tc>
          <w:tcPr>
            <w:tcW w:w="2262" w:type="dxa"/>
          </w:tcPr>
          <w:p w14:paraId="30B1965C" w14:textId="77777777" w:rsidR="006962A9" w:rsidRDefault="00903E4E">
            <w:pPr>
              <w:pStyle w:val="TableParagraph"/>
              <w:spacing w:before="53"/>
              <w:ind w:left="73" w:right="70"/>
              <w:jc w:val="both"/>
              <w:rPr>
                <w:sz w:val="24"/>
              </w:rPr>
            </w:pPr>
            <w:r>
              <w:rPr>
                <w:sz w:val="24"/>
              </w:rPr>
              <w:t>Блокада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Ленинграда (беседы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группам) рисунки детей</w:t>
            </w:r>
          </w:p>
        </w:tc>
        <w:tc>
          <w:tcPr>
            <w:tcW w:w="1876" w:type="dxa"/>
          </w:tcPr>
          <w:p w14:paraId="27E219C5" w14:textId="4A1B314B" w:rsidR="006962A9" w:rsidRDefault="00903E4E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280365F2" w14:textId="103EE31D" w:rsidR="006962A9" w:rsidRDefault="007D7833">
            <w:pPr>
              <w:pStyle w:val="TableParagraph"/>
              <w:spacing w:before="53"/>
              <w:ind w:left="-35" w:right="-18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89" w:type="dxa"/>
          </w:tcPr>
          <w:p w14:paraId="256AC46A" w14:textId="373C8A43" w:rsidR="006962A9" w:rsidRDefault="007D7833">
            <w:pPr>
              <w:pStyle w:val="TableParagraph"/>
              <w:ind w:left="0"/>
            </w:pPr>
            <w:r>
              <w:rPr>
                <w:sz w:val="24"/>
              </w:rPr>
              <w:t>Воспитатели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</w:tr>
      <w:tr w:rsidR="006962A9" w14:paraId="348D7AED" w14:textId="77777777">
        <w:trPr>
          <w:trHeight w:val="960"/>
        </w:trPr>
        <w:tc>
          <w:tcPr>
            <w:tcW w:w="2262" w:type="dxa"/>
          </w:tcPr>
          <w:p w14:paraId="265F4A80" w14:textId="77777777" w:rsidR="006962A9" w:rsidRDefault="00903E4E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Наследие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876" w:type="dxa"/>
          </w:tcPr>
          <w:p w14:paraId="30B9D164" w14:textId="22A96C77" w:rsidR="006962A9" w:rsidRDefault="00903E4E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63A2A857" w14:textId="5D3F84C7" w:rsidR="006962A9" w:rsidRDefault="007D7833">
            <w:pPr>
              <w:pStyle w:val="TableParagraph"/>
              <w:spacing w:before="51"/>
              <w:ind w:left="-3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3189" w:type="dxa"/>
          </w:tcPr>
          <w:p w14:paraId="72210897" w14:textId="55564B1A" w:rsidR="006962A9" w:rsidRDefault="007D7833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  <w:p w14:paraId="785373C6" w14:textId="68D5B170" w:rsidR="006962A9" w:rsidRDefault="006962A9">
            <w:pPr>
              <w:pStyle w:val="TableParagraph"/>
              <w:ind w:right="1271"/>
              <w:rPr>
                <w:sz w:val="24"/>
              </w:rPr>
            </w:pPr>
          </w:p>
        </w:tc>
      </w:tr>
      <w:tr w:rsidR="006962A9" w14:paraId="3824891F" w14:textId="77777777">
        <w:trPr>
          <w:trHeight w:val="962"/>
        </w:trPr>
        <w:tc>
          <w:tcPr>
            <w:tcW w:w="2262" w:type="dxa"/>
          </w:tcPr>
          <w:p w14:paraId="32B1A3A6" w14:textId="77777777" w:rsidR="006962A9" w:rsidRDefault="00903E4E">
            <w:pPr>
              <w:pStyle w:val="TableParagraph"/>
              <w:spacing w:before="53"/>
              <w:ind w:left="73" w:right="406"/>
              <w:rPr>
                <w:sz w:val="24"/>
              </w:rPr>
            </w:pPr>
            <w:r>
              <w:rPr>
                <w:sz w:val="24"/>
              </w:rPr>
              <w:t>Подвиги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солдат во время </w:t>
            </w:r>
            <w:r>
              <w:rPr>
                <w:spacing w:val="-4"/>
                <w:sz w:val="24"/>
              </w:rPr>
              <w:t>ВОВ</w:t>
            </w:r>
          </w:p>
        </w:tc>
        <w:tc>
          <w:tcPr>
            <w:tcW w:w="1876" w:type="dxa"/>
          </w:tcPr>
          <w:p w14:paraId="63DFF111" w14:textId="10AF7D62" w:rsidR="006962A9" w:rsidRDefault="00903E4E">
            <w:pPr>
              <w:pStyle w:val="TableParagraph"/>
              <w:spacing w:before="53"/>
              <w:ind w:right="-15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3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21300A3F" w14:textId="3769CB7B" w:rsidR="006962A9" w:rsidRDefault="007D7833">
            <w:pPr>
              <w:pStyle w:val="TableParagraph"/>
              <w:spacing w:before="53"/>
              <w:ind w:left="-12" w:right="-21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89" w:type="dxa"/>
          </w:tcPr>
          <w:p w14:paraId="4B05CA09" w14:textId="6A8C0EB2" w:rsidR="006962A9" w:rsidRDefault="007D7833">
            <w:pPr>
              <w:pStyle w:val="TableParagraph"/>
              <w:ind w:left="0"/>
            </w:pPr>
            <w:r>
              <w:rPr>
                <w:sz w:val="24"/>
              </w:rPr>
              <w:t>Воспитатели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</w:tr>
      <w:tr w:rsidR="006962A9" w14:paraId="4C851D5A" w14:textId="77777777">
        <w:trPr>
          <w:trHeight w:val="411"/>
        </w:trPr>
        <w:tc>
          <w:tcPr>
            <w:tcW w:w="9488" w:type="dxa"/>
            <w:gridSpan w:val="4"/>
          </w:tcPr>
          <w:p w14:paraId="6CAD3989" w14:textId="77777777" w:rsidR="006962A9" w:rsidRDefault="00903E4E">
            <w:pPr>
              <w:pStyle w:val="TableParagraph"/>
              <w:spacing w:before="56"/>
              <w:ind w:left="1674" w:right="165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Социальное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направление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воспитания</w:t>
            </w:r>
          </w:p>
        </w:tc>
      </w:tr>
    </w:tbl>
    <w:p w14:paraId="29C3E4C8" w14:textId="77777777" w:rsidR="006962A9" w:rsidRDefault="006962A9">
      <w:pPr>
        <w:jc w:val="center"/>
        <w:rPr>
          <w:sz w:val="24"/>
        </w:rPr>
        <w:sectPr w:rsidR="006962A9">
          <w:pgSz w:w="11900" w:h="16840"/>
          <w:pgMar w:top="1080" w:right="660" w:bottom="936" w:left="76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876"/>
        <w:gridCol w:w="2161"/>
        <w:gridCol w:w="3189"/>
      </w:tblGrid>
      <w:tr w:rsidR="006962A9" w14:paraId="5B6CB76F" w14:textId="77777777">
        <w:trPr>
          <w:trHeight w:val="977"/>
        </w:trPr>
        <w:tc>
          <w:tcPr>
            <w:tcW w:w="2262" w:type="dxa"/>
            <w:tcBorders>
              <w:top w:val="nil"/>
            </w:tcBorders>
          </w:tcPr>
          <w:p w14:paraId="5B2C9363" w14:textId="77777777" w:rsidR="006962A9" w:rsidRDefault="00903E4E">
            <w:pPr>
              <w:pStyle w:val="TableParagraph"/>
              <w:spacing w:before="66"/>
              <w:ind w:left="73" w:right="9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Всероссийская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«Вместе,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всей </w:t>
            </w:r>
            <w:r>
              <w:rPr>
                <w:spacing w:val="-2"/>
                <w:sz w:val="24"/>
              </w:rPr>
              <w:t>семьей»</w:t>
            </w:r>
          </w:p>
        </w:tc>
        <w:tc>
          <w:tcPr>
            <w:tcW w:w="1876" w:type="dxa"/>
            <w:tcBorders>
              <w:top w:val="nil"/>
            </w:tcBorders>
          </w:tcPr>
          <w:p w14:paraId="581F28C9" w14:textId="1FB0D3CD" w:rsidR="006962A9" w:rsidRDefault="00903E4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nil"/>
            </w:tcBorders>
          </w:tcPr>
          <w:p w14:paraId="3E6C8F78" w14:textId="5DBA1472" w:rsidR="006962A9" w:rsidRDefault="00D82C02">
            <w:pPr>
              <w:pStyle w:val="TableParagraph"/>
              <w:spacing w:before="66"/>
              <w:ind w:left="-1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89" w:type="dxa"/>
            <w:tcBorders>
              <w:top w:val="nil"/>
            </w:tcBorders>
          </w:tcPr>
          <w:p w14:paraId="65C8D060" w14:textId="0D13DFFE" w:rsidR="006962A9" w:rsidRDefault="00D82C0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spacing w:val="-2"/>
                <w:sz w:val="24"/>
              </w:rPr>
              <w:t>Старшие</w:t>
            </w:r>
          </w:p>
          <w:p w14:paraId="63EECE49" w14:textId="77777777" w:rsidR="006962A9" w:rsidRDefault="00903E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6962A9" w14:paraId="2A89C333" w14:textId="77777777">
        <w:trPr>
          <w:trHeight w:val="684"/>
        </w:trPr>
        <w:tc>
          <w:tcPr>
            <w:tcW w:w="2262" w:type="dxa"/>
          </w:tcPr>
          <w:p w14:paraId="74C61342" w14:textId="77777777" w:rsidR="006962A9" w:rsidRDefault="00903E4E">
            <w:pPr>
              <w:pStyle w:val="TableParagraph"/>
              <w:spacing w:before="49"/>
              <w:ind w:left="7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</w:t>
            </w:r>
          </w:p>
        </w:tc>
        <w:tc>
          <w:tcPr>
            <w:tcW w:w="1876" w:type="dxa"/>
          </w:tcPr>
          <w:p w14:paraId="6DDDC76E" w14:textId="4CB81A7B" w:rsidR="006962A9" w:rsidRDefault="00903E4E">
            <w:pPr>
              <w:pStyle w:val="TableParagraph"/>
              <w:spacing w:before="49"/>
              <w:ind w:left="72" w:right="-87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7038BBEC" w14:textId="127F6509" w:rsidR="006962A9" w:rsidRDefault="00D82C02">
            <w:pPr>
              <w:pStyle w:val="TableParagraph"/>
              <w:spacing w:before="49"/>
              <w:ind w:right="1261" w:firstLine="44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 w:rsidR="00903E4E">
              <w:rPr>
                <w:spacing w:val="-2"/>
                <w:sz w:val="24"/>
              </w:rPr>
              <w:t xml:space="preserve"> октябр</w:t>
            </w:r>
            <w:r>
              <w:rPr>
                <w:spacing w:val="-2"/>
                <w:sz w:val="24"/>
              </w:rPr>
              <w:t>ь</w:t>
            </w:r>
          </w:p>
        </w:tc>
        <w:tc>
          <w:tcPr>
            <w:tcW w:w="3189" w:type="dxa"/>
          </w:tcPr>
          <w:p w14:paraId="4B8E3B67" w14:textId="08BC58F8" w:rsidR="006962A9" w:rsidRDefault="00903E4E">
            <w:pPr>
              <w:pStyle w:val="TableParagraph"/>
              <w:spacing w:before="49"/>
              <w:rPr>
                <w:sz w:val="24"/>
              </w:rPr>
            </w:pPr>
            <w:r>
              <w:rPr>
                <w:w w:val="95"/>
                <w:sz w:val="24"/>
              </w:rPr>
              <w:t>Музыкальны</w:t>
            </w:r>
            <w:r w:rsidR="00D82C02">
              <w:rPr>
                <w:w w:val="95"/>
                <w:sz w:val="24"/>
              </w:rPr>
              <w:t>й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</w:t>
            </w:r>
            <w:r w:rsidR="00D82C02">
              <w:rPr>
                <w:spacing w:val="-2"/>
                <w:sz w:val="24"/>
              </w:rPr>
              <w:t>б</w:t>
            </w:r>
            <w:proofErr w:type="spellEnd"/>
            <w:r w:rsidR="00D82C02">
              <w:rPr>
                <w:spacing w:val="-2"/>
                <w:sz w:val="24"/>
              </w:rPr>
              <w:t>, воспитатели, специалисты</w:t>
            </w:r>
          </w:p>
        </w:tc>
      </w:tr>
      <w:tr w:rsidR="00D82C02" w14:paraId="7B8C39AC" w14:textId="77777777">
        <w:trPr>
          <w:trHeight w:val="687"/>
        </w:trPr>
        <w:tc>
          <w:tcPr>
            <w:tcW w:w="2262" w:type="dxa"/>
          </w:tcPr>
          <w:p w14:paraId="02123AC5" w14:textId="77777777" w:rsidR="00D82C02" w:rsidRDefault="00D82C02" w:rsidP="00D82C02">
            <w:pPr>
              <w:pStyle w:val="TableParagraph"/>
              <w:spacing w:before="51" w:line="27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</w:t>
            </w:r>
          </w:p>
          <w:p w14:paraId="106556BC" w14:textId="77777777" w:rsidR="00D82C02" w:rsidRDefault="00D82C02" w:rsidP="00D82C02">
            <w:pPr>
              <w:pStyle w:val="TableParagraph"/>
              <w:spacing w:line="276" w:lineRule="exact"/>
              <w:ind w:left="7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w="1876" w:type="dxa"/>
          </w:tcPr>
          <w:p w14:paraId="1ABD227F" w14:textId="5F72C3D5" w:rsidR="00D82C02" w:rsidRDefault="00D82C02" w:rsidP="00D82C02">
            <w:pPr>
              <w:pStyle w:val="TableParagraph"/>
              <w:spacing w:before="51"/>
              <w:ind w:right="-188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64E13574" w14:textId="6027519C" w:rsidR="00D82C02" w:rsidRDefault="00D82C02" w:rsidP="00D82C02">
            <w:pPr>
              <w:pStyle w:val="TableParagraph"/>
              <w:spacing w:before="51"/>
              <w:ind w:left="0" w:right="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89" w:type="dxa"/>
          </w:tcPr>
          <w:p w14:paraId="2ECCA2BF" w14:textId="084467EE" w:rsidR="00D82C02" w:rsidRDefault="00D82C02" w:rsidP="00D82C02">
            <w:pPr>
              <w:pStyle w:val="TableParagraph"/>
              <w:ind w:left="0"/>
            </w:pPr>
            <w:r w:rsidRPr="008D4DD1">
              <w:rPr>
                <w:sz w:val="24"/>
              </w:rPr>
              <w:t>Воспитатели</w:t>
            </w:r>
            <w:r w:rsidRPr="008D4DD1">
              <w:rPr>
                <w:spacing w:val="-11"/>
                <w:sz w:val="24"/>
              </w:rPr>
              <w:t xml:space="preserve"> </w:t>
            </w:r>
            <w:r w:rsidRPr="008D4DD1">
              <w:rPr>
                <w:sz w:val="24"/>
              </w:rPr>
              <w:t>в</w:t>
            </w:r>
            <w:r w:rsidRPr="008D4DD1">
              <w:rPr>
                <w:spacing w:val="-10"/>
                <w:sz w:val="24"/>
              </w:rPr>
              <w:t xml:space="preserve"> </w:t>
            </w:r>
            <w:r w:rsidRPr="008D4DD1">
              <w:rPr>
                <w:spacing w:val="-2"/>
                <w:sz w:val="24"/>
              </w:rPr>
              <w:t>группах</w:t>
            </w:r>
          </w:p>
        </w:tc>
      </w:tr>
      <w:tr w:rsidR="00D82C02" w14:paraId="49452B9C" w14:textId="77777777">
        <w:trPr>
          <w:trHeight w:val="1511"/>
        </w:trPr>
        <w:tc>
          <w:tcPr>
            <w:tcW w:w="2262" w:type="dxa"/>
          </w:tcPr>
          <w:p w14:paraId="4D8D75D7" w14:textId="77777777" w:rsidR="00D82C02" w:rsidRDefault="00D82C02" w:rsidP="00D82C02">
            <w:pPr>
              <w:pStyle w:val="TableParagraph"/>
              <w:spacing w:before="49"/>
              <w:ind w:left="73" w:right="-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взаимодействия с семьей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>гендерного воспитания.</w:t>
            </w:r>
          </w:p>
        </w:tc>
        <w:tc>
          <w:tcPr>
            <w:tcW w:w="1876" w:type="dxa"/>
          </w:tcPr>
          <w:p w14:paraId="46EEAAC6" w14:textId="59B320AC" w:rsidR="00D82C02" w:rsidRDefault="00D82C02" w:rsidP="00D82C02">
            <w:pPr>
              <w:pStyle w:val="TableParagraph"/>
              <w:spacing w:before="49"/>
              <w:ind w:left="134"/>
              <w:rPr>
                <w:sz w:val="24"/>
              </w:rPr>
            </w:pPr>
          </w:p>
        </w:tc>
        <w:tc>
          <w:tcPr>
            <w:tcW w:w="2161" w:type="dxa"/>
          </w:tcPr>
          <w:p w14:paraId="4D1A3676" w14:textId="47F94D36" w:rsidR="00D82C02" w:rsidRDefault="00D82C02" w:rsidP="00D82C02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01A8201E" w14:textId="77777777" w:rsidR="00D82C02" w:rsidRDefault="00D82C02" w:rsidP="00D82C0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89" w:type="dxa"/>
          </w:tcPr>
          <w:p w14:paraId="29E4CACF" w14:textId="022ABB86" w:rsidR="00D82C02" w:rsidRDefault="00D82C02" w:rsidP="00D82C02">
            <w:pPr>
              <w:pStyle w:val="TableParagraph"/>
              <w:spacing w:before="49"/>
              <w:ind w:right="1329"/>
              <w:rPr>
                <w:sz w:val="24"/>
              </w:rPr>
            </w:pPr>
            <w:r w:rsidRPr="008D4DD1">
              <w:rPr>
                <w:sz w:val="24"/>
              </w:rPr>
              <w:t>Воспитатели</w:t>
            </w:r>
            <w:r w:rsidRPr="008D4DD1">
              <w:rPr>
                <w:spacing w:val="-11"/>
                <w:sz w:val="24"/>
              </w:rPr>
              <w:t xml:space="preserve"> </w:t>
            </w:r>
            <w:r w:rsidRPr="008D4DD1">
              <w:rPr>
                <w:sz w:val="24"/>
              </w:rPr>
              <w:t>в</w:t>
            </w:r>
            <w:r w:rsidRPr="008D4DD1">
              <w:rPr>
                <w:spacing w:val="-10"/>
                <w:sz w:val="24"/>
              </w:rPr>
              <w:t xml:space="preserve"> </w:t>
            </w:r>
            <w:r w:rsidRPr="008D4DD1">
              <w:rPr>
                <w:spacing w:val="-2"/>
                <w:sz w:val="24"/>
              </w:rPr>
              <w:t>группах</w:t>
            </w:r>
          </w:p>
        </w:tc>
      </w:tr>
      <w:tr w:rsidR="00D82C02" w14:paraId="7F2192D6" w14:textId="77777777">
        <w:trPr>
          <w:trHeight w:val="687"/>
        </w:trPr>
        <w:tc>
          <w:tcPr>
            <w:tcW w:w="2262" w:type="dxa"/>
          </w:tcPr>
          <w:p w14:paraId="7DA6DECA" w14:textId="77777777" w:rsidR="00D82C02" w:rsidRDefault="00D82C02" w:rsidP="00D82C02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друг!»</w:t>
            </w:r>
          </w:p>
        </w:tc>
        <w:tc>
          <w:tcPr>
            <w:tcW w:w="1876" w:type="dxa"/>
          </w:tcPr>
          <w:p w14:paraId="05BDEF1C" w14:textId="7A7869C0" w:rsidR="00D82C02" w:rsidRDefault="00D82C02" w:rsidP="00D82C02">
            <w:pPr>
              <w:pStyle w:val="TableParagraph"/>
              <w:spacing w:before="51"/>
              <w:ind w:left="139" w:right="-87"/>
              <w:rPr>
                <w:sz w:val="24"/>
              </w:rPr>
            </w:pPr>
          </w:p>
        </w:tc>
        <w:tc>
          <w:tcPr>
            <w:tcW w:w="2161" w:type="dxa"/>
          </w:tcPr>
          <w:p w14:paraId="628AC53C" w14:textId="4847FD07" w:rsidR="00D82C02" w:rsidRDefault="00D82C02" w:rsidP="00D82C02">
            <w:pPr>
              <w:pStyle w:val="TableParagraph"/>
              <w:ind w:left="0"/>
            </w:pPr>
            <w:r>
              <w:rPr>
                <w:sz w:val="24"/>
              </w:rPr>
              <w:t>Ноябрь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89" w:type="dxa"/>
          </w:tcPr>
          <w:p w14:paraId="00BD7441" w14:textId="19CB59C0" w:rsidR="00D82C02" w:rsidRDefault="00D82C02" w:rsidP="00D82C02">
            <w:pPr>
              <w:pStyle w:val="TableParagraph"/>
              <w:spacing w:before="51"/>
              <w:ind w:right="1329"/>
              <w:rPr>
                <w:sz w:val="24"/>
              </w:rPr>
            </w:pPr>
            <w:r w:rsidRPr="008D4DD1">
              <w:rPr>
                <w:sz w:val="24"/>
              </w:rPr>
              <w:t>Воспитатели</w:t>
            </w:r>
            <w:r w:rsidRPr="008D4DD1">
              <w:rPr>
                <w:spacing w:val="-11"/>
                <w:sz w:val="24"/>
              </w:rPr>
              <w:t xml:space="preserve"> </w:t>
            </w:r>
            <w:r w:rsidRPr="008D4DD1">
              <w:rPr>
                <w:sz w:val="24"/>
              </w:rPr>
              <w:t>в</w:t>
            </w:r>
            <w:r w:rsidRPr="008D4DD1">
              <w:rPr>
                <w:spacing w:val="-10"/>
                <w:sz w:val="24"/>
              </w:rPr>
              <w:t xml:space="preserve"> </w:t>
            </w:r>
            <w:r w:rsidRPr="008D4DD1">
              <w:rPr>
                <w:spacing w:val="-2"/>
                <w:sz w:val="24"/>
              </w:rPr>
              <w:t>группах</w:t>
            </w:r>
          </w:p>
        </w:tc>
      </w:tr>
      <w:tr w:rsidR="00D82C02" w14:paraId="388351AF" w14:textId="77777777">
        <w:trPr>
          <w:trHeight w:val="684"/>
        </w:trPr>
        <w:tc>
          <w:tcPr>
            <w:tcW w:w="2262" w:type="dxa"/>
          </w:tcPr>
          <w:p w14:paraId="460B28E9" w14:textId="77777777" w:rsidR="00D82C02" w:rsidRDefault="00D82C02" w:rsidP="00D82C02">
            <w:pPr>
              <w:pStyle w:val="TableParagraph"/>
              <w:spacing w:before="49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«Здоровая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1876" w:type="dxa"/>
          </w:tcPr>
          <w:p w14:paraId="352D39C1" w14:textId="23B590D2" w:rsidR="00D82C02" w:rsidRDefault="00D82C02" w:rsidP="00D82C02">
            <w:pPr>
              <w:pStyle w:val="TableParagraph"/>
              <w:spacing w:before="49"/>
              <w:ind w:left="135" w:right="-58"/>
              <w:rPr>
                <w:sz w:val="24"/>
              </w:rPr>
            </w:pPr>
          </w:p>
        </w:tc>
        <w:tc>
          <w:tcPr>
            <w:tcW w:w="2161" w:type="dxa"/>
          </w:tcPr>
          <w:p w14:paraId="230D630D" w14:textId="5C9D904C" w:rsidR="00D82C02" w:rsidRDefault="00D82C02" w:rsidP="00D82C02">
            <w:pPr>
              <w:pStyle w:val="TableParagraph"/>
              <w:spacing w:before="49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89" w:type="dxa"/>
          </w:tcPr>
          <w:p w14:paraId="657E4754" w14:textId="69F8D30D" w:rsidR="00D82C02" w:rsidRDefault="00D82C02" w:rsidP="00D82C02">
            <w:pPr>
              <w:pStyle w:val="TableParagraph"/>
              <w:rPr>
                <w:sz w:val="24"/>
              </w:rPr>
            </w:pPr>
            <w:r w:rsidRPr="008D4DD1">
              <w:rPr>
                <w:sz w:val="24"/>
              </w:rPr>
              <w:t>Воспитатели</w:t>
            </w:r>
            <w:r w:rsidRPr="008D4DD1">
              <w:rPr>
                <w:spacing w:val="-11"/>
                <w:sz w:val="24"/>
              </w:rPr>
              <w:t xml:space="preserve"> </w:t>
            </w:r>
            <w:r w:rsidRPr="008D4DD1">
              <w:rPr>
                <w:sz w:val="24"/>
              </w:rPr>
              <w:t>в</w:t>
            </w:r>
            <w:r w:rsidRPr="008D4DD1">
              <w:rPr>
                <w:spacing w:val="-10"/>
                <w:sz w:val="24"/>
              </w:rPr>
              <w:t xml:space="preserve"> </w:t>
            </w:r>
            <w:r w:rsidRPr="008D4DD1">
              <w:rPr>
                <w:spacing w:val="-2"/>
                <w:sz w:val="24"/>
              </w:rPr>
              <w:t>группах</w:t>
            </w:r>
          </w:p>
        </w:tc>
      </w:tr>
      <w:tr w:rsidR="00D82C02" w14:paraId="48549E72" w14:textId="77777777">
        <w:trPr>
          <w:trHeight w:val="411"/>
        </w:trPr>
        <w:tc>
          <w:tcPr>
            <w:tcW w:w="2262" w:type="dxa"/>
          </w:tcPr>
          <w:p w14:paraId="20E17D32" w14:textId="77777777" w:rsidR="00D82C02" w:rsidRDefault="00D82C02" w:rsidP="00D82C02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876" w:type="dxa"/>
          </w:tcPr>
          <w:p w14:paraId="058C99BF" w14:textId="2D9BEA31" w:rsidR="00D82C02" w:rsidRDefault="00D82C02" w:rsidP="00D82C02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61" w:type="dxa"/>
          </w:tcPr>
          <w:p w14:paraId="7DF2D8CC" w14:textId="5AC3CE05" w:rsidR="00D82C02" w:rsidRDefault="00D82C02" w:rsidP="00D82C02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3189" w:type="dxa"/>
          </w:tcPr>
          <w:p w14:paraId="687414F3" w14:textId="09C57D9B" w:rsidR="00D82C02" w:rsidRDefault="00D82C02" w:rsidP="00D82C02">
            <w:pPr>
              <w:pStyle w:val="TableParagraph"/>
              <w:ind w:left="0"/>
            </w:pPr>
            <w:r w:rsidRPr="008D4DD1">
              <w:rPr>
                <w:sz w:val="24"/>
              </w:rPr>
              <w:t>Воспитатели</w:t>
            </w:r>
            <w:r w:rsidRPr="008D4DD1">
              <w:rPr>
                <w:spacing w:val="-11"/>
                <w:sz w:val="24"/>
              </w:rPr>
              <w:t xml:space="preserve"> </w:t>
            </w:r>
            <w:r w:rsidRPr="008D4DD1">
              <w:rPr>
                <w:sz w:val="24"/>
              </w:rPr>
              <w:t>в</w:t>
            </w:r>
            <w:r w:rsidRPr="008D4DD1">
              <w:rPr>
                <w:spacing w:val="-10"/>
                <w:sz w:val="24"/>
              </w:rPr>
              <w:t xml:space="preserve"> </w:t>
            </w:r>
            <w:r w:rsidRPr="008D4DD1">
              <w:rPr>
                <w:spacing w:val="-2"/>
                <w:sz w:val="24"/>
              </w:rPr>
              <w:t>группах</w:t>
            </w:r>
          </w:p>
        </w:tc>
      </w:tr>
      <w:tr w:rsidR="00D82C02" w14:paraId="22C0BC53" w14:textId="77777777">
        <w:trPr>
          <w:trHeight w:val="960"/>
        </w:trPr>
        <w:tc>
          <w:tcPr>
            <w:tcW w:w="2262" w:type="dxa"/>
          </w:tcPr>
          <w:p w14:paraId="714F5207" w14:textId="77777777" w:rsidR="00D82C02" w:rsidRDefault="00D82C02" w:rsidP="00D82C02">
            <w:pPr>
              <w:pStyle w:val="TableParagraph"/>
              <w:spacing w:before="49" w:line="276" w:lineRule="exact"/>
              <w:ind w:left="73"/>
              <w:rPr>
                <w:sz w:val="24"/>
              </w:rPr>
            </w:pPr>
            <w:r>
              <w:rPr>
                <w:sz w:val="24"/>
              </w:rPr>
              <w:t>«Папа,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0B0AD5DA" w14:textId="77777777" w:rsidR="00D82C02" w:rsidRDefault="00D82C02" w:rsidP="00D82C02">
            <w:pPr>
              <w:pStyle w:val="TableParagraph"/>
              <w:spacing w:line="27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семья!»</w:t>
            </w:r>
          </w:p>
        </w:tc>
        <w:tc>
          <w:tcPr>
            <w:tcW w:w="1876" w:type="dxa"/>
          </w:tcPr>
          <w:p w14:paraId="39BAB0B0" w14:textId="269C171D" w:rsidR="00D82C02" w:rsidRDefault="00D82C02" w:rsidP="00D82C02">
            <w:pPr>
              <w:pStyle w:val="TableParagraph"/>
              <w:spacing w:before="49"/>
              <w:ind w:right="-58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4A191505" w14:textId="4D2F6EE1" w:rsidR="00D82C02" w:rsidRDefault="00D82C02" w:rsidP="00D82C02">
            <w:pPr>
              <w:pStyle w:val="TableParagraph"/>
              <w:spacing w:before="49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89" w:type="dxa"/>
          </w:tcPr>
          <w:p w14:paraId="53B6B168" w14:textId="0979064A" w:rsidR="00D82C02" w:rsidRDefault="00D82C02" w:rsidP="00D82C02">
            <w:pPr>
              <w:pStyle w:val="TableParagraph"/>
              <w:rPr>
                <w:sz w:val="24"/>
              </w:rPr>
            </w:pPr>
            <w:r w:rsidRPr="008D4DD1">
              <w:rPr>
                <w:sz w:val="24"/>
              </w:rPr>
              <w:t>Воспитатели</w:t>
            </w:r>
            <w:r w:rsidRPr="008D4DD1">
              <w:rPr>
                <w:spacing w:val="-11"/>
                <w:sz w:val="24"/>
              </w:rPr>
              <w:t xml:space="preserve"> </w:t>
            </w:r>
            <w:r w:rsidRPr="008D4DD1">
              <w:rPr>
                <w:sz w:val="24"/>
              </w:rPr>
              <w:t>в</w:t>
            </w:r>
            <w:r w:rsidRPr="008D4DD1">
              <w:rPr>
                <w:spacing w:val="-10"/>
                <w:sz w:val="24"/>
              </w:rPr>
              <w:t xml:space="preserve"> </w:t>
            </w:r>
            <w:r w:rsidRPr="008D4DD1">
              <w:rPr>
                <w:spacing w:val="-2"/>
                <w:sz w:val="24"/>
              </w:rPr>
              <w:t>группах</w:t>
            </w:r>
          </w:p>
        </w:tc>
      </w:tr>
      <w:tr w:rsidR="00D82C02" w14:paraId="06F16128" w14:textId="77777777">
        <w:trPr>
          <w:trHeight w:val="411"/>
        </w:trPr>
        <w:tc>
          <w:tcPr>
            <w:tcW w:w="9488" w:type="dxa"/>
            <w:gridSpan w:val="4"/>
          </w:tcPr>
          <w:p w14:paraId="570571F3" w14:textId="77777777" w:rsidR="00D82C02" w:rsidRDefault="00D82C02" w:rsidP="00D82C02">
            <w:pPr>
              <w:pStyle w:val="TableParagraph"/>
              <w:spacing w:before="56"/>
              <w:ind w:left="1672" w:right="165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Познавательное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направление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воспитания</w:t>
            </w:r>
          </w:p>
        </w:tc>
      </w:tr>
      <w:tr w:rsidR="00D82C02" w14:paraId="367C6DA6" w14:textId="77777777">
        <w:trPr>
          <w:trHeight w:val="684"/>
        </w:trPr>
        <w:tc>
          <w:tcPr>
            <w:tcW w:w="2262" w:type="dxa"/>
          </w:tcPr>
          <w:p w14:paraId="7528E1E4" w14:textId="77777777" w:rsidR="00D82C02" w:rsidRDefault="00D82C02" w:rsidP="00D82C02">
            <w:pPr>
              <w:pStyle w:val="TableParagraph"/>
              <w:spacing w:before="49"/>
              <w:ind w:left="73" w:right="-144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876" w:type="dxa"/>
          </w:tcPr>
          <w:p w14:paraId="3C6EE808" w14:textId="143813C0" w:rsidR="00D82C02" w:rsidRDefault="00D82C02" w:rsidP="00D82C02">
            <w:pPr>
              <w:pStyle w:val="TableParagraph"/>
              <w:spacing w:before="49"/>
              <w:ind w:right="-15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05C84CA8" w14:textId="616F9CBC" w:rsidR="00D82C02" w:rsidRDefault="00D82C02" w:rsidP="00D82C02">
            <w:pPr>
              <w:pStyle w:val="TableParagraph"/>
              <w:spacing w:before="49"/>
              <w:ind w:right="1158" w:hanging="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Первая 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189" w:type="dxa"/>
          </w:tcPr>
          <w:p w14:paraId="70318306" w14:textId="5773BBFB" w:rsidR="00D82C02" w:rsidRDefault="00D82C02" w:rsidP="00D82C02">
            <w:pPr>
              <w:pStyle w:val="TableParagraph"/>
              <w:spacing w:before="49"/>
              <w:rPr>
                <w:sz w:val="24"/>
              </w:rPr>
            </w:pPr>
            <w:r>
              <w:rPr>
                <w:w w:val="95"/>
                <w:sz w:val="24"/>
              </w:rPr>
              <w:t>Музыкальный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82C02" w14:paraId="7809F5BF" w14:textId="77777777">
        <w:trPr>
          <w:trHeight w:val="1514"/>
        </w:trPr>
        <w:tc>
          <w:tcPr>
            <w:tcW w:w="2262" w:type="dxa"/>
          </w:tcPr>
          <w:p w14:paraId="5E874581" w14:textId="77777777" w:rsidR="00D82C02" w:rsidRDefault="00D82C02" w:rsidP="00D82C02">
            <w:pPr>
              <w:pStyle w:val="TableParagraph"/>
              <w:spacing w:before="51"/>
              <w:ind w:left="73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распространения грамотности: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1876" w:type="dxa"/>
          </w:tcPr>
          <w:p w14:paraId="06825BA8" w14:textId="0D82D198" w:rsidR="00D82C02" w:rsidRDefault="00D82C02" w:rsidP="00D82C0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5202DDD3" w14:textId="6EAF71BB" w:rsidR="00D82C02" w:rsidRDefault="00D82C02" w:rsidP="00D82C02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89" w:type="dxa"/>
          </w:tcPr>
          <w:p w14:paraId="5304BE6B" w14:textId="75BF8165" w:rsidR="00D82C02" w:rsidRDefault="00D82C02" w:rsidP="00D82C02">
            <w:pPr>
              <w:pStyle w:val="TableParagraph"/>
              <w:spacing w:before="51"/>
              <w:ind w:left="-39"/>
              <w:rPr>
                <w:sz w:val="24"/>
              </w:rPr>
            </w:pPr>
            <w:r w:rsidRPr="008D4DD1">
              <w:rPr>
                <w:sz w:val="24"/>
              </w:rPr>
              <w:t>Воспитатели</w:t>
            </w:r>
            <w:r w:rsidRPr="008D4DD1">
              <w:rPr>
                <w:spacing w:val="-11"/>
                <w:sz w:val="24"/>
              </w:rPr>
              <w:t xml:space="preserve"> </w:t>
            </w:r>
            <w:r w:rsidRPr="008D4DD1">
              <w:rPr>
                <w:sz w:val="24"/>
              </w:rPr>
              <w:t>в</w:t>
            </w:r>
            <w:r w:rsidRPr="008D4DD1">
              <w:rPr>
                <w:spacing w:val="-10"/>
                <w:sz w:val="24"/>
              </w:rPr>
              <w:t xml:space="preserve"> </w:t>
            </w:r>
            <w:r w:rsidRPr="008D4DD1">
              <w:rPr>
                <w:spacing w:val="-2"/>
                <w:sz w:val="24"/>
              </w:rPr>
              <w:t>группах</w:t>
            </w:r>
          </w:p>
        </w:tc>
      </w:tr>
      <w:tr w:rsidR="00D82C02" w14:paraId="5CA38738" w14:textId="77777777">
        <w:trPr>
          <w:trHeight w:val="684"/>
        </w:trPr>
        <w:tc>
          <w:tcPr>
            <w:tcW w:w="2262" w:type="dxa"/>
          </w:tcPr>
          <w:p w14:paraId="3125894A" w14:textId="77777777" w:rsidR="00D82C02" w:rsidRDefault="00D82C02" w:rsidP="00D82C02">
            <w:pPr>
              <w:pStyle w:val="TableParagraph"/>
              <w:spacing w:before="49"/>
              <w:ind w:left="73" w:right="-144"/>
              <w:rPr>
                <w:sz w:val="24"/>
              </w:rPr>
            </w:pPr>
            <w:r>
              <w:rPr>
                <w:sz w:val="24"/>
              </w:rPr>
              <w:t>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кончиках </w:t>
            </w:r>
            <w:r>
              <w:rPr>
                <w:spacing w:val="-2"/>
                <w:sz w:val="24"/>
              </w:rPr>
              <w:t>пальцев</w:t>
            </w:r>
          </w:p>
        </w:tc>
        <w:tc>
          <w:tcPr>
            <w:tcW w:w="1876" w:type="dxa"/>
          </w:tcPr>
          <w:p w14:paraId="08109AC0" w14:textId="1505F189" w:rsidR="00D82C02" w:rsidRDefault="00D82C02" w:rsidP="00D82C02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000D7A71" w14:textId="579B04D5" w:rsidR="00D82C02" w:rsidRDefault="00D82C02" w:rsidP="00D82C02">
            <w:pPr>
              <w:pStyle w:val="TableParagraph"/>
              <w:spacing w:before="49"/>
              <w:ind w:left="-14" w:right="-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Сентябрь</w:t>
            </w:r>
            <w:r>
              <w:rPr>
                <w:spacing w:val="-10"/>
                <w:sz w:val="24"/>
              </w:rPr>
              <w:t xml:space="preserve"> -</w:t>
            </w:r>
            <w:r>
              <w:rPr>
                <w:sz w:val="24"/>
              </w:rPr>
              <w:t>ноябрь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3189" w:type="dxa"/>
          </w:tcPr>
          <w:p w14:paraId="201EE77E" w14:textId="4ED4085C" w:rsidR="00D82C02" w:rsidRDefault="00D82C02" w:rsidP="00D82C02">
            <w:pPr>
              <w:pStyle w:val="TableParagraph"/>
              <w:spacing w:before="49"/>
              <w:ind w:left="9"/>
              <w:rPr>
                <w:sz w:val="24"/>
              </w:rPr>
            </w:pPr>
            <w:r w:rsidRPr="008D4DD1">
              <w:rPr>
                <w:sz w:val="24"/>
              </w:rPr>
              <w:t>Воспитатели</w:t>
            </w:r>
            <w:r w:rsidRPr="008D4DD1">
              <w:rPr>
                <w:spacing w:val="-11"/>
                <w:sz w:val="24"/>
              </w:rPr>
              <w:t xml:space="preserve"> </w:t>
            </w:r>
            <w:r w:rsidRPr="008D4DD1">
              <w:rPr>
                <w:sz w:val="24"/>
              </w:rPr>
              <w:t>в</w:t>
            </w:r>
            <w:r w:rsidRPr="008D4DD1">
              <w:rPr>
                <w:spacing w:val="-10"/>
                <w:sz w:val="24"/>
              </w:rPr>
              <w:t xml:space="preserve"> </w:t>
            </w:r>
            <w:r w:rsidRPr="008D4DD1">
              <w:rPr>
                <w:spacing w:val="-2"/>
                <w:sz w:val="24"/>
              </w:rPr>
              <w:t>группах</w:t>
            </w:r>
          </w:p>
        </w:tc>
      </w:tr>
      <w:tr w:rsidR="00D82C02" w14:paraId="607BEDE8" w14:textId="77777777">
        <w:trPr>
          <w:trHeight w:val="1513"/>
        </w:trPr>
        <w:tc>
          <w:tcPr>
            <w:tcW w:w="2262" w:type="dxa"/>
          </w:tcPr>
          <w:p w14:paraId="08874A89" w14:textId="77777777" w:rsidR="00D82C02" w:rsidRDefault="00D82C02" w:rsidP="00D82C02">
            <w:pPr>
              <w:pStyle w:val="TableParagraph"/>
              <w:spacing w:before="49"/>
              <w:ind w:left="73" w:right="12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природного материала</w:t>
            </w:r>
          </w:p>
          <w:p w14:paraId="49431F6B" w14:textId="77777777" w:rsidR="00D82C02" w:rsidRDefault="00D82C02" w:rsidP="00D82C02">
            <w:pPr>
              <w:pStyle w:val="TableParagraph"/>
              <w:ind w:left="73" w:right="-144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глазами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876" w:type="dxa"/>
          </w:tcPr>
          <w:p w14:paraId="2F1927CF" w14:textId="7C1C6187" w:rsidR="00D82C02" w:rsidRDefault="00D82C02" w:rsidP="00D82C02">
            <w:pPr>
              <w:pStyle w:val="TableParagraph"/>
              <w:spacing w:before="49"/>
              <w:ind w:right="-72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7319052A" w14:textId="6A2A463C" w:rsidR="00D82C02" w:rsidRDefault="00D82C02" w:rsidP="00D82C02">
            <w:pPr>
              <w:pStyle w:val="TableParagraph"/>
              <w:spacing w:before="49"/>
              <w:ind w:left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89" w:type="dxa"/>
          </w:tcPr>
          <w:p w14:paraId="21E81BB7" w14:textId="37519740" w:rsidR="00D82C02" w:rsidRDefault="00D82C02" w:rsidP="00D82C02">
            <w:pPr>
              <w:pStyle w:val="TableParagraph"/>
              <w:ind w:left="0"/>
            </w:pPr>
            <w:r w:rsidRPr="008D4DD1">
              <w:rPr>
                <w:sz w:val="24"/>
              </w:rPr>
              <w:t>Воспитатели</w:t>
            </w:r>
            <w:r w:rsidRPr="008D4DD1">
              <w:rPr>
                <w:spacing w:val="-11"/>
                <w:sz w:val="24"/>
              </w:rPr>
              <w:t xml:space="preserve"> </w:t>
            </w:r>
            <w:r w:rsidRPr="008D4DD1">
              <w:rPr>
                <w:sz w:val="24"/>
              </w:rPr>
              <w:t>в</w:t>
            </w:r>
            <w:r w:rsidRPr="008D4DD1">
              <w:rPr>
                <w:spacing w:val="-10"/>
                <w:sz w:val="24"/>
              </w:rPr>
              <w:t xml:space="preserve"> </w:t>
            </w:r>
            <w:r w:rsidRPr="008D4DD1">
              <w:rPr>
                <w:spacing w:val="-2"/>
                <w:sz w:val="24"/>
              </w:rPr>
              <w:t>группах</w:t>
            </w:r>
          </w:p>
        </w:tc>
      </w:tr>
      <w:tr w:rsidR="00D82C02" w14:paraId="1F7CED95" w14:textId="77777777">
        <w:trPr>
          <w:trHeight w:val="1511"/>
        </w:trPr>
        <w:tc>
          <w:tcPr>
            <w:tcW w:w="2262" w:type="dxa"/>
          </w:tcPr>
          <w:p w14:paraId="0D62C07D" w14:textId="77777777" w:rsidR="00D82C02" w:rsidRDefault="00D82C02" w:rsidP="00D82C02">
            <w:pPr>
              <w:pStyle w:val="TableParagraph"/>
              <w:spacing w:before="49"/>
              <w:ind w:left="73" w:right="-14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 экономической грамотности</w:t>
            </w:r>
          </w:p>
          <w:p w14:paraId="207F41C5" w14:textId="77777777" w:rsidR="00D82C02" w:rsidRDefault="00D82C02" w:rsidP="00D82C02">
            <w:pPr>
              <w:pStyle w:val="TableParagraph"/>
              <w:ind w:left="73" w:right="728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гнома </w:t>
            </w:r>
            <w:r>
              <w:rPr>
                <w:spacing w:val="-2"/>
                <w:sz w:val="24"/>
              </w:rPr>
              <w:t>Эконома»</w:t>
            </w:r>
          </w:p>
        </w:tc>
        <w:tc>
          <w:tcPr>
            <w:tcW w:w="1876" w:type="dxa"/>
          </w:tcPr>
          <w:p w14:paraId="4D0AEB8C" w14:textId="59A4DD9D" w:rsidR="00D82C02" w:rsidRDefault="00D82C02" w:rsidP="00D82C02">
            <w:pPr>
              <w:pStyle w:val="TableParagraph"/>
              <w:spacing w:before="49"/>
              <w:ind w:right="-29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36FB308D" w14:textId="5D3F4584" w:rsidR="00D82C02" w:rsidRDefault="00D82C02" w:rsidP="00D82C02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14:paraId="5D827121" w14:textId="77777777" w:rsidR="00D82C02" w:rsidRDefault="00D82C02" w:rsidP="00D82C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89" w:type="dxa"/>
          </w:tcPr>
          <w:p w14:paraId="703AEC02" w14:textId="50244652" w:rsidR="00D82C02" w:rsidRDefault="00D82C02" w:rsidP="00D82C02">
            <w:pPr>
              <w:pStyle w:val="TableParagraph"/>
              <w:spacing w:before="49"/>
              <w:rPr>
                <w:sz w:val="24"/>
              </w:rPr>
            </w:pPr>
            <w:r w:rsidRPr="008D4DD1">
              <w:rPr>
                <w:sz w:val="24"/>
              </w:rPr>
              <w:t>Воспитатели</w:t>
            </w:r>
            <w:r w:rsidRPr="008D4DD1">
              <w:rPr>
                <w:spacing w:val="-11"/>
                <w:sz w:val="24"/>
              </w:rPr>
              <w:t xml:space="preserve"> </w:t>
            </w:r>
            <w:r w:rsidRPr="008D4DD1">
              <w:rPr>
                <w:sz w:val="24"/>
              </w:rPr>
              <w:t>в</w:t>
            </w:r>
            <w:r w:rsidRPr="008D4DD1">
              <w:rPr>
                <w:spacing w:val="-10"/>
                <w:sz w:val="24"/>
              </w:rPr>
              <w:t xml:space="preserve"> </w:t>
            </w:r>
            <w:r w:rsidRPr="008D4DD1">
              <w:rPr>
                <w:spacing w:val="-2"/>
                <w:sz w:val="24"/>
              </w:rPr>
              <w:t>группах</w:t>
            </w:r>
          </w:p>
        </w:tc>
      </w:tr>
      <w:tr w:rsidR="00D82C02" w14:paraId="73CB0B63" w14:textId="77777777">
        <w:trPr>
          <w:trHeight w:val="411"/>
        </w:trPr>
        <w:tc>
          <w:tcPr>
            <w:tcW w:w="9488" w:type="dxa"/>
            <w:gridSpan w:val="4"/>
          </w:tcPr>
          <w:p w14:paraId="16B3337D" w14:textId="77777777" w:rsidR="00D82C02" w:rsidRDefault="00D82C02" w:rsidP="00D82C02">
            <w:pPr>
              <w:pStyle w:val="TableParagraph"/>
              <w:spacing w:before="53"/>
              <w:ind w:left="1674" w:right="16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оздоровительное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D82C02" w14:paraId="0840BF1E" w14:textId="77777777">
        <w:trPr>
          <w:trHeight w:val="960"/>
        </w:trPr>
        <w:tc>
          <w:tcPr>
            <w:tcW w:w="2262" w:type="dxa"/>
          </w:tcPr>
          <w:p w14:paraId="4F80D205" w14:textId="77777777" w:rsidR="00D82C02" w:rsidRDefault="00D82C02" w:rsidP="00D82C02">
            <w:pPr>
              <w:pStyle w:val="TableParagraph"/>
              <w:spacing w:before="49"/>
              <w:ind w:left="73" w:right="381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строя «Умелый боец – везде</w:t>
            </w:r>
          </w:p>
        </w:tc>
        <w:tc>
          <w:tcPr>
            <w:tcW w:w="1876" w:type="dxa"/>
          </w:tcPr>
          <w:p w14:paraId="1C05E9CD" w14:textId="743CB512" w:rsidR="00D82C02" w:rsidRDefault="00D82C02" w:rsidP="00D82C02">
            <w:pPr>
              <w:pStyle w:val="TableParagraph"/>
              <w:spacing w:before="49"/>
              <w:ind w:right="-101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29E72B1A" w14:textId="57FB6727" w:rsidR="00D82C02" w:rsidRDefault="005A56F3" w:rsidP="00D82C02">
            <w:pPr>
              <w:pStyle w:val="TableParagraph"/>
              <w:spacing w:before="49"/>
              <w:ind w:left="8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89" w:type="dxa"/>
          </w:tcPr>
          <w:p w14:paraId="246D3ED1" w14:textId="77777777" w:rsidR="00D82C02" w:rsidRDefault="00D82C02" w:rsidP="00D82C02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0E0F9E83" w14:textId="77777777" w:rsidR="00D82C02" w:rsidRDefault="00D82C02" w:rsidP="00D82C0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14:paraId="36F085DD" w14:textId="77777777" w:rsidR="006962A9" w:rsidRDefault="006962A9">
      <w:pPr>
        <w:rPr>
          <w:sz w:val="24"/>
        </w:rPr>
        <w:sectPr w:rsidR="006962A9">
          <w:type w:val="continuous"/>
          <w:pgSz w:w="11900" w:h="16840"/>
          <w:pgMar w:top="1140" w:right="660" w:bottom="957" w:left="76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876"/>
        <w:gridCol w:w="2161"/>
        <w:gridCol w:w="3189"/>
      </w:tblGrid>
      <w:tr w:rsidR="006962A9" w14:paraId="4458A53F" w14:textId="77777777">
        <w:trPr>
          <w:trHeight w:val="426"/>
        </w:trPr>
        <w:tc>
          <w:tcPr>
            <w:tcW w:w="2262" w:type="dxa"/>
            <w:tcBorders>
              <w:top w:val="nil"/>
            </w:tcBorders>
          </w:tcPr>
          <w:p w14:paraId="444C5051" w14:textId="77777777" w:rsidR="006962A9" w:rsidRDefault="00903E4E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молодец!»</w:t>
            </w:r>
          </w:p>
        </w:tc>
        <w:tc>
          <w:tcPr>
            <w:tcW w:w="1876" w:type="dxa"/>
            <w:tcBorders>
              <w:top w:val="nil"/>
            </w:tcBorders>
          </w:tcPr>
          <w:p w14:paraId="3EB215E2" w14:textId="77777777" w:rsidR="006962A9" w:rsidRDefault="006962A9">
            <w:pPr>
              <w:pStyle w:val="TableParagraph"/>
              <w:ind w:left="0"/>
            </w:pPr>
          </w:p>
        </w:tc>
        <w:tc>
          <w:tcPr>
            <w:tcW w:w="2161" w:type="dxa"/>
            <w:tcBorders>
              <w:top w:val="nil"/>
            </w:tcBorders>
          </w:tcPr>
          <w:p w14:paraId="50FE4C80" w14:textId="77777777" w:rsidR="006962A9" w:rsidRDefault="006962A9">
            <w:pPr>
              <w:pStyle w:val="TableParagraph"/>
              <w:ind w:left="0"/>
            </w:pPr>
          </w:p>
        </w:tc>
        <w:tc>
          <w:tcPr>
            <w:tcW w:w="3189" w:type="dxa"/>
            <w:tcBorders>
              <w:top w:val="nil"/>
            </w:tcBorders>
          </w:tcPr>
          <w:p w14:paraId="46C9BCB1" w14:textId="77777777" w:rsidR="006962A9" w:rsidRDefault="006962A9">
            <w:pPr>
              <w:pStyle w:val="TableParagraph"/>
              <w:ind w:left="0"/>
            </w:pPr>
          </w:p>
        </w:tc>
      </w:tr>
      <w:tr w:rsidR="00D82C02" w14:paraId="4798098D" w14:textId="77777777">
        <w:trPr>
          <w:trHeight w:val="960"/>
        </w:trPr>
        <w:tc>
          <w:tcPr>
            <w:tcW w:w="2262" w:type="dxa"/>
          </w:tcPr>
          <w:p w14:paraId="17C83EA7" w14:textId="77777777" w:rsidR="00D82C02" w:rsidRDefault="00D82C02" w:rsidP="00D82C02">
            <w:pPr>
              <w:pStyle w:val="TableParagraph"/>
              <w:spacing w:before="49"/>
              <w:ind w:left="73"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Логоритмика</w:t>
            </w:r>
            <w:proofErr w:type="spellEnd"/>
            <w:r>
              <w:rPr>
                <w:sz w:val="24"/>
              </w:rPr>
              <w:t xml:space="preserve"> в воспитании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раннего возраста</w:t>
            </w:r>
          </w:p>
        </w:tc>
        <w:tc>
          <w:tcPr>
            <w:tcW w:w="1876" w:type="dxa"/>
          </w:tcPr>
          <w:p w14:paraId="78183B32" w14:textId="228EACDA" w:rsidR="00D82C02" w:rsidRDefault="00D82C02" w:rsidP="00D82C02">
            <w:pPr>
              <w:pStyle w:val="TableParagraph"/>
              <w:spacing w:before="49"/>
              <w:ind w:right="-15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54A3E5A6" w14:textId="62B1277F" w:rsidR="00D82C02" w:rsidRDefault="005A56F3" w:rsidP="00D82C02">
            <w:pPr>
              <w:pStyle w:val="TableParagraph"/>
              <w:spacing w:before="49"/>
              <w:ind w:left="-3" w:right="-7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D82C02">
              <w:rPr>
                <w:spacing w:val="-10"/>
                <w:sz w:val="24"/>
              </w:rPr>
              <w:t xml:space="preserve"> </w:t>
            </w:r>
            <w:r w:rsidR="00D82C02">
              <w:rPr>
                <w:sz w:val="24"/>
              </w:rPr>
              <w:t>года</w:t>
            </w:r>
            <w:r w:rsidR="00D82C02"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3189" w:type="dxa"/>
          </w:tcPr>
          <w:p w14:paraId="6195B6F0" w14:textId="3D6337B0" w:rsidR="00D82C02" w:rsidRDefault="00D82C02" w:rsidP="00D82C02">
            <w:pPr>
              <w:pStyle w:val="TableParagraph"/>
              <w:spacing w:before="1"/>
              <w:ind w:right="1507"/>
              <w:rPr>
                <w:sz w:val="24"/>
              </w:rPr>
            </w:pPr>
            <w:r w:rsidRPr="00556092">
              <w:rPr>
                <w:sz w:val="24"/>
              </w:rPr>
              <w:t>Воспитатели</w:t>
            </w:r>
            <w:r w:rsidRPr="00556092">
              <w:rPr>
                <w:spacing w:val="-11"/>
                <w:sz w:val="24"/>
              </w:rPr>
              <w:t xml:space="preserve"> </w:t>
            </w:r>
            <w:r w:rsidRPr="00556092">
              <w:rPr>
                <w:sz w:val="24"/>
              </w:rPr>
              <w:t>в</w:t>
            </w:r>
            <w:r w:rsidRPr="00556092">
              <w:rPr>
                <w:spacing w:val="-10"/>
                <w:sz w:val="24"/>
              </w:rPr>
              <w:t xml:space="preserve"> </w:t>
            </w:r>
            <w:r w:rsidRPr="00556092">
              <w:rPr>
                <w:spacing w:val="-2"/>
                <w:sz w:val="24"/>
              </w:rPr>
              <w:t>группах</w:t>
            </w:r>
          </w:p>
        </w:tc>
      </w:tr>
      <w:tr w:rsidR="00D82C02" w14:paraId="1133C69C" w14:textId="77777777">
        <w:trPr>
          <w:trHeight w:val="962"/>
        </w:trPr>
        <w:tc>
          <w:tcPr>
            <w:tcW w:w="2262" w:type="dxa"/>
          </w:tcPr>
          <w:p w14:paraId="2EB3436F" w14:textId="77777777" w:rsidR="00D82C02" w:rsidRDefault="00D82C02" w:rsidP="00D82C02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Двигайся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смело!</w:t>
            </w:r>
          </w:p>
        </w:tc>
        <w:tc>
          <w:tcPr>
            <w:tcW w:w="1876" w:type="dxa"/>
          </w:tcPr>
          <w:p w14:paraId="2E2ED1AB" w14:textId="3642351E" w:rsidR="00D82C02" w:rsidRDefault="00D82C02" w:rsidP="00D82C02">
            <w:pPr>
              <w:pStyle w:val="TableParagraph"/>
              <w:spacing w:before="51"/>
              <w:ind w:right="-29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552E4684" w14:textId="07A70B1F" w:rsidR="00D82C02" w:rsidRDefault="005A56F3" w:rsidP="00D82C02">
            <w:pPr>
              <w:pStyle w:val="TableParagraph"/>
              <w:spacing w:before="51"/>
              <w:ind w:left="7" w:right="-44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10"/>
                <w:sz w:val="24"/>
              </w:rPr>
              <w:t>а</w:t>
            </w:r>
            <w:r w:rsidR="00D82C02">
              <w:rPr>
                <w:sz w:val="24"/>
              </w:rPr>
              <w:t>прель</w:t>
            </w:r>
            <w:r w:rsidR="00D82C02"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3189" w:type="dxa"/>
          </w:tcPr>
          <w:p w14:paraId="13B7E75E" w14:textId="47056098" w:rsidR="00D82C02" w:rsidRDefault="00D82C02" w:rsidP="00D82C02">
            <w:pPr>
              <w:pStyle w:val="TableParagraph"/>
              <w:ind w:right="1271"/>
              <w:rPr>
                <w:sz w:val="24"/>
              </w:rPr>
            </w:pPr>
            <w:r w:rsidRPr="00556092">
              <w:rPr>
                <w:sz w:val="24"/>
              </w:rPr>
              <w:t>Воспитатели</w:t>
            </w:r>
            <w:r w:rsidRPr="00556092">
              <w:rPr>
                <w:spacing w:val="-11"/>
                <w:sz w:val="24"/>
              </w:rPr>
              <w:t xml:space="preserve"> </w:t>
            </w:r>
            <w:r w:rsidRPr="00556092">
              <w:rPr>
                <w:sz w:val="24"/>
              </w:rPr>
              <w:t>в</w:t>
            </w:r>
            <w:r w:rsidRPr="00556092">
              <w:rPr>
                <w:spacing w:val="-10"/>
                <w:sz w:val="24"/>
              </w:rPr>
              <w:t xml:space="preserve"> </w:t>
            </w:r>
            <w:r w:rsidRPr="00556092">
              <w:rPr>
                <w:spacing w:val="-2"/>
                <w:sz w:val="24"/>
              </w:rPr>
              <w:t>группах</w:t>
            </w:r>
          </w:p>
        </w:tc>
      </w:tr>
      <w:tr w:rsidR="00D82C02" w14:paraId="1735D0F1" w14:textId="77777777">
        <w:trPr>
          <w:trHeight w:val="684"/>
        </w:trPr>
        <w:tc>
          <w:tcPr>
            <w:tcW w:w="2262" w:type="dxa"/>
          </w:tcPr>
          <w:p w14:paraId="0A5710C3" w14:textId="77777777" w:rsidR="00D82C02" w:rsidRDefault="00D82C02" w:rsidP="00D82C02">
            <w:pPr>
              <w:pStyle w:val="TableParagraph"/>
              <w:spacing w:before="49"/>
              <w:ind w:left="73" w:right="12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детский сад</w:t>
            </w:r>
          </w:p>
        </w:tc>
        <w:tc>
          <w:tcPr>
            <w:tcW w:w="1876" w:type="dxa"/>
          </w:tcPr>
          <w:p w14:paraId="492AC442" w14:textId="04EFFB0B" w:rsidR="00D82C02" w:rsidRDefault="00D82C02" w:rsidP="00D82C02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08B7F365" w14:textId="28E6E3AF" w:rsidR="00D82C02" w:rsidRDefault="005A56F3" w:rsidP="00D82C02">
            <w:pPr>
              <w:pStyle w:val="TableParagraph"/>
              <w:spacing w:before="49" w:line="276" w:lineRule="exact"/>
              <w:ind w:left="-2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</w:p>
          <w:p w14:paraId="14010DE3" w14:textId="77777777" w:rsidR="00D82C02" w:rsidRDefault="00D82C02" w:rsidP="00D82C0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89" w:type="dxa"/>
          </w:tcPr>
          <w:p w14:paraId="077E66AE" w14:textId="1B38970C" w:rsidR="00D82C02" w:rsidRDefault="00D82C02" w:rsidP="00D82C02">
            <w:pPr>
              <w:pStyle w:val="TableParagraph"/>
              <w:spacing w:before="49"/>
              <w:ind w:right="1483"/>
              <w:rPr>
                <w:sz w:val="24"/>
              </w:rPr>
            </w:pPr>
            <w:r w:rsidRPr="00556092">
              <w:rPr>
                <w:sz w:val="24"/>
              </w:rPr>
              <w:t>Воспитатели</w:t>
            </w:r>
            <w:r w:rsidRPr="00556092">
              <w:rPr>
                <w:spacing w:val="-11"/>
                <w:sz w:val="24"/>
              </w:rPr>
              <w:t xml:space="preserve"> </w:t>
            </w:r>
            <w:r w:rsidRPr="00556092">
              <w:rPr>
                <w:sz w:val="24"/>
              </w:rPr>
              <w:t>в</w:t>
            </w:r>
            <w:r w:rsidRPr="00556092">
              <w:rPr>
                <w:spacing w:val="-10"/>
                <w:sz w:val="24"/>
              </w:rPr>
              <w:t xml:space="preserve"> </w:t>
            </w:r>
            <w:r w:rsidRPr="00556092">
              <w:rPr>
                <w:spacing w:val="-2"/>
                <w:sz w:val="24"/>
              </w:rPr>
              <w:t>группах</w:t>
            </w:r>
          </w:p>
        </w:tc>
      </w:tr>
      <w:tr w:rsidR="00D82C02" w14:paraId="7E0A0A9E" w14:textId="77777777">
        <w:trPr>
          <w:trHeight w:val="411"/>
        </w:trPr>
        <w:tc>
          <w:tcPr>
            <w:tcW w:w="2262" w:type="dxa"/>
          </w:tcPr>
          <w:p w14:paraId="069D7C14" w14:textId="77777777" w:rsidR="00D82C02" w:rsidRDefault="00D82C02" w:rsidP="00D82C02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Здоровье малышам!</w:t>
            </w:r>
          </w:p>
        </w:tc>
        <w:tc>
          <w:tcPr>
            <w:tcW w:w="1876" w:type="dxa"/>
          </w:tcPr>
          <w:p w14:paraId="62ADCC87" w14:textId="77777777" w:rsidR="00D82C02" w:rsidRDefault="00D82C02" w:rsidP="00D82C02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2161" w:type="dxa"/>
          </w:tcPr>
          <w:p w14:paraId="408C38E6" w14:textId="77777777" w:rsidR="00D82C02" w:rsidRDefault="00D82C02" w:rsidP="00D82C0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189" w:type="dxa"/>
          </w:tcPr>
          <w:p w14:paraId="5E6FB1EF" w14:textId="6881DAE6" w:rsidR="00D82C02" w:rsidRDefault="00D82C02" w:rsidP="00D82C02">
            <w:pPr>
              <w:pStyle w:val="TableParagraph"/>
              <w:spacing w:before="51"/>
              <w:rPr>
                <w:sz w:val="24"/>
              </w:rPr>
            </w:pPr>
            <w:r w:rsidRPr="00556092">
              <w:rPr>
                <w:sz w:val="24"/>
              </w:rPr>
              <w:t>Воспитатели</w:t>
            </w:r>
            <w:r w:rsidRPr="00556092">
              <w:rPr>
                <w:spacing w:val="-11"/>
                <w:sz w:val="24"/>
              </w:rPr>
              <w:t xml:space="preserve"> </w:t>
            </w:r>
            <w:r w:rsidRPr="00556092">
              <w:rPr>
                <w:sz w:val="24"/>
              </w:rPr>
              <w:t>в</w:t>
            </w:r>
            <w:r w:rsidRPr="00556092">
              <w:rPr>
                <w:spacing w:val="-10"/>
                <w:sz w:val="24"/>
              </w:rPr>
              <w:t xml:space="preserve"> </w:t>
            </w:r>
            <w:r w:rsidRPr="00556092">
              <w:rPr>
                <w:spacing w:val="-2"/>
                <w:sz w:val="24"/>
              </w:rPr>
              <w:t>группах</w:t>
            </w:r>
          </w:p>
        </w:tc>
      </w:tr>
      <w:tr w:rsidR="00D82C02" w14:paraId="617DF62A" w14:textId="77777777">
        <w:trPr>
          <w:trHeight w:val="684"/>
        </w:trPr>
        <w:tc>
          <w:tcPr>
            <w:tcW w:w="2262" w:type="dxa"/>
          </w:tcPr>
          <w:p w14:paraId="624645B5" w14:textId="77777777" w:rsidR="00D82C02" w:rsidRDefault="00D82C02" w:rsidP="00D82C02">
            <w:pPr>
              <w:pStyle w:val="TableParagraph"/>
              <w:spacing w:before="49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Здоровье малышам!</w:t>
            </w:r>
          </w:p>
        </w:tc>
        <w:tc>
          <w:tcPr>
            <w:tcW w:w="1876" w:type="dxa"/>
          </w:tcPr>
          <w:p w14:paraId="3CED29C3" w14:textId="0994AC0C" w:rsidR="00D82C02" w:rsidRDefault="00D82C02" w:rsidP="00D82C02">
            <w:pPr>
              <w:pStyle w:val="TableParagraph"/>
              <w:spacing w:before="49"/>
              <w:ind w:left="70" w:right="-173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71680517" w14:textId="46D71AD6" w:rsidR="00D82C02" w:rsidRDefault="005A56F3" w:rsidP="005A56F3">
            <w:pPr>
              <w:pStyle w:val="TableParagraph"/>
              <w:spacing w:before="49"/>
              <w:ind w:left="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январь</w:t>
            </w:r>
          </w:p>
        </w:tc>
        <w:tc>
          <w:tcPr>
            <w:tcW w:w="3189" w:type="dxa"/>
          </w:tcPr>
          <w:p w14:paraId="6E5F84FE" w14:textId="18C76B5A" w:rsidR="00D82C02" w:rsidRDefault="00D82C02" w:rsidP="00D82C02">
            <w:pPr>
              <w:pStyle w:val="TableParagraph"/>
              <w:spacing w:line="276" w:lineRule="exact"/>
              <w:rPr>
                <w:sz w:val="24"/>
              </w:rPr>
            </w:pPr>
            <w:r w:rsidRPr="00556092">
              <w:rPr>
                <w:sz w:val="24"/>
              </w:rPr>
              <w:t>Воспитатели</w:t>
            </w:r>
            <w:r w:rsidRPr="00556092">
              <w:rPr>
                <w:spacing w:val="-11"/>
                <w:sz w:val="24"/>
              </w:rPr>
              <w:t xml:space="preserve"> </w:t>
            </w:r>
            <w:r w:rsidRPr="00556092">
              <w:rPr>
                <w:sz w:val="24"/>
              </w:rPr>
              <w:t>в</w:t>
            </w:r>
            <w:r w:rsidRPr="00556092">
              <w:rPr>
                <w:spacing w:val="-10"/>
                <w:sz w:val="24"/>
              </w:rPr>
              <w:t xml:space="preserve"> </w:t>
            </w:r>
            <w:r w:rsidRPr="00556092">
              <w:rPr>
                <w:spacing w:val="-2"/>
                <w:sz w:val="24"/>
              </w:rPr>
              <w:t>группах</w:t>
            </w:r>
          </w:p>
        </w:tc>
      </w:tr>
      <w:tr w:rsidR="006962A9" w14:paraId="4BAB3AA8" w14:textId="77777777">
        <w:trPr>
          <w:trHeight w:val="1238"/>
        </w:trPr>
        <w:tc>
          <w:tcPr>
            <w:tcW w:w="2262" w:type="dxa"/>
          </w:tcPr>
          <w:p w14:paraId="385986B2" w14:textId="77777777" w:rsidR="006962A9" w:rsidRDefault="00903E4E">
            <w:pPr>
              <w:pStyle w:val="TableParagraph"/>
              <w:spacing w:before="51"/>
              <w:ind w:left="73" w:right="196"/>
              <w:rPr>
                <w:sz w:val="24"/>
              </w:rPr>
            </w:pPr>
            <w:r>
              <w:rPr>
                <w:sz w:val="24"/>
              </w:rPr>
              <w:t xml:space="preserve">МОЛСИ малые </w:t>
            </w:r>
            <w:r>
              <w:rPr>
                <w:spacing w:val="-2"/>
                <w:sz w:val="24"/>
              </w:rPr>
              <w:t xml:space="preserve">олимпийские </w:t>
            </w:r>
            <w:r>
              <w:rPr>
                <w:sz w:val="24"/>
              </w:rPr>
              <w:t>летние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876" w:type="dxa"/>
          </w:tcPr>
          <w:p w14:paraId="5D91218B" w14:textId="21A70722" w:rsidR="006962A9" w:rsidRDefault="00903E4E">
            <w:pPr>
              <w:pStyle w:val="TableParagraph"/>
              <w:spacing w:before="51"/>
              <w:ind w:right="-188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23C0CB42" w14:textId="150BAAAE" w:rsidR="006962A9" w:rsidRDefault="005A56F3">
            <w:pPr>
              <w:pStyle w:val="TableParagraph"/>
              <w:spacing w:before="51"/>
              <w:ind w:left="16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89" w:type="dxa"/>
          </w:tcPr>
          <w:p w14:paraId="36425CD2" w14:textId="77777777" w:rsidR="006962A9" w:rsidRDefault="006962A9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14:paraId="2AEFC6D2" w14:textId="77777777" w:rsidR="006962A9" w:rsidRDefault="00903E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6962A9" w14:paraId="4E527DFA" w14:textId="77777777">
        <w:trPr>
          <w:trHeight w:val="684"/>
        </w:trPr>
        <w:tc>
          <w:tcPr>
            <w:tcW w:w="2262" w:type="dxa"/>
          </w:tcPr>
          <w:p w14:paraId="02F62D1B" w14:textId="77777777" w:rsidR="006962A9" w:rsidRDefault="00903E4E">
            <w:pPr>
              <w:pStyle w:val="TableParagraph"/>
              <w:spacing w:before="49" w:line="276" w:lineRule="exact"/>
              <w:ind w:left="73"/>
              <w:rPr>
                <w:sz w:val="24"/>
              </w:rPr>
            </w:pPr>
            <w:r>
              <w:rPr>
                <w:sz w:val="24"/>
              </w:rPr>
              <w:t>«Городки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92D11C4" w14:textId="77777777" w:rsidR="006962A9" w:rsidRDefault="00903E4E">
            <w:pPr>
              <w:pStyle w:val="TableParagraph"/>
              <w:spacing w:line="27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семейная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игра»</w:t>
            </w:r>
          </w:p>
        </w:tc>
        <w:tc>
          <w:tcPr>
            <w:tcW w:w="1876" w:type="dxa"/>
          </w:tcPr>
          <w:p w14:paraId="110F6573" w14:textId="58D3B031" w:rsidR="006962A9" w:rsidRDefault="00903E4E">
            <w:pPr>
              <w:pStyle w:val="TableParagraph"/>
              <w:spacing w:before="49"/>
              <w:ind w:right="-101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16B39DB5" w14:textId="40C8D9BD" w:rsidR="006962A9" w:rsidRDefault="005A56F3">
            <w:pPr>
              <w:pStyle w:val="TableParagraph"/>
              <w:spacing w:before="49"/>
              <w:ind w:left="8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189" w:type="dxa"/>
          </w:tcPr>
          <w:p w14:paraId="03B5F3B0" w14:textId="77777777" w:rsidR="006962A9" w:rsidRDefault="006962A9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14:paraId="76524CA0" w14:textId="77777777" w:rsidR="006962A9" w:rsidRDefault="00903E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6962A9" w14:paraId="45208A10" w14:textId="77777777">
        <w:trPr>
          <w:trHeight w:val="962"/>
        </w:trPr>
        <w:tc>
          <w:tcPr>
            <w:tcW w:w="2262" w:type="dxa"/>
          </w:tcPr>
          <w:p w14:paraId="4DB7B05E" w14:textId="77777777" w:rsidR="006962A9" w:rsidRDefault="00903E4E">
            <w:pPr>
              <w:pStyle w:val="TableParagraph"/>
              <w:spacing w:before="51"/>
              <w:ind w:left="73" w:right="1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Сурхарбан</w:t>
            </w:r>
            <w:proofErr w:type="spellEnd"/>
            <w:r>
              <w:rPr>
                <w:sz w:val="24"/>
              </w:rPr>
              <w:t>» - летние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спортивные </w:t>
            </w:r>
            <w:r>
              <w:rPr>
                <w:spacing w:val="-2"/>
                <w:sz w:val="24"/>
              </w:rPr>
              <w:t>состязания</w:t>
            </w:r>
          </w:p>
        </w:tc>
        <w:tc>
          <w:tcPr>
            <w:tcW w:w="1876" w:type="dxa"/>
          </w:tcPr>
          <w:p w14:paraId="1AF5EA1B" w14:textId="7E057054" w:rsidR="006962A9" w:rsidRDefault="00903E4E">
            <w:pPr>
              <w:pStyle w:val="TableParagraph"/>
              <w:spacing w:before="51"/>
              <w:ind w:right="-101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6722CD1F" w14:textId="76290835" w:rsidR="006962A9" w:rsidRDefault="005A56F3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189" w:type="dxa"/>
          </w:tcPr>
          <w:p w14:paraId="3D240AC2" w14:textId="77777777" w:rsidR="006962A9" w:rsidRDefault="006962A9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14:paraId="2ABD8EEB" w14:textId="77777777" w:rsidR="006962A9" w:rsidRDefault="00903E4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6962A9" w14:paraId="7635CCCD" w14:textId="77777777">
        <w:trPr>
          <w:trHeight w:val="409"/>
        </w:trPr>
        <w:tc>
          <w:tcPr>
            <w:tcW w:w="9488" w:type="dxa"/>
            <w:gridSpan w:val="4"/>
          </w:tcPr>
          <w:p w14:paraId="0C5D669A" w14:textId="77777777" w:rsidR="006962A9" w:rsidRDefault="00903E4E">
            <w:pPr>
              <w:pStyle w:val="TableParagraph"/>
              <w:spacing w:before="53"/>
              <w:ind w:left="1670" w:right="16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D82C02" w14:paraId="4EB21BF3" w14:textId="77777777">
        <w:trPr>
          <w:trHeight w:val="962"/>
        </w:trPr>
        <w:tc>
          <w:tcPr>
            <w:tcW w:w="2262" w:type="dxa"/>
          </w:tcPr>
          <w:p w14:paraId="08FED0C8" w14:textId="77777777" w:rsidR="00D82C02" w:rsidRDefault="00D82C02" w:rsidP="00D82C02">
            <w:pPr>
              <w:pStyle w:val="TableParagraph"/>
              <w:spacing w:before="51"/>
              <w:ind w:left="73" w:right="-144"/>
              <w:rPr>
                <w:sz w:val="24"/>
              </w:rPr>
            </w:pPr>
            <w:r>
              <w:rPr>
                <w:sz w:val="24"/>
              </w:rPr>
              <w:t>«Мамы разные важны!»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профессиях мам</w:t>
            </w:r>
          </w:p>
        </w:tc>
        <w:tc>
          <w:tcPr>
            <w:tcW w:w="1876" w:type="dxa"/>
          </w:tcPr>
          <w:p w14:paraId="329C4952" w14:textId="65F38A4C" w:rsidR="00D82C02" w:rsidRDefault="00D82C02" w:rsidP="00D82C02">
            <w:pPr>
              <w:pStyle w:val="TableParagraph"/>
              <w:spacing w:before="51"/>
              <w:ind w:right="-44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30B59F43" w14:textId="4B0D807E" w:rsidR="00D82C02" w:rsidRDefault="005A56F3" w:rsidP="005A56F3">
            <w:pPr>
              <w:pStyle w:val="TableParagraph"/>
              <w:spacing w:before="51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89" w:type="dxa"/>
          </w:tcPr>
          <w:p w14:paraId="42ABAA53" w14:textId="69A3C002" w:rsidR="00D82C02" w:rsidRDefault="00D82C02" w:rsidP="00D82C02">
            <w:pPr>
              <w:pStyle w:val="TableParagraph"/>
              <w:spacing w:before="51"/>
              <w:ind w:left="-21"/>
              <w:rPr>
                <w:sz w:val="24"/>
              </w:rPr>
            </w:pPr>
            <w:r w:rsidRPr="0075210E">
              <w:rPr>
                <w:sz w:val="24"/>
              </w:rPr>
              <w:t>Воспитатели</w:t>
            </w:r>
            <w:r w:rsidRPr="0075210E">
              <w:rPr>
                <w:spacing w:val="-11"/>
                <w:sz w:val="24"/>
              </w:rPr>
              <w:t xml:space="preserve"> </w:t>
            </w:r>
            <w:r w:rsidRPr="0075210E">
              <w:rPr>
                <w:sz w:val="24"/>
              </w:rPr>
              <w:t>в</w:t>
            </w:r>
            <w:r w:rsidRPr="0075210E">
              <w:rPr>
                <w:spacing w:val="-10"/>
                <w:sz w:val="24"/>
              </w:rPr>
              <w:t xml:space="preserve"> </w:t>
            </w:r>
            <w:r w:rsidRPr="0075210E">
              <w:rPr>
                <w:spacing w:val="-2"/>
                <w:sz w:val="24"/>
              </w:rPr>
              <w:t>группах</w:t>
            </w:r>
          </w:p>
        </w:tc>
      </w:tr>
      <w:tr w:rsidR="00D82C02" w14:paraId="102E8BF5" w14:textId="77777777">
        <w:trPr>
          <w:trHeight w:val="684"/>
        </w:trPr>
        <w:tc>
          <w:tcPr>
            <w:tcW w:w="2262" w:type="dxa"/>
          </w:tcPr>
          <w:p w14:paraId="21E72567" w14:textId="77777777" w:rsidR="00D82C02" w:rsidRDefault="00D82C02" w:rsidP="00D82C02">
            <w:pPr>
              <w:pStyle w:val="TableParagraph"/>
              <w:spacing w:before="49"/>
              <w:ind w:left="73" w:right="-144"/>
              <w:rPr>
                <w:sz w:val="24"/>
              </w:rPr>
            </w:pPr>
            <w:r>
              <w:rPr>
                <w:sz w:val="24"/>
              </w:rPr>
              <w:t>«Делу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потехе </w:t>
            </w:r>
            <w:r>
              <w:rPr>
                <w:spacing w:val="-2"/>
                <w:sz w:val="24"/>
              </w:rPr>
              <w:t>час!»</w:t>
            </w:r>
          </w:p>
        </w:tc>
        <w:tc>
          <w:tcPr>
            <w:tcW w:w="1876" w:type="dxa"/>
          </w:tcPr>
          <w:p w14:paraId="3B929804" w14:textId="25AF6DBF" w:rsidR="00D82C02" w:rsidRDefault="00D82C02" w:rsidP="00D82C02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01DEA2C1" w14:textId="5BCEF7CB" w:rsidR="00D82C02" w:rsidRDefault="005A56F3" w:rsidP="00D82C02">
            <w:pPr>
              <w:pStyle w:val="TableParagraph"/>
              <w:spacing w:before="49" w:line="276" w:lineRule="exact"/>
              <w:ind w:left="-2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</w:p>
          <w:p w14:paraId="55167CA9" w14:textId="77777777" w:rsidR="00D82C02" w:rsidRDefault="00D82C02" w:rsidP="00D82C0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89" w:type="dxa"/>
          </w:tcPr>
          <w:p w14:paraId="5AB9423A" w14:textId="7B857BD3" w:rsidR="00D82C02" w:rsidRDefault="00D82C02" w:rsidP="00D82C02">
            <w:pPr>
              <w:pStyle w:val="TableParagraph"/>
              <w:spacing w:before="49"/>
              <w:ind w:right="1434"/>
              <w:rPr>
                <w:sz w:val="24"/>
              </w:rPr>
            </w:pPr>
            <w:r w:rsidRPr="0075210E">
              <w:rPr>
                <w:sz w:val="24"/>
              </w:rPr>
              <w:t>Воспитатели</w:t>
            </w:r>
            <w:r w:rsidRPr="0075210E">
              <w:rPr>
                <w:spacing w:val="-11"/>
                <w:sz w:val="24"/>
              </w:rPr>
              <w:t xml:space="preserve"> </w:t>
            </w:r>
            <w:r w:rsidRPr="0075210E">
              <w:rPr>
                <w:sz w:val="24"/>
              </w:rPr>
              <w:t>в</w:t>
            </w:r>
            <w:r w:rsidRPr="0075210E">
              <w:rPr>
                <w:spacing w:val="-10"/>
                <w:sz w:val="24"/>
              </w:rPr>
              <w:t xml:space="preserve"> </w:t>
            </w:r>
            <w:r w:rsidRPr="0075210E">
              <w:rPr>
                <w:spacing w:val="-2"/>
                <w:sz w:val="24"/>
              </w:rPr>
              <w:t>группах</w:t>
            </w:r>
          </w:p>
        </w:tc>
      </w:tr>
      <w:tr w:rsidR="00D82C02" w14:paraId="16F2ADEC" w14:textId="77777777">
        <w:trPr>
          <w:trHeight w:val="1238"/>
        </w:trPr>
        <w:tc>
          <w:tcPr>
            <w:tcW w:w="2262" w:type="dxa"/>
          </w:tcPr>
          <w:p w14:paraId="64BBE428" w14:textId="77777777" w:rsidR="00D82C02" w:rsidRDefault="00D82C02" w:rsidP="00D82C02">
            <w:pPr>
              <w:pStyle w:val="TableParagraph"/>
              <w:spacing w:before="49"/>
              <w:ind w:left="73" w:right="124"/>
              <w:rPr>
                <w:sz w:val="24"/>
              </w:rPr>
            </w:pPr>
            <w:r>
              <w:rPr>
                <w:sz w:val="24"/>
              </w:rPr>
              <w:t>«Все работы хороши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выбирай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вкус!».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 детских проектов</w:t>
            </w:r>
          </w:p>
        </w:tc>
        <w:tc>
          <w:tcPr>
            <w:tcW w:w="1876" w:type="dxa"/>
          </w:tcPr>
          <w:p w14:paraId="172CCE8A" w14:textId="77777777" w:rsidR="00D82C02" w:rsidRDefault="00D82C02" w:rsidP="00D82C02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2161" w:type="dxa"/>
          </w:tcPr>
          <w:p w14:paraId="2CFC4F36" w14:textId="2DF4C414" w:rsidR="00D82C02" w:rsidRDefault="00D82C02" w:rsidP="00D82C02">
            <w:pPr>
              <w:pStyle w:val="TableParagraph"/>
              <w:spacing w:before="49"/>
              <w:ind w:right="-13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3189" w:type="dxa"/>
          </w:tcPr>
          <w:p w14:paraId="6677A49B" w14:textId="645CF45C" w:rsidR="00D82C02" w:rsidRDefault="00D82C02" w:rsidP="00D82C02">
            <w:pPr>
              <w:pStyle w:val="TableParagraph"/>
              <w:spacing w:before="49"/>
              <w:ind w:left="104"/>
              <w:rPr>
                <w:sz w:val="24"/>
              </w:rPr>
            </w:pPr>
            <w:r w:rsidRPr="0075210E">
              <w:rPr>
                <w:sz w:val="24"/>
              </w:rPr>
              <w:t>Воспитатели</w:t>
            </w:r>
            <w:r w:rsidRPr="0075210E">
              <w:rPr>
                <w:spacing w:val="-11"/>
                <w:sz w:val="24"/>
              </w:rPr>
              <w:t xml:space="preserve"> </w:t>
            </w:r>
            <w:r w:rsidRPr="0075210E">
              <w:rPr>
                <w:sz w:val="24"/>
              </w:rPr>
              <w:t>в</w:t>
            </w:r>
            <w:r w:rsidRPr="0075210E">
              <w:rPr>
                <w:spacing w:val="-10"/>
                <w:sz w:val="24"/>
              </w:rPr>
              <w:t xml:space="preserve"> </w:t>
            </w:r>
            <w:r w:rsidRPr="0075210E">
              <w:rPr>
                <w:spacing w:val="-2"/>
                <w:sz w:val="24"/>
              </w:rPr>
              <w:t>группах</w:t>
            </w:r>
          </w:p>
        </w:tc>
      </w:tr>
      <w:tr w:rsidR="00D82C02" w14:paraId="62A07BC3" w14:textId="77777777">
        <w:trPr>
          <w:trHeight w:val="960"/>
        </w:trPr>
        <w:tc>
          <w:tcPr>
            <w:tcW w:w="2262" w:type="dxa"/>
          </w:tcPr>
          <w:p w14:paraId="7706E184" w14:textId="77777777" w:rsidR="00D82C02" w:rsidRDefault="00D82C02" w:rsidP="00D82C02">
            <w:pPr>
              <w:pStyle w:val="TableParagraph"/>
              <w:spacing w:before="49"/>
              <w:ind w:left="73" w:right="258"/>
              <w:rPr>
                <w:sz w:val="24"/>
              </w:rPr>
            </w:pPr>
            <w:r>
              <w:rPr>
                <w:sz w:val="24"/>
              </w:rPr>
              <w:t>Выставка детских 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(выжигание, чеканка …)</w:t>
            </w:r>
          </w:p>
        </w:tc>
        <w:tc>
          <w:tcPr>
            <w:tcW w:w="1876" w:type="dxa"/>
          </w:tcPr>
          <w:p w14:paraId="5E067A4A" w14:textId="0F8FD65F" w:rsidR="00D82C02" w:rsidRDefault="00D82C02" w:rsidP="00D82C02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4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398E541B" w14:textId="1C1FC0CC" w:rsidR="00D82C02" w:rsidRDefault="005A56F3" w:rsidP="00D82C02">
            <w:pPr>
              <w:pStyle w:val="TableParagraph"/>
              <w:ind w:left="0"/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89" w:type="dxa"/>
          </w:tcPr>
          <w:p w14:paraId="243D66E1" w14:textId="61F2FD0D" w:rsidR="00D82C02" w:rsidRDefault="00D82C02" w:rsidP="00D82C02">
            <w:pPr>
              <w:pStyle w:val="TableParagraph"/>
              <w:spacing w:before="49"/>
              <w:rPr>
                <w:sz w:val="24"/>
              </w:rPr>
            </w:pPr>
            <w:r w:rsidRPr="0075210E">
              <w:rPr>
                <w:sz w:val="24"/>
              </w:rPr>
              <w:t>Воспитатели</w:t>
            </w:r>
            <w:r w:rsidRPr="0075210E">
              <w:rPr>
                <w:spacing w:val="-11"/>
                <w:sz w:val="24"/>
              </w:rPr>
              <w:t xml:space="preserve"> </w:t>
            </w:r>
            <w:r w:rsidRPr="0075210E">
              <w:rPr>
                <w:sz w:val="24"/>
              </w:rPr>
              <w:t>в</w:t>
            </w:r>
            <w:r w:rsidRPr="0075210E">
              <w:rPr>
                <w:spacing w:val="-10"/>
                <w:sz w:val="24"/>
              </w:rPr>
              <w:t xml:space="preserve"> </w:t>
            </w:r>
            <w:r w:rsidRPr="0075210E">
              <w:rPr>
                <w:spacing w:val="-2"/>
                <w:sz w:val="24"/>
              </w:rPr>
              <w:t>группах</w:t>
            </w:r>
          </w:p>
        </w:tc>
      </w:tr>
      <w:tr w:rsidR="006962A9" w14:paraId="565013DF" w14:textId="77777777">
        <w:trPr>
          <w:trHeight w:val="1514"/>
        </w:trPr>
        <w:tc>
          <w:tcPr>
            <w:tcW w:w="2262" w:type="dxa"/>
          </w:tcPr>
          <w:p w14:paraId="41B8C041" w14:textId="77777777" w:rsidR="006962A9" w:rsidRDefault="00903E4E">
            <w:pPr>
              <w:pStyle w:val="TableParagraph"/>
              <w:spacing w:before="49"/>
              <w:ind w:left="73" w:right="124"/>
              <w:rPr>
                <w:sz w:val="24"/>
              </w:rPr>
            </w:pPr>
            <w:r>
              <w:rPr>
                <w:sz w:val="24"/>
              </w:rPr>
              <w:t>«Все работы хороши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выбирай на вкус!».</w:t>
            </w:r>
          </w:p>
          <w:p w14:paraId="67B46456" w14:textId="77777777" w:rsidR="006962A9" w:rsidRDefault="00903E4E">
            <w:pPr>
              <w:pStyle w:val="TableParagraph"/>
              <w:ind w:left="73" w:right="-144"/>
              <w:rPr>
                <w:sz w:val="24"/>
              </w:rPr>
            </w:pPr>
            <w:r>
              <w:rPr>
                <w:spacing w:val="-2"/>
                <w:sz w:val="24"/>
              </w:rPr>
              <w:t>Логопедический праздник</w:t>
            </w:r>
          </w:p>
        </w:tc>
        <w:tc>
          <w:tcPr>
            <w:tcW w:w="1876" w:type="dxa"/>
          </w:tcPr>
          <w:p w14:paraId="0E7A3892" w14:textId="2D2FE5DF" w:rsidR="006962A9" w:rsidRDefault="00903E4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01D90026" w14:textId="21926332" w:rsidR="006962A9" w:rsidRDefault="005A56F3">
            <w:pPr>
              <w:pStyle w:val="TableParagraph"/>
              <w:ind w:left="0"/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89" w:type="dxa"/>
          </w:tcPr>
          <w:p w14:paraId="7CE773BD" w14:textId="3D46574E" w:rsidR="006962A9" w:rsidRDefault="00903E4E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2"/>
                <w:sz w:val="24"/>
              </w:rPr>
              <w:t>Логопед</w:t>
            </w:r>
          </w:p>
        </w:tc>
      </w:tr>
      <w:tr w:rsidR="006962A9" w14:paraId="6825656F" w14:textId="77777777">
        <w:trPr>
          <w:trHeight w:val="409"/>
        </w:trPr>
        <w:tc>
          <w:tcPr>
            <w:tcW w:w="9488" w:type="dxa"/>
            <w:gridSpan w:val="4"/>
          </w:tcPr>
          <w:p w14:paraId="5917264E" w14:textId="77777777" w:rsidR="006962A9" w:rsidRDefault="00903E4E">
            <w:pPr>
              <w:pStyle w:val="TableParagraph"/>
              <w:spacing w:before="53"/>
              <w:ind w:left="1672" w:right="165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Этико-эстетическое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направление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воспитания</w:t>
            </w:r>
          </w:p>
        </w:tc>
      </w:tr>
      <w:tr w:rsidR="006962A9" w14:paraId="7B86B8E2" w14:textId="77777777">
        <w:trPr>
          <w:trHeight w:val="962"/>
        </w:trPr>
        <w:tc>
          <w:tcPr>
            <w:tcW w:w="2262" w:type="dxa"/>
          </w:tcPr>
          <w:p w14:paraId="7DB15120" w14:textId="77777777" w:rsidR="006962A9" w:rsidRDefault="00903E4E">
            <w:pPr>
              <w:pStyle w:val="TableParagraph"/>
              <w:spacing w:before="49"/>
              <w:ind w:left="73"/>
              <w:rPr>
                <w:sz w:val="24"/>
              </w:rPr>
            </w:pPr>
            <w:r>
              <w:rPr>
                <w:sz w:val="24"/>
              </w:rPr>
              <w:lastRenderedPageBreak/>
              <w:t>«Книга,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1876" w:type="dxa"/>
          </w:tcPr>
          <w:p w14:paraId="168237DB" w14:textId="1CFC08CA" w:rsidR="006962A9" w:rsidRDefault="00903E4E">
            <w:pPr>
              <w:pStyle w:val="TableParagraph"/>
              <w:spacing w:before="49"/>
              <w:ind w:left="75" w:right="-15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1CA59085" w14:textId="42407146" w:rsidR="006962A9" w:rsidRDefault="005A56F3">
            <w:pPr>
              <w:pStyle w:val="TableParagraph"/>
              <w:spacing w:before="49"/>
              <w:ind w:left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течении </w:t>
            </w:r>
            <w:r w:rsidR="00903E4E">
              <w:rPr>
                <w:spacing w:val="-4"/>
                <w:sz w:val="24"/>
              </w:rPr>
              <w:t>года</w:t>
            </w:r>
          </w:p>
        </w:tc>
        <w:tc>
          <w:tcPr>
            <w:tcW w:w="3189" w:type="dxa"/>
          </w:tcPr>
          <w:p w14:paraId="16A60E7E" w14:textId="357B1786" w:rsidR="006962A9" w:rsidRDefault="00D82C02">
            <w:pPr>
              <w:pStyle w:val="TableParagraph"/>
              <w:spacing w:before="49"/>
              <w:ind w:right="1521"/>
              <w:rPr>
                <w:sz w:val="24"/>
              </w:rPr>
            </w:pPr>
            <w:r w:rsidRPr="008D4DD1">
              <w:rPr>
                <w:sz w:val="24"/>
              </w:rPr>
              <w:t>Воспитатели</w:t>
            </w:r>
            <w:r w:rsidRPr="008D4DD1">
              <w:rPr>
                <w:spacing w:val="-11"/>
                <w:sz w:val="24"/>
              </w:rPr>
              <w:t xml:space="preserve"> </w:t>
            </w:r>
            <w:r w:rsidRPr="008D4DD1">
              <w:rPr>
                <w:sz w:val="24"/>
              </w:rPr>
              <w:t>в</w:t>
            </w:r>
            <w:r w:rsidRPr="008D4DD1">
              <w:rPr>
                <w:spacing w:val="-10"/>
                <w:sz w:val="24"/>
              </w:rPr>
              <w:t xml:space="preserve"> </w:t>
            </w:r>
            <w:r w:rsidRPr="008D4DD1">
              <w:rPr>
                <w:spacing w:val="-2"/>
                <w:sz w:val="24"/>
              </w:rPr>
              <w:t>группах</w:t>
            </w:r>
          </w:p>
        </w:tc>
      </w:tr>
    </w:tbl>
    <w:p w14:paraId="7A6FB062" w14:textId="77777777" w:rsidR="006962A9" w:rsidRDefault="006962A9">
      <w:pPr>
        <w:rPr>
          <w:sz w:val="24"/>
        </w:rPr>
        <w:sectPr w:rsidR="006962A9">
          <w:type w:val="continuous"/>
          <w:pgSz w:w="11900" w:h="16840"/>
          <w:pgMar w:top="1140" w:right="660" w:bottom="669" w:left="76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876"/>
        <w:gridCol w:w="2161"/>
        <w:gridCol w:w="3189"/>
      </w:tblGrid>
      <w:tr w:rsidR="006962A9" w14:paraId="23706D8E" w14:textId="77777777">
        <w:trPr>
          <w:trHeight w:val="1253"/>
        </w:trPr>
        <w:tc>
          <w:tcPr>
            <w:tcW w:w="2262" w:type="dxa"/>
            <w:tcBorders>
              <w:top w:val="nil"/>
            </w:tcBorders>
          </w:tcPr>
          <w:p w14:paraId="29CE8A3A" w14:textId="77777777" w:rsidR="006962A9" w:rsidRDefault="00903E4E">
            <w:pPr>
              <w:pStyle w:val="TableParagraph"/>
              <w:spacing w:before="66"/>
              <w:ind w:left="73" w:right="124"/>
              <w:rPr>
                <w:sz w:val="24"/>
              </w:rPr>
            </w:pPr>
            <w:r>
              <w:rPr>
                <w:spacing w:val="-2"/>
                <w:sz w:val="24"/>
              </w:rPr>
              <w:t>Частички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мудрости народной» </w:t>
            </w:r>
            <w:r>
              <w:rPr>
                <w:sz w:val="24"/>
              </w:rPr>
              <w:t xml:space="preserve">пословицы и </w:t>
            </w:r>
            <w:r>
              <w:rPr>
                <w:spacing w:val="-2"/>
                <w:sz w:val="24"/>
              </w:rPr>
              <w:t>поговорки.</w:t>
            </w:r>
          </w:p>
        </w:tc>
        <w:tc>
          <w:tcPr>
            <w:tcW w:w="1876" w:type="dxa"/>
            <w:tcBorders>
              <w:top w:val="nil"/>
            </w:tcBorders>
          </w:tcPr>
          <w:p w14:paraId="739998D3" w14:textId="2A76F22D" w:rsidR="006962A9" w:rsidRDefault="00903E4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nil"/>
            </w:tcBorders>
          </w:tcPr>
          <w:p w14:paraId="6688DAF9" w14:textId="1B0273F8" w:rsidR="006962A9" w:rsidRDefault="005A56F3">
            <w:pPr>
              <w:pStyle w:val="TableParagraph"/>
              <w:spacing w:before="66"/>
              <w:ind w:left="-1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Сентябрь-</w:t>
            </w:r>
            <w:r>
              <w:rPr>
                <w:sz w:val="24"/>
              </w:rPr>
              <w:t xml:space="preserve"> </w:t>
            </w:r>
            <w:r w:rsidR="00903E4E">
              <w:rPr>
                <w:spacing w:val="-5"/>
                <w:sz w:val="24"/>
              </w:rPr>
              <w:t>май</w:t>
            </w:r>
          </w:p>
        </w:tc>
        <w:tc>
          <w:tcPr>
            <w:tcW w:w="3189" w:type="dxa"/>
            <w:tcBorders>
              <w:top w:val="nil"/>
            </w:tcBorders>
          </w:tcPr>
          <w:p w14:paraId="2B457A45" w14:textId="75CEE38A" w:rsidR="006962A9" w:rsidRDefault="00D82C02">
            <w:pPr>
              <w:pStyle w:val="TableParagraph"/>
              <w:spacing w:before="66"/>
              <w:rPr>
                <w:sz w:val="24"/>
              </w:rPr>
            </w:pPr>
            <w:r w:rsidRPr="008D4DD1">
              <w:rPr>
                <w:sz w:val="24"/>
              </w:rPr>
              <w:t>Воспитатели</w:t>
            </w:r>
            <w:r w:rsidRPr="008D4DD1">
              <w:rPr>
                <w:spacing w:val="-11"/>
                <w:sz w:val="24"/>
              </w:rPr>
              <w:t xml:space="preserve"> </w:t>
            </w:r>
            <w:r w:rsidRPr="008D4DD1">
              <w:rPr>
                <w:sz w:val="24"/>
              </w:rPr>
              <w:t>в</w:t>
            </w:r>
            <w:r w:rsidRPr="008D4DD1">
              <w:rPr>
                <w:spacing w:val="-10"/>
                <w:sz w:val="24"/>
              </w:rPr>
              <w:t xml:space="preserve"> </w:t>
            </w:r>
            <w:r w:rsidRPr="008D4DD1">
              <w:rPr>
                <w:spacing w:val="-2"/>
                <w:sz w:val="24"/>
              </w:rPr>
              <w:t>группах</w:t>
            </w:r>
            <w:r w:rsidR="005A56F3">
              <w:rPr>
                <w:spacing w:val="-2"/>
                <w:sz w:val="24"/>
              </w:rPr>
              <w:t>, учитель-логопед</w:t>
            </w:r>
          </w:p>
        </w:tc>
      </w:tr>
      <w:tr w:rsidR="006962A9" w14:paraId="147F0974" w14:textId="77777777">
        <w:trPr>
          <w:trHeight w:val="2773"/>
        </w:trPr>
        <w:tc>
          <w:tcPr>
            <w:tcW w:w="2262" w:type="dxa"/>
          </w:tcPr>
          <w:p w14:paraId="2B2794D0" w14:textId="77777777" w:rsidR="006962A9" w:rsidRDefault="00903E4E">
            <w:pPr>
              <w:pStyle w:val="TableParagraph"/>
              <w:spacing w:before="49"/>
              <w:ind w:left="73" w:right="300"/>
              <w:rPr>
                <w:sz w:val="24"/>
              </w:rPr>
            </w:pPr>
            <w:r>
              <w:rPr>
                <w:sz w:val="24"/>
              </w:rPr>
              <w:t>Развлечение «В гостях у госпожи Эстетики»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 задания,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 на культуру поведения в </w:t>
            </w:r>
            <w:r>
              <w:rPr>
                <w:spacing w:val="-2"/>
                <w:sz w:val="24"/>
              </w:rPr>
              <w:t>общественном месте.</w:t>
            </w:r>
          </w:p>
        </w:tc>
        <w:tc>
          <w:tcPr>
            <w:tcW w:w="1876" w:type="dxa"/>
          </w:tcPr>
          <w:p w14:paraId="2884BA31" w14:textId="75DA2904" w:rsidR="006962A9" w:rsidRDefault="00903E4E">
            <w:pPr>
              <w:pStyle w:val="TableParagraph"/>
              <w:spacing w:before="49"/>
              <w:ind w:right="-260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2161" w:type="dxa"/>
          </w:tcPr>
          <w:p w14:paraId="06E7C059" w14:textId="05140C28" w:rsidR="006962A9" w:rsidRDefault="00D82C02">
            <w:pPr>
              <w:pStyle w:val="TableParagraph"/>
              <w:spacing w:before="49"/>
              <w:ind w:left="237" w:right="-11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89" w:type="dxa"/>
          </w:tcPr>
          <w:p w14:paraId="03CAC1F2" w14:textId="2BF7C730" w:rsidR="006962A9" w:rsidRDefault="00D82C02">
            <w:pPr>
              <w:pStyle w:val="TableParagraph"/>
              <w:spacing w:before="49"/>
              <w:ind w:left="89"/>
              <w:rPr>
                <w:sz w:val="24"/>
              </w:rPr>
            </w:pPr>
            <w:r w:rsidRPr="008D4DD1">
              <w:rPr>
                <w:sz w:val="24"/>
              </w:rPr>
              <w:t>Воспитатели</w:t>
            </w:r>
            <w:r w:rsidRPr="008D4DD1">
              <w:rPr>
                <w:spacing w:val="-11"/>
                <w:sz w:val="24"/>
              </w:rPr>
              <w:t xml:space="preserve"> </w:t>
            </w:r>
            <w:r w:rsidRPr="008D4DD1">
              <w:rPr>
                <w:sz w:val="24"/>
              </w:rPr>
              <w:t>в</w:t>
            </w:r>
            <w:r w:rsidRPr="008D4DD1">
              <w:rPr>
                <w:spacing w:val="-10"/>
                <w:sz w:val="24"/>
              </w:rPr>
              <w:t xml:space="preserve"> </w:t>
            </w:r>
            <w:r w:rsidRPr="008D4DD1">
              <w:rPr>
                <w:spacing w:val="-2"/>
                <w:sz w:val="24"/>
              </w:rPr>
              <w:t>группах</w:t>
            </w:r>
            <w:r w:rsidR="005A56F3">
              <w:rPr>
                <w:spacing w:val="-2"/>
                <w:sz w:val="24"/>
              </w:rPr>
              <w:t>, специалисты</w:t>
            </w:r>
          </w:p>
        </w:tc>
      </w:tr>
    </w:tbl>
    <w:p w14:paraId="689A64E1" w14:textId="77777777" w:rsidR="006962A9" w:rsidRDefault="006962A9">
      <w:pPr>
        <w:rPr>
          <w:sz w:val="24"/>
        </w:rPr>
        <w:sectPr w:rsidR="006962A9">
          <w:type w:val="continuous"/>
          <w:pgSz w:w="11900" w:h="16840"/>
          <w:pgMar w:top="1140" w:right="660" w:bottom="280" w:left="760" w:header="720" w:footer="720" w:gutter="0"/>
          <w:cols w:space="720"/>
        </w:sectPr>
      </w:pPr>
    </w:p>
    <w:p w14:paraId="061CFF5B" w14:textId="77684862" w:rsidR="006962A9" w:rsidRDefault="006962A9" w:rsidP="007D7833">
      <w:pPr>
        <w:pStyle w:val="a3"/>
        <w:ind w:left="1950" w:firstLine="0"/>
        <w:rPr>
          <w:sz w:val="20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Коновалова Ирина Карповна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03.04.2021 по 03.04.2022</w:t>
            </w:r>
          </w:p>
        </w:tc>
      </w:tr>
    </w:tbl>
    <w:sectPr xmlns:w="http://schemas.openxmlformats.org/wordprocessingml/2006/main" w:rsidR="006962A9">
      <w:pgSz w:w="11900" w:h="16840"/>
      <w:pgMar w:top="1140" w:right="660" w:bottom="280" w:left="76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4897">
    <w:multiLevelType w:val="hybridMultilevel"/>
    <w:lvl w:ilvl="0" w:tplc="13497729">
      <w:start w:val="1"/>
      <w:numFmt w:val="decimal"/>
      <w:lvlText w:val="%1."/>
      <w:lvlJc w:val="left"/>
      <w:pPr>
        <w:ind w:left="720" w:hanging="360"/>
      </w:pPr>
    </w:lvl>
    <w:lvl w:ilvl="1" w:tplc="13497729" w:tentative="1">
      <w:start w:val="1"/>
      <w:numFmt w:val="lowerLetter"/>
      <w:lvlText w:val="%2."/>
      <w:lvlJc w:val="left"/>
      <w:pPr>
        <w:ind w:left="1440" w:hanging="360"/>
      </w:pPr>
    </w:lvl>
    <w:lvl w:ilvl="2" w:tplc="13497729" w:tentative="1">
      <w:start w:val="1"/>
      <w:numFmt w:val="lowerRoman"/>
      <w:lvlText w:val="%3."/>
      <w:lvlJc w:val="right"/>
      <w:pPr>
        <w:ind w:left="2160" w:hanging="180"/>
      </w:pPr>
    </w:lvl>
    <w:lvl w:ilvl="3" w:tplc="13497729" w:tentative="1">
      <w:start w:val="1"/>
      <w:numFmt w:val="decimal"/>
      <w:lvlText w:val="%4."/>
      <w:lvlJc w:val="left"/>
      <w:pPr>
        <w:ind w:left="2880" w:hanging="360"/>
      </w:pPr>
    </w:lvl>
    <w:lvl w:ilvl="4" w:tplc="13497729" w:tentative="1">
      <w:start w:val="1"/>
      <w:numFmt w:val="lowerLetter"/>
      <w:lvlText w:val="%5."/>
      <w:lvlJc w:val="left"/>
      <w:pPr>
        <w:ind w:left="3600" w:hanging="360"/>
      </w:pPr>
    </w:lvl>
    <w:lvl w:ilvl="5" w:tplc="13497729" w:tentative="1">
      <w:start w:val="1"/>
      <w:numFmt w:val="lowerRoman"/>
      <w:lvlText w:val="%6."/>
      <w:lvlJc w:val="right"/>
      <w:pPr>
        <w:ind w:left="4320" w:hanging="180"/>
      </w:pPr>
    </w:lvl>
    <w:lvl w:ilvl="6" w:tplc="13497729" w:tentative="1">
      <w:start w:val="1"/>
      <w:numFmt w:val="decimal"/>
      <w:lvlText w:val="%7."/>
      <w:lvlJc w:val="left"/>
      <w:pPr>
        <w:ind w:left="5040" w:hanging="360"/>
      </w:pPr>
    </w:lvl>
    <w:lvl w:ilvl="7" w:tplc="13497729" w:tentative="1">
      <w:start w:val="1"/>
      <w:numFmt w:val="lowerLetter"/>
      <w:lvlText w:val="%8."/>
      <w:lvlJc w:val="left"/>
      <w:pPr>
        <w:ind w:left="5760" w:hanging="360"/>
      </w:pPr>
    </w:lvl>
    <w:lvl w:ilvl="8" w:tplc="134977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96">
    <w:multiLevelType w:val="hybridMultilevel"/>
    <w:lvl w:ilvl="0" w:tplc="643131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8BD7CA6"/>
    <w:multiLevelType w:val="multilevel"/>
    <w:tmpl w:val="7D72165E"/>
    <w:lvl w:ilvl="0">
      <w:start w:val="1"/>
      <w:numFmt w:val="upperRoman"/>
      <w:lvlText w:val="%1"/>
      <w:lvlJc w:val="left"/>
      <w:pPr>
        <w:ind w:left="4972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upperRoman"/>
      <w:lvlText w:val="%1.%2."/>
      <w:lvlJc w:val="left"/>
      <w:pPr>
        <w:ind w:left="4972" w:hanging="3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80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30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80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0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0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366"/>
      </w:pPr>
      <w:rPr>
        <w:rFonts w:hint="default"/>
        <w:lang w:val="ru-RU" w:eastAsia="en-US" w:bidi="ar-SA"/>
      </w:rPr>
    </w:lvl>
  </w:abstractNum>
  <w:abstractNum w:abstractNumId="1" w15:restartNumberingAfterBreak="0">
    <w:nsid w:val="2EC2076F"/>
    <w:multiLevelType w:val="hybridMultilevel"/>
    <w:tmpl w:val="AA02BD52"/>
    <w:lvl w:ilvl="0" w:tplc="63262410">
      <w:numFmt w:val="bullet"/>
      <w:lvlText w:val=""/>
      <w:lvlJc w:val="left"/>
      <w:pPr>
        <w:ind w:left="1209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13CC29A">
      <w:numFmt w:val="bullet"/>
      <w:lvlText w:val=""/>
      <w:lvlJc w:val="left"/>
      <w:pPr>
        <w:ind w:left="1221" w:hanging="28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1928997E">
      <w:numFmt w:val="bullet"/>
      <w:lvlText w:val="•"/>
      <w:lvlJc w:val="left"/>
      <w:pPr>
        <w:ind w:left="2248" w:hanging="283"/>
      </w:pPr>
      <w:rPr>
        <w:rFonts w:hint="default"/>
        <w:lang w:val="ru-RU" w:eastAsia="en-US" w:bidi="ar-SA"/>
      </w:rPr>
    </w:lvl>
    <w:lvl w:ilvl="3" w:tplc="02A834D6">
      <w:numFmt w:val="bullet"/>
      <w:lvlText w:val="•"/>
      <w:lvlJc w:val="left"/>
      <w:pPr>
        <w:ind w:left="3277" w:hanging="283"/>
      </w:pPr>
      <w:rPr>
        <w:rFonts w:hint="default"/>
        <w:lang w:val="ru-RU" w:eastAsia="en-US" w:bidi="ar-SA"/>
      </w:rPr>
    </w:lvl>
    <w:lvl w:ilvl="4" w:tplc="7A8E0346">
      <w:numFmt w:val="bullet"/>
      <w:lvlText w:val="•"/>
      <w:lvlJc w:val="left"/>
      <w:pPr>
        <w:ind w:left="4306" w:hanging="283"/>
      </w:pPr>
      <w:rPr>
        <w:rFonts w:hint="default"/>
        <w:lang w:val="ru-RU" w:eastAsia="en-US" w:bidi="ar-SA"/>
      </w:rPr>
    </w:lvl>
    <w:lvl w:ilvl="5" w:tplc="DB5E2BC6">
      <w:numFmt w:val="bullet"/>
      <w:lvlText w:val="•"/>
      <w:lvlJc w:val="left"/>
      <w:pPr>
        <w:ind w:left="5335" w:hanging="283"/>
      </w:pPr>
      <w:rPr>
        <w:rFonts w:hint="default"/>
        <w:lang w:val="ru-RU" w:eastAsia="en-US" w:bidi="ar-SA"/>
      </w:rPr>
    </w:lvl>
    <w:lvl w:ilvl="6" w:tplc="B36494D6">
      <w:numFmt w:val="bullet"/>
      <w:lvlText w:val="•"/>
      <w:lvlJc w:val="left"/>
      <w:pPr>
        <w:ind w:left="6364" w:hanging="283"/>
      </w:pPr>
      <w:rPr>
        <w:rFonts w:hint="default"/>
        <w:lang w:val="ru-RU" w:eastAsia="en-US" w:bidi="ar-SA"/>
      </w:rPr>
    </w:lvl>
    <w:lvl w:ilvl="7" w:tplc="820A4A8C">
      <w:numFmt w:val="bullet"/>
      <w:lvlText w:val="•"/>
      <w:lvlJc w:val="left"/>
      <w:pPr>
        <w:ind w:left="7393" w:hanging="283"/>
      </w:pPr>
      <w:rPr>
        <w:rFonts w:hint="default"/>
        <w:lang w:val="ru-RU" w:eastAsia="en-US" w:bidi="ar-SA"/>
      </w:rPr>
    </w:lvl>
    <w:lvl w:ilvl="8" w:tplc="384E85A4">
      <w:numFmt w:val="bullet"/>
      <w:lvlText w:val="•"/>
      <w:lvlJc w:val="left"/>
      <w:pPr>
        <w:ind w:left="8422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33D40EC3"/>
    <w:multiLevelType w:val="hybridMultilevel"/>
    <w:tmpl w:val="016E40AA"/>
    <w:lvl w:ilvl="0" w:tplc="0388BDEE">
      <w:numFmt w:val="bullet"/>
      <w:lvlText w:val="-"/>
      <w:lvlJc w:val="left"/>
      <w:pPr>
        <w:ind w:left="1209" w:hanging="13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C3729FD2">
      <w:numFmt w:val="bullet"/>
      <w:lvlText w:val="•"/>
      <w:lvlJc w:val="left"/>
      <w:pPr>
        <w:ind w:left="2128" w:hanging="139"/>
      </w:pPr>
      <w:rPr>
        <w:rFonts w:hint="default"/>
        <w:lang w:val="ru-RU" w:eastAsia="en-US" w:bidi="ar-SA"/>
      </w:rPr>
    </w:lvl>
    <w:lvl w:ilvl="2" w:tplc="D4E265BE">
      <w:numFmt w:val="bullet"/>
      <w:lvlText w:val="•"/>
      <w:lvlJc w:val="left"/>
      <w:pPr>
        <w:ind w:left="3056" w:hanging="139"/>
      </w:pPr>
      <w:rPr>
        <w:rFonts w:hint="default"/>
        <w:lang w:val="ru-RU" w:eastAsia="en-US" w:bidi="ar-SA"/>
      </w:rPr>
    </w:lvl>
    <w:lvl w:ilvl="3" w:tplc="C53E8198">
      <w:numFmt w:val="bullet"/>
      <w:lvlText w:val="•"/>
      <w:lvlJc w:val="left"/>
      <w:pPr>
        <w:ind w:left="3984" w:hanging="139"/>
      </w:pPr>
      <w:rPr>
        <w:rFonts w:hint="default"/>
        <w:lang w:val="ru-RU" w:eastAsia="en-US" w:bidi="ar-SA"/>
      </w:rPr>
    </w:lvl>
    <w:lvl w:ilvl="4" w:tplc="3D0682D8">
      <w:numFmt w:val="bullet"/>
      <w:lvlText w:val="•"/>
      <w:lvlJc w:val="left"/>
      <w:pPr>
        <w:ind w:left="4912" w:hanging="139"/>
      </w:pPr>
      <w:rPr>
        <w:rFonts w:hint="default"/>
        <w:lang w:val="ru-RU" w:eastAsia="en-US" w:bidi="ar-SA"/>
      </w:rPr>
    </w:lvl>
    <w:lvl w:ilvl="5" w:tplc="41E2C844">
      <w:numFmt w:val="bullet"/>
      <w:lvlText w:val="•"/>
      <w:lvlJc w:val="left"/>
      <w:pPr>
        <w:ind w:left="5840" w:hanging="139"/>
      </w:pPr>
      <w:rPr>
        <w:rFonts w:hint="default"/>
        <w:lang w:val="ru-RU" w:eastAsia="en-US" w:bidi="ar-SA"/>
      </w:rPr>
    </w:lvl>
    <w:lvl w:ilvl="6" w:tplc="8D9E8F56">
      <w:numFmt w:val="bullet"/>
      <w:lvlText w:val="•"/>
      <w:lvlJc w:val="left"/>
      <w:pPr>
        <w:ind w:left="6768" w:hanging="139"/>
      </w:pPr>
      <w:rPr>
        <w:rFonts w:hint="default"/>
        <w:lang w:val="ru-RU" w:eastAsia="en-US" w:bidi="ar-SA"/>
      </w:rPr>
    </w:lvl>
    <w:lvl w:ilvl="7" w:tplc="400442FA">
      <w:numFmt w:val="bullet"/>
      <w:lvlText w:val="•"/>
      <w:lvlJc w:val="left"/>
      <w:pPr>
        <w:ind w:left="7696" w:hanging="139"/>
      </w:pPr>
      <w:rPr>
        <w:rFonts w:hint="default"/>
        <w:lang w:val="ru-RU" w:eastAsia="en-US" w:bidi="ar-SA"/>
      </w:rPr>
    </w:lvl>
    <w:lvl w:ilvl="8" w:tplc="CB344024">
      <w:numFmt w:val="bullet"/>
      <w:lvlText w:val="•"/>
      <w:lvlJc w:val="left"/>
      <w:pPr>
        <w:ind w:left="8624" w:hanging="139"/>
      </w:pPr>
      <w:rPr>
        <w:rFonts w:hint="default"/>
        <w:lang w:val="ru-RU" w:eastAsia="en-US" w:bidi="ar-SA"/>
      </w:rPr>
    </w:lvl>
  </w:abstractNum>
  <w:abstractNum w:abstractNumId="3" w15:restartNumberingAfterBreak="0">
    <w:nsid w:val="3FE86095"/>
    <w:multiLevelType w:val="hybridMultilevel"/>
    <w:tmpl w:val="E4E011E8"/>
    <w:lvl w:ilvl="0" w:tplc="69BCDE40">
      <w:start w:val="1"/>
      <w:numFmt w:val="decimal"/>
      <w:lvlText w:val="%1)"/>
      <w:lvlJc w:val="left"/>
      <w:pPr>
        <w:ind w:left="939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59A28AE">
      <w:numFmt w:val="bullet"/>
      <w:lvlText w:val="•"/>
      <w:lvlJc w:val="left"/>
      <w:pPr>
        <w:ind w:left="1894" w:hanging="259"/>
      </w:pPr>
      <w:rPr>
        <w:rFonts w:hint="default"/>
        <w:lang w:val="ru-RU" w:eastAsia="en-US" w:bidi="ar-SA"/>
      </w:rPr>
    </w:lvl>
    <w:lvl w:ilvl="2" w:tplc="17E072A6">
      <w:numFmt w:val="bullet"/>
      <w:lvlText w:val="•"/>
      <w:lvlJc w:val="left"/>
      <w:pPr>
        <w:ind w:left="2848" w:hanging="259"/>
      </w:pPr>
      <w:rPr>
        <w:rFonts w:hint="default"/>
        <w:lang w:val="ru-RU" w:eastAsia="en-US" w:bidi="ar-SA"/>
      </w:rPr>
    </w:lvl>
    <w:lvl w:ilvl="3" w:tplc="C31ECB26">
      <w:numFmt w:val="bullet"/>
      <w:lvlText w:val="•"/>
      <w:lvlJc w:val="left"/>
      <w:pPr>
        <w:ind w:left="3802" w:hanging="259"/>
      </w:pPr>
      <w:rPr>
        <w:rFonts w:hint="default"/>
        <w:lang w:val="ru-RU" w:eastAsia="en-US" w:bidi="ar-SA"/>
      </w:rPr>
    </w:lvl>
    <w:lvl w:ilvl="4" w:tplc="ED58ED02">
      <w:numFmt w:val="bullet"/>
      <w:lvlText w:val="•"/>
      <w:lvlJc w:val="left"/>
      <w:pPr>
        <w:ind w:left="4756" w:hanging="259"/>
      </w:pPr>
      <w:rPr>
        <w:rFonts w:hint="default"/>
        <w:lang w:val="ru-RU" w:eastAsia="en-US" w:bidi="ar-SA"/>
      </w:rPr>
    </w:lvl>
    <w:lvl w:ilvl="5" w:tplc="00C855F0">
      <w:numFmt w:val="bullet"/>
      <w:lvlText w:val="•"/>
      <w:lvlJc w:val="left"/>
      <w:pPr>
        <w:ind w:left="5710" w:hanging="259"/>
      </w:pPr>
      <w:rPr>
        <w:rFonts w:hint="default"/>
        <w:lang w:val="ru-RU" w:eastAsia="en-US" w:bidi="ar-SA"/>
      </w:rPr>
    </w:lvl>
    <w:lvl w:ilvl="6" w:tplc="54E2F10E">
      <w:numFmt w:val="bullet"/>
      <w:lvlText w:val="•"/>
      <w:lvlJc w:val="left"/>
      <w:pPr>
        <w:ind w:left="6664" w:hanging="259"/>
      </w:pPr>
      <w:rPr>
        <w:rFonts w:hint="default"/>
        <w:lang w:val="ru-RU" w:eastAsia="en-US" w:bidi="ar-SA"/>
      </w:rPr>
    </w:lvl>
    <w:lvl w:ilvl="7" w:tplc="385ECE04">
      <w:numFmt w:val="bullet"/>
      <w:lvlText w:val="•"/>
      <w:lvlJc w:val="left"/>
      <w:pPr>
        <w:ind w:left="7618" w:hanging="259"/>
      </w:pPr>
      <w:rPr>
        <w:rFonts w:hint="default"/>
        <w:lang w:val="ru-RU" w:eastAsia="en-US" w:bidi="ar-SA"/>
      </w:rPr>
    </w:lvl>
    <w:lvl w:ilvl="8" w:tplc="F48894E6">
      <w:numFmt w:val="bullet"/>
      <w:lvlText w:val="•"/>
      <w:lvlJc w:val="left"/>
      <w:pPr>
        <w:ind w:left="8572" w:hanging="259"/>
      </w:pPr>
      <w:rPr>
        <w:rFonts w:hint="default"/>
        <w:lang w:val="ru-RU" w:eastAsia="en-US" w:bidi="ar-SA"/>
      </w:rPr>
    </w:lvl>
  </w:abstractNum>
  <w:abstractNum w:abstractNumId="4" w15:restartNumberingAfterBreak="0">
    <w:nsid w:val="4F50001F"/>
    <w:multiLevelType w:val="hybridMultilevel"/>
    <w:tmpl w:val="B6101276"/>
    <w:lvl w:ilvl="0" w:tplc="B6ECF488">
      <w:numFmt w:val="bullet"/>
      <w:lvlText w:val=""/>
      <w:lvlJc w:val="left"/>
      <w:pPr>
        <w:ind w:left="1190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3FEA042">
      <w:numFmt w:val="bullet"/>
      <w:lvlText w:val="•"/>
      <w:lvlJc w:val="left"/>
      <w:pPr>
        <w:ind w:left="2128" w:hanging="198"/>
      </w:pPr>
      <w:rPr>
        <w:rFonts w:hint="default"/>
        <w:lang w:val="ru-RU" w:eastAsia="en-US" w:bidi="ar-SA"/>
      </w:rPr>
    </w:lvl>
    <w:lvl w:ilvl="2" w:tplc="8C7AB48C">
      <w:numFmt w:val="bullet"/>
      <w:lvlText w:val="•"/>
      <w:lvlJc w:val="left"/>
      <w:pPr>
        <w:ind w:left="3056" w:hanging="198"/>
      </w:pPr>
      <w:rPr>
        <w:rFonts w:hint="default"/>
        <w:lang w:val="ru-RU" w:eastAsia="en-US" w:bidi="ar-SA"/>
      </w:rPr>
    </w:lvl>
    <w:lvl w:ilvl="3" w:tplc="129A1D46">
      <w:numFmt w:val="bullet"/>
      <w:lvlText w:val="•"/>
      <w:lvlJc w:val="left"/>
      <w:pPr>
        <w:ind w:left="3984" w:hanging="198"/>
      </w:pPr>
      <w:rPr>
        <w:rFonts w:hint="default"/>
        <w:lang w:val="ru-RU" w:eastAsia="en-US" w:bidi="ar-SA"/>
      </w:rPr>
    </w:lvl>
    <w:lvl w:ilvl="4" w:tplc="59FA5DB2">
      <w:numFmt w:val="bullet"/>
      <w:lvlText w:val="•"/>
      <w:lvlJc w:val="left"/>
      <w:pPr>
        <w:ind w:left="4912" w:hanging="198"/>
      </w:pPr>
      <w:rPr>
        <w:rFonts w:hint="default"/>
        <w:lang w:val="ru-RU" w:eastAsia="en-US" w:bidi="ar-SA"/>
      </w:rPr>
    </w:lvl>
    <w:lvl w:ilvl="5" w:tplc="F092BDE4">
      <w:numFmt w:val="bullet"/>
      <w:lvlText w:val="•"/>
      <w:lvlJc w:val="left"/>
      <w:pPr>
        <w:ind w:left="5840" w:hanging="198"/>
      </w:pPr>
      <w:rPr>
        <w:rFonts w:hint="default"/>
        <w:lang w:val="ru-RU" w:eastAsia="en-US" w:bidi="ar-SA"/>
      </w:rPr>
    </w:lvl>
    <w:lvl w:ilvl="6" w:tplc="7B226BC0">
      <w:numFmt w:val="bullet"/>
      <w:lvlText w:val="•"/>
      <w:lvlJc w:val="left"/>
      <w:pPr>
        <w:ind w:left="6768" w:hanging="198"/>
      </w:pPr>
      <w:rPr>
        <w:rFonts w:hint="default"/>
        <w:lang w:val="ru-RU" w:eastAsia="en-US" w:bidi="ar-SA"/>
      </w:rPr>
    </w:lvl>
    <w:lvl w:ilvl="7" w:tplc="FE18A236">
      <w:numFmt w:val="bullet"/>
      <w:lvlText w:val="•"/>
      <w:lvlJc w:val="left"/>
      <w:pPr>
        <w:ind w:left="7696" w:hanging="198"/>
      </w:pPr>
      <w:rPr>
        <w:rFonts w:hint="default"/>
        <w:lang w:val="ru-RU" w:eastAsia="en-US" w:bidi="ar-SA"/>
      </w:rPr>
    </w:lvl>
    <w:lvl w:ilvl="8" w:tplc="851AABC0">
      <w:numFmt w:val="bullet"/>
      <w:lvlText w:val="•"/>
      <w:lvlJc w:val="left"/>
      <w:pPr>
        <w:ind w:left="8624" w:hanging="198"/>
      </w:pPr>
      <w:rPr>
        <w:rFonts w:hint="default"/>
        <w:lang w:val="ru-RU" w:eastAsia="en-US" w:bidi="ar-SA"/>
      </w:rPr>
    </w:lvl>
  </w:abstractNum>
  <w:abstractNum w:abstractNumId="5" w15:restartNumberingAfterBreak="0">
    <w:nsid w:val="5163014C"/>
    <w:multiLevelType w:val="hybridMultilevel"/>
    <w:tmpl w:val="D94CBE04"/>
    <w:lvl w:ilvl="0" w:tplc="205E1442">
      <w:start w:val="1"/>
      <w:numFmt w:val="decimal"/>
      <w:lvlText w:val="%1)"/>
      <w:lvlJc w:val="left"/>
      <w:pPr>
        <w:ind w:left="127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AB27118">
      <w:numFmt w:val="bullet"/>
      <w:lvlText w:val="•"/>
      <w:lvlJc w:val="left"/>
      <w:pPr>
        <w:ind w:left="2200" w:hanging="267"/>
      </w:pPr>
      <w:rPr>
        <w:rFonts w:hint="default"/>
        <w:lang w:val="ru-RU" w:eastAsia="en-US" w:bidi="ar-SA"/>
      </w:rPr>
    </w:lvl>
    <w:lvl w:ilvl="2" w:tplc="16A2C8B8">
      <w:numFmt w:val="bullet"/>
      <w:lvlText w:val="•"/>
      <w:lvlJc w:val="left"/>
      <w:pPr>
        <w:ind w:left="3120" w:hanging="267"/>
      </w:pPr>
      <w:rPr>
        <w:rFonts w:hint="default"/>
        <w:lang w:val="ru-RU" w:eastAsia="en-US" w:bidi="ar-SA"/>
      </w:rPr>
    </w:lvl>
    <w:lvl w:ilvl="3" w:tplc="C314729C">
      <w:numFmt w:val="bullet"/>
      <w:lvlText w:val="•"/>
      <w:lvlJc w:val="left"/>
      <w:pPr>
        <w:ind w:left="4040" w:hanging="267"/>
      </w:pPr>
      <w:rPr>
        <w:rFonts w:hint="default"/>
        <w:lang w:val="ru-RU" w:eastAsia="en-US" w:bidi="ar-SA"/>
      </w:rPr>
    </w:lvl>
    <w:lvl w:ilvl="4" w:tplc="5AD86242">
      <w:numFmt w:val="bullet"/>
      <w:lvlText w:val="•"/>
      <w:lvlJc w:val="left"/>
      <w:pPr>
        <w:ind w:left="4960" w:hanging="267"/>
      </w:pPr>
      <w:rPr>
        <w:rFonts w:hint="default"/>
        <w:lang w:val="ru-RU" w:eastAsia="en-US" w:bidi="ar-SA"/>
      </w:rPr>
    </w:lvl>
    <w:lvl w:ilvl="5" w:tplc="00064A76">
      <w:numFmt w:val="bullet"/>
      <w:lvlText w:val="•"/>
      <w:lvlJc w:val="left"/>
      <w:pPr>
        <w:ind w:left="5880" w:hanging="267"/>
      </w:pPr>
      <w:rPr>
        <w:rFonts w:hint="default"/>
        <w:lang w:val="ru-RU" w:eastAsia="en-US" w:bidi="ar-SA"/>
      </w:rPr>
    </w:lvl>
    <w:lvl w:ilvl="6" w:tplc="0DD06A20">
      <w:numFmt w:val="bullet"/>
      <w:lvlText w:val="•"/>
      <w:lvlJc w:val="left"/>
      <w:pPr>
        <w:ind w:left="6800" w:hanging="267"/>
      </w:pPr>
      <w:rPr>
        <w:rFonts w:hint="default"/>
        <w:lang w:val="ru-RU" w:eastAsia="en-US" w:bidi="ar-SA"/>
      </w:rPr>
    </w:lvl>
    <w:lvl w:ilvl="7" w:tplc="D4902EF6">
      <w:numFmt w:val="bullet"/>
      <w:lvlText w:val="•"/>
      <w:lvlJc w:val="left"/>
      <w:pPr>
        <w:ind w:left="7720" w:hanging="267"/>
      </w:pPr>
      <w:rPr>
        <w:rFonts w:hint="default"/>
        <w:lang w:val="ru-RU" w:eastAsia="en-US" w:bidi="ar-SA"/>
      </w:rPr>
    </w:lvl>
    <w:lvl w:ilvl="8" w:tplc="F0326700">
      <w:numFmt w:val="bullet"/>
      <w:lvlText w:val="•"/>
      <w:lvlJc w:val="left"/>
      <w:pPr>
        <w:ind w:left="8640" w:hanging="267"/>
      </w:pPr>
      <w:rPr>
        <w:rFonts w:hint="default"/>
        <w:lang w:val="ru-RU" w:eastAsia="en-US" w:bidi="ar-SA"/>
      </w:rPr>
    </w:lvl>
  </w:abstractNum>
  <w:abstractNum w:abstractNumId="6" w15:restartNumberingAfterBreak="0">
    <w:nsid w:val="61431487"/>
    <w:multiLevelType w:val="hybridMultilevel"/>
    <w:tmpl w:val="656ECB06"/>
    <w:lvl w:ilvl="0" w:tplc="2436A6F4">
      <w:start w:val="1"/>
      <w:numFmt w:val="decimal"/>
      <w:lvlText w:val="%1)"/>
      <w:lvlJc w:val="left"/>
      <w:pPr>
        <w:ind w:left="1197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5B65648">
      <w:numFmt w:val="bullet"/>
      <w:lvlText w:val="•"/>
      <w:lvlJc w:val="left"/>
      <w:pPr>
        <w:ind w:left="2128" w:hanging="259"/>
      </w:pPr>
      <w:rPr>
        <w:rFonts w:hint="default"/>
        <w:lang w:val="ru-RU" w:eastAsia="en-US" w:bidi="ar-SA"/>
      </w:rPr>
    </w:lvl>
    <w:lvl w:ilvl="2" w:tplc="72746932">
      <w:numFmt w:val="bullet"/>
      <w:lvlText w:val="•"/>
      <w:lvlJc w:val="left"/>
      <w:pPr>
        <w:ind w:left="3056" w:hanging="259"/>
      </w:pPr>
      <w:rPr>
        <w:rFonts w:hint="default"/>
        <w:lang w:val="ru-RU" w:eastAsia="en-US" w:bidi="ar-SA"/>
      </w:rPr>
    </w:lvl>
    <w:lvl w:ilvl="3" w:tplc="166A68C4">
      <w:numFmt w:val="bullet"/>
      <w:lvlText w:val="•"/>
      <w:lvlJc w:val="left"/>
      <w:pPr>
        <w:ind w:left="3984" w:hanging="259"/>
      </w:pPr>
      <w:rPr>
        <w:rFonts w:hint="default"/>
        <w:lang w:val="ru-RU" w:eastAsia="en-US" w:bidi="ar-SA"/>
      </w:rPr>
    </w:lvl>
    <w:lvl w:ilvl="4" w:tplc="ABE28218">
      <w:numFmt w:val="bullet"/>
      <w:lvlText w:val="•"/>
      <w:lvlJc w:val="left"/>
      <w:pPr>
        <w:ind w:left="4912" w:hanging="259"/>
      </w:pPr>
      <w:rPr>
        <w:rFonts w:hint="default"/>
        <w:lang w:val="ru-RU" w:eastAsia="en-US" w:bidi="ar-SA"/>
      </w:rPr>
    </w:lvl>
    <w:lvl w:ilvl="5" w:tplc="6136D940">
      <w:numFmt w:val="bullet"/>
      <w:lvlText w:val="•"/>
      <w:lvlJc w:val="left"/>
      <w:pPr>
        <w:ind w:left="5840" w:hanging="259"/>
      </w:pPr>
      <w:rPr>
        <w:rFonts w:hint="default"/>
        <w:lang w:val="ru-RU" w:eastAsia="en-US" w:bidi="ar-SA"/>
      </w:rPr>
    </w:lvl>
    <w:lvl w:ilvl="6" w:tplc="F3AEF636">
      <w:numFmt w:val="bullet"/>
      <w:lvlText w:val="•"/>
      <w:lvlJc w:val="left"/>
      <w:pPr>
        <w:ind w:left="6768" w:hanging="259"/>
      </w:pPr>
      <w:rPr>
        <w:rFonts w:hint="default"/>
        <w:lang w:val="ru-RU" w:eastAsia="en-US" w:bidi="ar-SA"/>
      </w:rPr>
    </w:lvl>
    <w:lvl w:ilvl="7" w:tplc="2542C278">
      <w:numFmt w:val="bullet"/>
      <w:lvlText w:val="•"/>
      <w:lvlJc w:val="left"/>
      <w:pPr>
        <w:ind w:left="7696" w:hanging="259"/>
      </w:pPr>
      <w:rPr>
        <w:rFonts w:hint="default"/>
        <w:lang w:val="ru-RU" w:eastAsia="en-US" w:bidi="ar-SA"/>
      </w:rPr>
    </w:lvl>
    <w:lvl w:ilvl="8" w:tplc="23363416">
      <w:numFmt w:val="bullet"/>
      <w:lvlText w:val="•"/>
      <w:lvlJc w:val="left"/>
      <w:pPr>
        <w:ind w:left="8624" w:hanging="259"/>
      </w:pPr>
      <w:rPr>
        <w:rFonts w:hint="default"/>
        <w:lang w:val="ru-RU" w:eastAsia="en-US" w:bidi="ar-SA"/>
      </w:rPr>
    </w:lvl>
  </w:abstractNum>
  <w:abstractNum w:abstractNumId="7" w15:restartNumberingAfterBreak="0">
    <w:nsid w:val="65303BF9"/>
    <w:multiLevelType w:val="hybridMultilevel"/>
    <w:tmpl w:val="E4728AE6"/>
    <w:lvl w:ilvl="0" w:tplc="03CCF324">
      <w:numFmt w:val="bullet"/>
      <w:lvlText w:val=""/>
      <w:lvlJc w:val="left"/>
      <w:pPr>
        <w:ind w:left="2097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B6A72F4">
      <w:numFmt w:val="bullet"/>
      <w:lvlText w:val="•"/>
      <w:lvlJc w:val="left"/>
      <w:pPr>
        <w:ind w:left="2938" w:hanging="198"/>
      </w:pPr>
      <w:rPr>
        <w:rFonts w:hint="default"/>
        <w:lang w:val="ru-RU" w:eastAsia="en-US" w:bidi="ar-SA"/>
      </w:rPr>
    </w:lvl>
    <w:lvl w:ilvl="2" w:tplc="8B5005EC">
      <w:numFmt w:val="bullet"/>
      <w:lvlText w:val="•"/>
      <w:lvlJc w:val="left"/>
      <w:pPr>
        <w:ind w:left="3776" w:hanging="198"/>
      </w:pPr>
      <w:rPr>
        <w:rFonts w:hint="default"/>
        <w:lang w:val="ru-RU" w:eastAsia="en-US" w:bidi="ar-SA"/>
      </w:rPr>
    </w:lvl>
    <w:lvl w:ilvl="3" w:tplc="82C072C4">
      <w:numFmt w:val="bullet"/>
      <w:lvlText w:val="•"/>
      <w:lvlJc w:val="left"/>
      <w:pPr>
        <w:ind w:left="4614" w:hanging="198"/>
      </w:pPr>
      <w:rPr>
        <w:rFonts w:hint="default"/>
        <w:lang w:val="ru-RU" w:eastAsia="en-US" w:bidi="ar-SA"/>
      </w:rPr>
    </w:lvl>
    <w:lvl w:ilvl="4" w:tplc="619C1944">
      <w:numFmt w:val="bullet"/>
      <w:lvlText w:val="•"/>
      <w:lvlJc w:val="left"/>
      <w:pPr>
        <w:ind w:left="5452" w:hanging="198"/>
      </w:pPr>
      <w:rPr>
        <w:rFonts w:hint="default"/>
        <w:lang w:val="ru-RU" w:eastAsia="en-US" w:bidi="ar-SA"/>
      </w:rPr>
    </w:lvl>
    <w:lvl w:ilvl="5" w:tplc="8384C202">
      <w:numFmt w:val="bullet"/>
      <w:lvlText w:val="•"/>
      <w:lvlJc w:val="left"/>
      <w:pPr>
        <w:ind w:left="6290" w:hanging="198"/>
      </w:pPr>
      <w:rPr>
        <w:rFonts w:hint="default"/>
        <w:lang w:val="ru-RU" w:eastAsia="en-US" w:bidi="ar-SA"/>
      </w:rPr>
    </w:lvl>
    <w:lvl w:ilvl="6" w:tplc="4CEECDCA">
      <w:numFmt w:val="bullet"/>
      <w:lvlText w:val="•"/>
      <w:lvlJc w:val="left"/>
      <w:pPr>
        <w:ind w:left="7128" w:hanging="198"/>
      </w:pPr>
      <w:rPr>
        <w:rFonts w:hint="default"/>
        <w:lang w:val="ru-RU" w:eastAsia="en-US" w:bidi="ar-SA"/>
      </w:rPr>
    </w:lvl>
    <w:lvl w:ilvl="7" w:tplc="39F6DBC4">
      <w:numFmt w:val="bullet"/>
      <w:lvlText w:val="•"/>
      <w:lvlJc w:val="left"/>
      <w:pPr>
        <w:ind w:left="7966" w:hanging="198"/>
      </w:pPr>
      <w:rPr>
        <w:rFonts w:hint="default"/>
        <w:lang w:val="ru-RU" w:eastAsia="en-US" w:bidi="ar-SA"/>
      </w:rPr>
    </w:lvl>
    <w:lvl w:ilvl="8" w:tplc="8FE25C4E">
      <w:numFmt w:val="bullet"/>
      <w:lvlText w:val="•"/>
      <w:lvlJc w:val="left"/>
      <w:pPr>
        <w:ind w:left="8804" w:hanging="19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14896">
    <w:abstractNumId w:val="14896"/>
  </w:num>
  <w:num w:numId="14897">
    <w:abstractNumId w:val="1489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62A9"/>
    <w:rsid w:val="00141B29"/>
    <w:rsid w:val="005A56F3"/>
    <w:rsid w:val="006962A9"/>
    <w:rsid w:val="007D7833"/>
    <w:rsid w:val="00903E4E"/>
    <w:rsid w:val="00D82C02"/>
    <w:rsid w:val="00D845E7"/>
    <w:rsid w:val="00E56FD3"/>
    <w:rsid w:val="00E6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E8D5"/>
  <w15:docId w15:val="{F6CADFD5-CB73-4DCF-ACB9-FE7052BC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3" w:lineRule="exact"/>
      <w:ind w:left="9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9" w:hanging="3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9" w:hanging="362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82806103" Type="http://schemas.openxmlformats.org/officeDocument/2006/relationships/footnotes" Target="footnotes.xml"/><Relationship Id="rId664160915" Type="http://schemas.openxmlformats.org/officeDocument/2006/relationships/endnotes" Target="endnotes.xml"/><Relationship Id="rId926680030" Type="http://schemas.openxmlformats.org/officeDocument/2006/relationships/comments" Target="comments.xml"/><Relationship Id="rId717846567" Type="http://schemas.microsoft.com/office/2011/relationships/commentsExtended" Target="commentsExtended.xml"/><Relationship Id="rId93588655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OcaJlGAQwV1Wz/xQxUoIq5dKZuE=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</SignatureValue>
  <KeyInfo>
    <X509Data>
      <X509Certificate>MIIFijCCA3ICFGmuXN4bNSDagNvjEsKHZo/19nwvMA0GCSqGSIb3DQEBCwUAMIGQ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82806103"/>
            <mdssi:RelationshipReference SourceId="rId664160915"/>
            <mdssi:RelationshipReference SourceId="rId926680030"/>
            <mdssi:RelationshipReference SourceId="rId717846567"/>
            <mdssi:RelationshipReference SourceId="rId935886555"/>
          </Transform>
          <Transform Algorithm="http://www.w3.org/TR/2001/REC-xml-c14n-20010315"/>
        </Transforms>
        <DigestMethod Algorithm="http://www.w3.org/2000/09/xmldsig#sha1"/>
        <DigestValue>fK3mShrEgqVRCsy3NDuhzTbbnTU=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8mPkzPjTFNMxt29vOSOgn3+SGwY=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IwNumAjLHJHneqkNd/5Bs4wQ6Os=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LW5VIpRAlfU2nJpN30m9WqcZCHg=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5e8LJhDfikTbVmXxsMOZ5K4/OZw=</DigestValue>
      </Reference>
      <Reference URI="/word/styles.xml?ContentType=application/vnd.openxmlformats-officedocument.wordprocessingml.styles+xml">
        <DigestMethod Algorithm="http://www.w3.org/2000/09/xmldsig#sha1"/>
        <DigestValue>wS37aQYv2+47WhUkIn5Zbg8xtLE=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MXoBjNMH0dQRMjvHJ9MonNNxtdg=</DigestValue>
      </Reference>
    </Manifest>
    <SignatureProperties>
      <SignatureProperty Id="idSignatureTime" Target="#idPackageSignature">
        <mdssi:SignatureTime>
          <mdssi:Format>YYYY-MM-DDThh:mm:ssTZD</mdssi:Format>
          <mdssi:Value>2021-11-19T04:14:07Z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23</Pages>
  <Words>8249</Words>
  <Characters>47021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Загузина</cp:lastModifiedBy>
  <cp:revision>4</cp:revision>
  <cp:lastPrinted>2021-11-19T03:34:00Z</cp:lastPrinted>
  <dcterms:created xsi:type="dcterms:W3CDTF">2021-11-04T04:25:00Z</dcterms:created>
  <dcterms:modified xsi:type="dcterms:W3CDTF">2021-11-19T04:10:00Z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LastSaved">
    <vt:filetime>2021-11-19T00:00:00Z</vt:filetime>
  </property>
</Properties>
</file>