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B" w:rsidRDefault="00D416CB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6CB" w:rsidRDefault="00D416CB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9353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3D6" w:rsidRPr="00D416CB" w:rsidRDefault="00BF73D6" w:rsidP="00BF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6CB">
        <w:rPr>
          <w:rFonts w:ascii="Times New Roman" w:hAnsi="Times New Roman" w:cs="Times New Roman"/>
          <w:sz w:val="28"/>
          <w:szCs w:val="28"/>
        </w:rPr>
        <w:t xml:space="preserve">Принят                                                                                                                          </w:t>
      </w:r>
    </w:p>
    <w:p w:rsidR="00BF73D6" w:rsidRPr="00D416CB" w:rsidRDefault="00BF73D6" w:rsidP="00BF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6CB"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                                             </w:t>
      </w:r>
    </w:p>
    <w:p w:rsidR="00BF73D6" w:rsidRPr="00D416CB" w:rsidRDefault="00F54615" w:rsidP="00BF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6CB">
        <w:rPr>
          <w:rFonts w:ascii="Times New Roman" w:hAnsi="Times New Roman" w:cs="Times New Roman"/>
          <w:sz w:val="28"/>
          <w:szCs w:val="28"/>
        </w:rPr>
        <w:t>От 0</w:t>
      </w:r>
      <w:r w:rsidR="000B4137" w:rsidRPr="00D416CB">
        <w:rPr>
          <w:rFonts w:ascii="Times New Roman" w:hAnsi="Times New Roman" w:cs="Times New Roman"/>
          <w:sz w:val="28"/>
          <w:szCs w:val="28"/>
        </w:rPr>
        <w:t>1</w:t>
      </w:r>
      <w:r w:rsidRPr="00D416CB">
        <w:rPr>
          <w:rFonts w:ascii="Times New Roman" w:hAnsi="Times New Roman" w:cs="Times New Roman"/>
          <w:sz w:val="28"/>
          <w:szCs w:val="28"/>
        </w:rPr>
        <w:t>.09</w:t>
      </w:r>
      <w:r w:rsidR="00BF73D6" w:rsidRPr="00D416CB">
        <w:rPr>
          <w:rFonts w:ascii="Times New Roman" w:hAnsi="Times New Roman" w:cs="Times New Roman"/>
          <w:sz w:val="28"/>
          <w:szCs w:val="28"/>
        </w:rPr>
        <w:t>.20</w:t>
      </w:r>
      <w:r w:rsidR="000B4137" w:rsidRPr="00D416CB">
        <w:rPr>
          <w:rFonts w:ascii="Times New Roman" w:hAnsi="Times New Roman" w:cs="Times New Roman"/>
          <w:sz w:val="28"/>
          <w:szCs w:val="28"/>
        </w:rPr>
        <w:t>22</w:t>
      </w:r>
      <w:r w:rsidR="00BF73D6" w:rsidRPr="00D416C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</w:t>
      </w:r>
      <w:r w:rsidR="00D416CB" w:rsidRPr="00D416C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F73D6" w:rsidRDefault="00BF73D6" w:rsidP="00F546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Pr="00EA6AEB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AEB">
        <w:rPr>
          <w:rFonts w:ascii="Times New Roman" w:hAnsi="Times New Roman" w:cs="Times New Roman"/>
          <w:b/>
          <w:sz w:val="32"/>
          <w:szCs w:val="32"/>
        </w:rPr>
        <w:t>ГОДОВОЙ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AEB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F54615">
        <w:rPr>
          <w:rFonts w:ascii="Times New Roman" w:hAnsi="Times New Roman" w:cs="Times New Roman"/>
          <w:sz w:val="28"/>
          <w:szCs w:val="28"/>
        </w:rPr>
        <w:t>№ 29 "ИСКОРКА" КОМБИНИРОВАННОГО ВИДА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F73D6">
        <w:rPr>
          <w:rFonts w:ascii="Times New Roman" w:hAnsi="Times New Roman" w:cs="Times New Roman"/>
          <w:b/>
          <w:sz w:val="28"/>
          <w:szCs w:val="28"/>
        </w:rPr>
        <w:t>20</w:t>
      </w:r>
      <w:r w:rsidR="00210E7A">
        <w:rPr>
          <w:rFonts w:ascii="Times New Roman" w:hAnsi="Times New Roman" w:cs="Times New Roman"/>
          <w:b/>
          <w:sz w:val="28"/>
          <w:szCs w:val="28"/>
        </w:rPr>
        <w:t>2</w:t>
      </w:r>
      <w:r w:rsidR="000B4137">
        <w:rPr>
          <w:rFonts w:ascii="Times New Roman" w:hAnsi="Times New Roman" w:cs="Times New Roman"/>
          <w:b/>
          <w:sz w:val="28"/>
          <w:szCs w:val="28"/>
        </w:rPr>
        <w:t>2</w:t>
      </w:r>
      <w:r w:rsidRPr="00BF73D6">
        <w:rPr>
          <w:rFonts w:ascii="Times New Roman" w:hAnsi="Times New Roman" w:cs="Times New Roman"/>
          <w:b/>
          <w:sz w:val="28"/>
          <w:szCs w:val="28"/>
        </w:rPr>
        <w:t>-20</w:t>
      </w:r>
      <w:r w:rsidR="00210E7A">
        <w:rPr>
          <w:rFonts w:ascii="Times New Roman" w:hAnsi="Times New Roman" w:cs="Times New Roman"/>
          <w:b/>
          <w:sz w:val="28"/>
          <w:szCs w:val="28"/>
        </w:rPr>
        <w:t>2</w:t>
      </w:r>
      <w:r w:rsidR="000B413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EC3" w:rsidRDefault="00864EC3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Pr="00864EC3" w:rsidRDefault="00BF73D6" w:rsidP="00864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BF73D6" w:rsidRDefault="00BF73D6" w:rsidP="00BF73D6">
      <w:pPr>
        <w:pStyle w:val="Default"/>
        <w:jc w:val="both"/>
        <w:rPr>
          <w:b/>
          <w:bCs/>
          <w:sz w:val="28"/>
          <w:szCs w:val="28"/>
        </w:rPr>
      </w:pP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756201">
        <w:rPr>
          <w:b/>
          <w:bCs/>
          <w:sz w:val="28"/>
          <w:szCs w:val="28"/>
        </w:rPr>
        <w:t xml:space="preserve">Годовой календарный учебный график </w:t>
      </w:r>
      <w:r w:rsidRPr="00756201">
        <w:rPr>
          <w:sz w:val="28"/>
          <w:szCs w:val="28"/>
        </w:rPr>
        <w:t xml:space="preserve">является локальным нормативным документом, регламентирующим общие требования к организации </w:t>
      </w:r>
      <w:r>
        <w:rPr>
          <w:sz w:val="28"/>
          <w:szCs w:val="28"/>
        </w:rPr>
        <w:t>образовательного процесса в 20</w:t>
      </w:r>
      <w:r w:rsidR="00210E7A">
        <w:rPr>
          <w:sz w:val="28"/>
          <w:szCs w:val="28"/>
        </w:rPr>
        <w:t>2</w:t>
      </w:r>
      <w:r w:rsidR="000B4137">
        <w:rPr>
          <w:sz w:val="28"/>
          <w:szCs w:val="28"/>
        </w:rPr>
        <w:t>2</w:t>
      </w:r>
      <w:r>
        <w:rPr>
          <w:sz w:val="28"/>
          <w:szCs w:val="28"/>
        </w:rPr>
        <w:t>–20</w:t>
      </w:r>
      <w:r w:rsidR="00210E7A">
        <w:rPr>
          <w:sz w:val="28"/>
          <w:szCs w:val="28"/>
        </w:rPr>
        <w:t>2</w:t>
      </w:r>
      <w:r w:rsidR="000B4137">
        <w:rPr>
          <w:sz w:val="28"/>
          <w:szCs w:val="28"/>
        </w:rPr>
        <w:t>3</w:t>
      </w:r>
      <w:r w:rsidRPr="00756201">
        <w:rPr>
          <w:sz w:val="28"/>
          <w:szCs w:val="28"/>
        </w:rPr>
        <w:t xml:space="preserve"> учебном году в муниципальном бюджетном дошколь</w:t>
      </w:r>
      <w:r w:rsidR="00F54615">
        <w:rPr>
          <w:sz w:val="28"/>
          <w:szCs w:val="28"/>
        </w:rPr>
        <w:t>ном образовательном учреждении д</w:t>
      </w:r>
      <w:r>
        <w:rPr>
          <w:sz w:val="28"/>
          <w:szCs w:val="28"/>
        </w:rPr>
        <w:t>етский сад</w:t>
      </w:r>
      <w:r w:rsidR="00F54615">
        <w:rPr>
          <w:sz w:val="28"/>
          <w:szCs w:val="28"/>
        </w:rPr>
        <w:t xml:space="preserve"> № 29 "Искорка"</w:t>
      </w:r>
      <w:r>
        <w:rPr>
          <w:sz w:val="28"/>
          <w:szCs w:val="28"/>
        </w:rPr>
        <w:t xml:space="preserve"> ко</w:t>
      </w:r>
      <w:r w:rsidR="00F54615">
        <w:rPr>
          <w:sz w:val="28"/>
          <w:szCs w:val="28"/>
        </w:rPr>
        <w:t xml:space="preserve">мбинированного вида </w:t>
      </w:r>
      <w:r w:rsidRPr="00756201">
        <w:rPr>
          <w:sz w:val="28"/>
          <w:szCs w:val="28"/>
        </w:rPr>
        <w:t xml:space="preserve">, далее - ДОУ.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 w:rsidRPr="00756201">
        <w:rPr>
          <w:sz w:val="28"/>
          <w:szCs w:val="28"/>
        </w:rPr>
        <w:t xml:space="preserve">Годовой календарный учебный график разработан в соответствии с: </w:t>
      </w:r>
    </w:p>
    <w:p w:rsidR="00245670" w:rsidRDefault="00245670" w:rsidP="00BF73D6">
      <w:pPr>
        <w:pStyle w:val="Default"/>
        <w:jc w:val="both"/>
        <w:rPr>
          <w:sz w:val="28"/>
          <w:szCs w:val="28"/>
        </w:rPr>
      </w:pPr>
    </w:p>
    <w:p w:rsidR="003C5E3F" w:rsidRDefault="00744642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anchor="/document/99/902389617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 от 29 декабря 2012 г. № 273-ФЗ «Об образовании в Российской Федерации»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hyperlink r:id="rId7" w:anchor="/document/99/499038027/ZAP29583DB/" w:tgtFrame="_self" w:history="1"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остановление Правительства РФ от 5 августа 2013 г. № 662 «Об осуществлении мониторинга системы образования»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744642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anchor="/document/99/499091784/XA00LUO2M6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Постановление Правительства РФ от 15 апреля 2014 г. № 295 «Об утверждении государственной программы РФ "Развитие образования" на 2013–2020 годы»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(подпрограмма 3 «Развитие системы оценки качества образования и информационной про</w:t>
      </w:r>
      <w:r w:rsidR="003C5E3F">
        <w:rPr>
          <w:rFonts w:ascii="Times New Roman" w:hAnsi="Times New Roman" w:cs="Times New Roman"/>
          <w:sz w:val="28"/>
          <w:szCs w:val="28"/>
          <w:lang w:eastAsia="ru-RU"/>
        </w:rPr>
        <w:t>зрачности системы образования»).</w:t>
      </w:r>
    </w:p>
    <w:p w:rsidR="003C5E3F" w:rsidRDefault="00744642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anchor="/document/99/499057887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Приказ Минобрнауки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744642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anchor="/document/99/499044346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Приказ Минобрнауки России от 30 августа 2013 г. № 1014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 (Порядок организации и осуществления образовательной деятельности по основным общеобразовательным программам – образовательным прог</w:t>
      </w:r>
      <w:r w:rsidR="003C5E3F">
        <w:rPr>
          <w:rFonts w:ascii="Times New Roman" w:hAnsi="Times New Roman" w:cs="Times New Roman"/>
          <w:sz w:val="28"/>
          <w:szCs w:val="28"/>
          <w:lang w:eastAsia="ru-RU"/>
        </w:rPr>
        <w:t>раммам дошкольного образования).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hyperlink r:id="rId11" w:anchor="/document/99/499028374/ZAP2HO03IQ/" w:tgtFrame="_self" w:history="1"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риказ Минобрнауки России от 14 июня 2013 г. № 462 «Об утверждении Порядка проведения самообследования образовательной организацией»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744642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2" w:anchor="/document/99/420240158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Приказ Минобрнауки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744642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3" w:anchor="/document/99/499066471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Приказ Минобрнауки России</w:t>
        </w:r>
        <w:r w:rsidR="003C5E3F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от 10 декабря 2013 г. № 1324 «Об утверждении показателей деятельности дошкольной образовательной организации, подлежащей самообследованию»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744642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4" w:anchor="/document/99/499060887/ZAP28GG3IB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Письмо Минобрнауки России</w:t>
        </w:r>
        <w:r w:rsidR="003C5E3F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от 1 октября 2013 г. № 08-1408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 (Методические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образования).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E3F">
        <w:rPr>
          <w:rFonts w:ascii="Times New Roman" w:hAnsi="Times New Roman" w:cs="Times New Roman"/>
          <w:sz w:val="28"/>
          <w:szCs w:val="28"/>
        </w:rPr>
        <w:t>СанПиН 2.4.1.3049-13 от 15.05.2013 № 26 «Санитарно-эпидемиологические требования к устройству, содержанию и организации режима ра</w:t>
      </w:r>
      <w:r>
        <w:rPr>
          <w:rFonts w:ascii="Times New Roman" w:hAnsi="Times New Roman" w:cs="Times New Roman"/>
          <w:sz w:val="28"/>
          <w:szCs w:val="28"/>
        </w:rPr>
        <w:t>боты в дошкольных организациях».</w:t>
      </w:r>
    </w:p>
    <w:p w:rsidR="00BF73D6" w:rsidRPr="00456E35" w:rsidRDefault="0097331F" w:rsidP="00456E3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3C5E3F" w:rsidRPr="003C5E3F">
        <w:rPr>
          <w:rFonts w:ascii="Times New Roman" w:hAnsi="Times New Roman" w:cs="Times New Roman"/>
          <w:sz w:val="28"/>
          <w:szCs w:val="28"/>
        </w:rPr>
        <w:t xml:space="preserve"> </w:t>
      </w:r>
      <w:r w:rsidR="00D3732B">
        <w:rPr>
          <w:rFonts w:ascii="Times New Roman" w:hAnsi="Times New Roman" w:cs="Times New Roman"/>
          <w:sz w:val="28"/>
          <w:szCs w:val="28"/>
        </w:rPr>
        <w:t>МБ</w:t>
      </w:r>
      <w:r w:rsidR="003C5E3F" w:rsidRPr="003C5E3F">
        <w:rPr>
          <w:rFonts w:ascii="Times New Roman" w:hAnsi="Times New Roman" w:cs="Times New Roman"/>
          <w:sz w:val="28"/>
          <w:szCs w:val="28"/>
        </w:rPr>
        <w:t>ДОУ</w:t>
      </w:r>
      <w:r w:rsidR="00D3732B">
        <w:rPr>
          <w:rFonts w:ascii="Times New Roman" w:hAnsi="Times New Roman" w:cs="Times New Roman"/>
          <w:sz w:val="28"/>
          <w:szCs w:val="28"/>
        </w:rPr>
        <w:t xml:space="preserve"> </w:t>
      </w:r>
      <w:r w:rsidR="00210E7A">
        <w:rPr>
          <w:rFonts w:ascii="Times New Roman" w:hAnsi="Times New Roman" w:cs="Times New Roman"/>
          <w:sz w:val="28"/>
          <w:szCs w:val="28"/>
        </w:rPr>
        <w:t>д</w:t>
      </w:r>
      <w:r w:rsidR="00D3732B">
        <w:rPr>
          <w:rFonts w:ascii="Times New Roman" w:hAnsi="Times New Roman" w:cs="Times New Roman"/>
          <w:sz w:val="28"/>
          <w:szCs w:val="28"/>
        </w:rPr>
        <w:t>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E7A">
        <w:rPr>
          <w:rFonts w:ascii="Times New Roman" w:hAnsi="Times New Roman" w:cs="Times New Roman"/>
          <w:sz w:val="28"/>
          <w:szCs w:val="28"/>
        </w:rPr>
        <w:t>29 «Искорка»</w:t>
      </w:r>
      <w:r w:rsidR="00210E7A" w:rsidRPr="00210E7A">
        <w:t xml:space="preserve"> </w:t>
      </w:r>
      <w:r w:rsidR="00210E7A" w:rsidRPr="00210E7A">
        <w:rPr>
          <w:rFonts w:ascii="Times New Roman" w:hAnsi="Times New Roman" w:cs="Times New Roman"/>
          <w:sz w:val="28"/>
          <w:szCs w:val="28"/>
        </w:rPr>
        <w:t>комбинированного вида</w:t>
      </w:r>
      <w:r w:rsidR="00D3732B">
        <w:rPr>
          <w:rFonts w:ascii="Times New Roman" w:hAnsi="Times New Roman" w:cs="Times New Roman"/>
          <w:sz w:val="28"/>
          <w:szCs w:val="28"/>
        </w:rPr>
        <w:t>.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Годовой календарный учебный график обсуждается и принимается педагогическим советом и утверждается приказом заведующей </w:t>
      </w:r>
      <w:r w:rsidR="00D3732B">
        <w:rPr>
          <w:sz w:val="28"/>
          <w:szCs w:val="28"/>
        </w:rPr>
        <w:t>МБ</w:t>
      </w:r>
      <w:r>
        <w:rPr>
          <w:sz w:val="28"/>
          <w:szCs w:val="28"/>
        </w:rPr>
        <w:t>ДОУ</w:t>
      </w:r>
      <w:r w:rsidR="00D3732B">
        <w:rPr>
          <w:sz w:val="28"/>
          <w:szCs w:val="28"/>
        </w:rPr>
        <w:t xml:space="preserve"> </w:t>
      </w:r>
      <w:r w:rsidR="00F54615">
        <w:rPr>
          <w:sz w:val="28"/>
          <w:szCs w:val="28"/>
        </w:rPr>
        <w:t xml:space="preserve">детский сад № 29 "Искорка" комбинированного вида </w:t>
      </w:r>
      <w:r>
        <w:rPr>
          <w:sz w:val="28"/>
          <w:szCs w:val="28"/>
        </w:rPr>
        <w:t>до начала учебного года. Все изменения, вносимые в годовой календарный учебный график, утверждаются приказом заведующей образовательного учреждения и доводятся до всех участников образовательного процесса.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6201">
        <w:rPr>
          <w:sz w:val="28"/>
          <w:szCs w:val="28"/>
        </w:rPr>
        <w:t xml:space="preserve">Годовой календарный учебный </w:t>
      </w:r>
      <w:r>
        <w:rPr>
          <w:sz w:val="28"/>
          <w:szCs w:val="28"/>
        </w:rPr>
        <w:t>график учитывает</w:t>
      </w:r>
      <w:r w:rsidRPr="00756201">
        <w:rPr>
          <w:sz w:val="28"/>
          <w:szCs w:val="28"/>
        </w:rPr>
        <w:t xml:space="preserve"> возрастные психофизические особенности воспитанников ДОУ и отвечает требова</w:t>
      </w:r>
      <w:r>
        <w:rPr>
          <w:sz w:val="28"/>
          <w:szCs w:val="28"/>
        </w:rPr>
        <w:t>ниям охраны их жизни и здоровья детей.</w:t>
      </w:r>
      <w:r w:rsidRPr="00756201">
        <w:rPr>
          <w:sz w:val="28"/>
          <w:szCs w:val="28"/>
        </w:rPr>
        <w:t xml:space="preserve"> 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6201">
        <w:rPr>
          <w:sz w:val="28"/>
          <w:szCs w:val="28"/>
        </w:rPr>
        <w:t xml:space="preserve">Содержание годового календарного учебного графика включает в себя следующие сведения: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Режим работы ДОУ;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учебного года, количество недель в учебном году;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учебной недели;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летнего оздоровительного периода;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Объем недельной образовательной нагрузки;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 Каникулярный период;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адаптационного периода; </w:t>
      </w:r>
    </w:p>
    <w:p w:rsidR="00BF73D6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проведения </w:t>
      </w:r>
      <w:r>
        <w:rPr>
          <w:sz w:val="28"/>
          <w:szCs w:val="28"/>
        </w:rPr>
        <w:t>диагностики педагогического процесса (</w:t>
      </w:r>
      <w:r w:rsidRPr="00756201">
        <w:rPr>
          <w:sz w:val="28"/>
          <w:szCs w:val="28"/>
        </w:rPr>
        <w:t>мониторинга</w:t>
      </w:r>
      <w:r>
        <w:rPr>
          <w:sz w:val="28"/>
          <w:szCs w:val="28"/>
        </w:rPr>
        <w:t>)</w:t>
      </w:r>
      <w:r w:rsidRPr="00756201">
        <w:rPr>
          <w:sz w:val="28"/>
          <w:szCs w:val="28"/>
        </w:rPr>
        <w:t xml:space="preserve">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проведения </w:t>
      </w:r>
      <w:r w:rsidR="0097331F">
        <w:rPr>
          <w:sz w:val="28"/>
          <w:szCs w:val="28"/>
        </w:rPr>
        <w:t xml:space="preserve">фронтальной проверки </w:t>
      </w:r>
      <w:r>
        <w:rPr>
          <w:sz w:val="28"/>
          <w:szCs w:val="28"/>
        </w:rPr>
        <w:t>подготовительных к школе групп</w:t>
      </w:r>
      <w:r w:rsidR="00D3732B">
        <w:rPr>
          <w:sz w:val="28"/>
          <w:szCs w:val="28"/>
        </w:rPr>
        <w:t>;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Праздничные дни. </w:t>
      </w:r>
    </w:p>
    <w:p w:rsidR="00BF73D6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F54615" w:rsidRPr="00F54615">
        <w:rPr>
          <w:rFonts w:ascii="Times New Roman" w:hAnsi="Times New Roman" w:cs="Times New Roman"/>
          <w:sz w:val="28"/>
          <w:szCs w:val="28"/>
        </w:rPr>
        <w:t>детский сад № 29 "Искорка" комбинированного вида</w:t>
      </w:r>
      <w:r w:rsidR="00F54615">
        <w:rPr>
          <w:sz w:val="28"/>
          <w:szCs w:val="28"/>
        </w:rPr>
        <w:t xml:space="preserve"> 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функционирует в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жиме пятидневной рабочей недели</w:t>
      </w:r>
      <w:r w:rsidR="00F5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07.3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ч. </w:t>
      </w:r>
      <w:r w:rsidR="00F5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18.00 (10,5часов), дежурная группа  07.</w:t>
      </w:r>
      <w:r w:rsidR="0021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5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19.00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(12 часов).</w:t>
      </w:r>
    </w:p>
    <w:p w:rsidR="00BF73D6" w:rsidRPr="00625CD6" w:rsidRDefault="00BF73D6" w:rsidP="00BF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Продолжитель</w:t>
      </w:r>
      <w:r w:rsidR="00F5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учебного года с 01.09.2017 по 31.05.2018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F73D6" w:rsidRDefault="00BF73D6" w:rsidP="000C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B26">
        <w:rPr>
          <w:rFonts w:ascii="Times New Roman" w:hAnsi="Times New Roman" w:cs="Times New Roman"/>
          <w:sz w:val="28"/>
          <w:szCs w:val="28"/>
        </w:rPr>
        <w:t>Согласно статье 112. Трудового Кодекс</w:t>
      </w:r>
      <w:r w:rsidR="00245670">
        <w:rPr>
          <w:rFonts w:ascii="Times New Roman" w:hAnsi="Times New Roman" w:cs="Times New Roman"/>
          <w:sz w:val="28"/>
          <w:szCs w:val="28"/>
        </w:rPr>
        <w:t xml:space="preserve">а Российской Федерации, </w:t>
      </w:r>
      <w:r w:rsidR="000C606A" w:rsidRPr="000C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 Министерства 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 рабочего времени в неделю»</w:t>
      </w:r>
      <w:r w:rsidR="001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46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60B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рационального использования работниками выходн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нерабочих праздничных дней, </w:t>
      </w:r>
      <w:r w:rsidRPr="00756201">
        <w:rPr>
          <w:rFonts w:ascii="Times New Roman" w:hAnsi="Times New Roman" w:cs="Times New Roman"/>
          <w:sz w:val="28"/>
          <w:szCs w:val="28"/>
        </w:rPr>
        <w:t>в годовом календарном учебном графике учтены нерабочие (выходные и праздничные) дни.</w:t>
      </w:r>
    </w:p>
    <w:p w:rsidR="00BF73D6" w:rsidRPr="00575767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56201">
        <w:rPr>
          <w:sz w:val="28"/>
          <w:szCs w:val="28"/>
        </w:rPr>
        <w:t xml:space="preserve">Период с </w:t>
      </w:r>
      <w:r w:rsidR="00146085">
        <w:rPr>
          <w:sz w:val="28"/>
          <w:szCs w:val="28"/>
        </w:rPr>
        <w:t>01.09.20</w:t>
      </w:r>
      <w:r w:rsidR="00DE1D1D">
        <w:rPr>
          <w:sz w:val="28"/>
          <w:szCs w:val="28"/>
        </w:rPr>
        <w:t>22</w:t>
      </w:r>
      <w:r w:rsidR="00146085">
        <w:rPr>
          <w:sz w:val="28"/>
          <w:szCs w:val="28"/>
        </w:rPr>
        <w:t xml:space="preserve"> г. по 10.09.20</w:t>
      </w:r>
      <w:r w:rsidR="00DE1D1D">
        <w:rPr>
          <w:sz w:val="28"/>
          <w:szCs w:val="28"/>
        </w:rPr>
        <w:t>22</w:t>
      </w:r>
      <w:r>
        <w:rPr>
          <w:sz w:val="28"/>
          <w:szCs w:val="28"/>
        </w:rPr>
        <w:t xml:space="preserve"> г. является адаптационным, в это время проводится диагностика педагогического процесса в целях </w:t>
      </w:r>
      <w:r w:rsidRPr="00575767">
        <w:rPr>
          <w:color w:val="auto"/>
          <w:sz w:val="28"/>
          <w:szCs w:val="28"/>
        </w:rPr>
        <w:t>оптимизации</w:t>
      </w:r>
      <w:r w:rsidRPr="00575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возрастными и индивидуальными особенностями воспитанников. Итоги учебного года подводятся </w:t>
      </w:r>
      <w:r w:rsidR="00146085">
        <w:rPr>
          <w:sz w:val="28"/>
          <w:szCs w:val="28"/>
        </w:rPr>
        <w:t xml:space="preserve"> во всех возрастных группах с 28</w:t>
      </w:r>
      <w:r>
        <w:rPr>
          <w:sz w:val="28"/>
          <w:szCs w:val="28"/>
        </w:rPr>
        <w:t>.05</w:t>
      </w:r>
      <w:r w:rsidR="00146085">
        <w:rPr>
          <w:sz w:val="28"/>
          <w:szCs w:val="28"/>
        </w:rPr>
        <w:t>.20</w:t>
      </w:r>
      <w:r w:rsidR="00DE1D1D">
        <w:rPr>
          <w:sz w:val="28"/>
          <w:szCs w:val="28"/>
        </w:rPr>
        <w:t>23</w:t>
      </w:r>
      <w:r w:rsidR="00146085">
        <w:rPr>
          <w:sz w:val="28"/>
          <w:szCs w:val="28"/>
        </w:rPr>
        <w:t xml:space="preserve"> по 31.05.20</w:t>
      </w:r>
      <w:r w:rsidR="00DE1D1D">
        <w:rPr>
          <w:sz w:val="28"/>
          <w:szCs w:val="28"/>
        </w:rPr>
        <w:t>23</w:t>
      </w:r>
      <w:r>
        <w:rPr>
          <w:sz w:val="28"/>
          <w:szCs w:val="28"/>
        </w:rPr>
        <w:t xml:space="preserve"> (итоговая диагностика педагогического процесса). По приказу заведующей проводится фронтальная проверка </w:t>
      </w:r>
      <w:r w:rsidR="00146085">
        <w:rPr>
          <w:sz w:val="28"/>
          <w:szCs w:val="28"/>
        </w:rPr>
        <w:t xml:space="preserve"> подготовительных к школе групп</w:t>
      </w:r>
      <w:r>
        <w:rPr>
          <w:sz w:val="28"/>
          <w:szCs w:val="28"/>
        </w:rPr>
        <w:t>.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Праздники (отчетные концерты, музыкальные и спортивные развлечения) для воспитанников ДОУ в течение учебного года </w:t>
      </w:r>
      <w:r w:rsidR="00146085">
        <w:rPr>
          <w:sz w:val="28"/>
          <w:szCs w:val="28"/>
        </w:rPr>
        <w:t>планируются в соответствии с  годовым планом</w:t>
      </w:r>
      <w:r>
        <w:rPr>
          <w:sz w:val="28"/>
          <w:szCs w:val="28"/>
        </w:rPr>
        <w:t>, примерным перспективным планом культурно-д</w:t>
      </w:r>
      <w:r w:rsidR="00146085">
        <w:rPr>
          <w:sz w:val="28"/>
          <w:szCs w:val="28"/>
        </w:rPr>
        <w:t>осуговых мероприятий ДОУ на 20</w:t>
      </w:r>
      <w:r w:rsidR="00210E7A">
        <w:rPr>
          <w:sz w:val="28"/>
          <w:szCs w:val="28"/>
        </w:rPr>
        <w:t>2</w:t>
      </w:r>
      <w:r w:rsidR="00DE1D1D">
        <w:rPr>
          <w:sz w:val="28"/>
          <w:szCs w:val="28"/>
        </w:rPr>
        <w:t>2</w:t>
      </w:r>
      <w:r w:rsidR="00146085">
        <w:rPr>
          <w:sz w:val="28"/>
          <w:szCs w:val="28"/>
        </w:rPr>
        <w:t xml:space="preserve"> – 20</w:t>
      </w:r>
      <w:r w:rsidR="00210E7A">
        <w:rPr>
          <w:sz w:val="28"/>
          <w:szCs w:val="28"/>
        </w:rPr>
        <w:t>2</w:t>
      </w:r>
      <w:r w:rsidR="00DE1D1D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год. </w:t>
      </w:r>
      <w:r w:rsidR="00456E35">
        <w:rPr>
          <w:sz w:val="28"/>
          <w:szCs w:val="28"/>
        </w:rPr>
        <w:t xml:space="preserve">          </w:t>
      </w:r>
      <w:r>
        <w:rPr>
          <w:sz w:val="28"/>
          <w:szCs w:val="28"/>
        </w:rPr>
        <w:lastRenderedPageBreak/>
        <w:t xml:space="preserve">Воспитательно-образовательная работа в летний оздоровительный период организуется в соответствии планом работы ДОУ на летний оздоровительный период.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 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both"/>
              <w:rPr>
                <w:b/>
              </w:rPr>
            </w:pPr>
            <w:r w:rsidRPr="00D01DFA">
              <w:rPr>
                <w:b/>
              </w:rPr>
              <w:t>№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Наименование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Количество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1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Режим работы дошкольного образовательного учреждения в холодный период года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Пятидневная рабочая неделя: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</w:pPr>
            <w:r>
              <w:t>38</w:t>
            </w:r>
            <w:r w:rsidR="00BF73D6" w:rsidRPr="00D01DFA">
              <w:t xml:space="preserve"> учебных недель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2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График работы</w:t>
            </w:r>
          </w:p>
        </w:tc>
        <w:tc>
          <w:tcPr>
            <w:tcW w:w="4786" w:type="dxa"/>
            <w:gridSpan w:val="2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Понедельник - пятница: 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с 07.00 </w:t>
            </w:r>
            <w:r w:rsidR="00F54615">
              <w:t xml:space="preserve">до 18.00, дежурная группа с 07.00 </w:t>
            </w:r>
            <w:r w:rsidRPr="00D01DFA">
              <w:t xml:space="preserve">до 19.00 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Выходной: </w:t>
            </w:r>
            <w:r w:rsidRPr="00D01DFA">
              <w:rPr>
                <w:i/>
              </w:rPr>
              <w:t>суббота, воскресенье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3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Адаптационный период</w:t>
            </w:r>
          </w:p>
        </w:tc>
        <w:tc>
          <w:tcPr>
            <w:tcW w:w="2393" w:type="dxa"/>
          </w:tcPr>
          <w:p w:rsidR="00BF73D6" w:rsidRPr="00D01DFA" w:rsidRDefault="00F54615" w:rsidP="00456E35">
            <w:pPr>
              <w:pStyle w:val="Default"/>
              <w:jc w:val="both"/>
            </w:pPr>
            <w:r>
              <w:t>01.09-15</w:t>
            </w:r>
            <w:r w:rsidR="00BF73D6" w:rsidRPr="00D01DFA">
              <w:t>.09</w:t>
            </w:r>
          </w:p>
        </w:tc>
        <w:tc>
          <w:tcPr>
            <w:tcW w:w="2393" w:type="dxa"/>
          </w:tcPr>
          <w:p w:rsidR="00BF73D6" w:rsidRPr="00D01DFA" w:rsidRDefault="00F54615" w:rsidP="00456E35">
            <w:pPr>
              <w:pStyle w:val="Default"/>
              <w:jc w:val="both"/>
            </w:pPr>
            <w:r>
              <w:t>2</w:t>
            </w:r>
            <w:r w:rsidR="00A12207">
              <w:t xml:space="preserve"> недел</w:t>
            </w:r>
            <w:r>
              <w:t>и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4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Продолжительность учебного года (учебных занятий)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</w:pPr>
            <w:r>
              <w:t>01.09.20</w:t>
            </w:r>
            <w:r w:rsidR="00DE1D1D">
              <w:t>22</w:t>
            </w:r>
            <w:r>
              <w:t xml:space="preserve"> г.-31.05.20</w:t>
            </w:r>
            <w:r w:rsidR="00DE1D1D">
              <w:t>23</w:t>
            </w:r>
            <w:r w:rsidR="00BF73D6" w:rsidRPr="00D01DFA">
              <w:t xml:space="preserve"> г.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36 учебных недель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5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Диагностические недели </w:t>
            </w:r>
          </w:p>
          <w:p w:rsidR="00BF73D6" w:rsidRDefault="00BF73D6" w:rsidP="00456E35">
            <w:pPr>
              <w:pStyle w:val="Default"/>
              <w:jc w:val="both"/>
            </w:pPr>
            <w:r w:rsidRPr="00D01DFA">
              <w:t>(диагностика педагогического процесса</w:t>
            </w:r>
            <w:r w:rsidR="00A12207">
              <w:t xml:space="preserve"> (мониторинг)</w:t>
            </w:r>
            <w:r w:rsidRPr="00D01DFA">
              <w:t>)</w:t>
            </w:r>
            <w:r>
              <w:t>;</w:t>
            </w:r>
          </w:p>
          <w:p w:rsidR="00BF73D6" w:rsidRPr="00D01DFA" w:rsidRDefault="00BF73D6" w:rsidP="00456E35">
            <w:pPr>
              <w:pStyle w:val="Default"/>
              <w:jc w:val="both"/>
            </w:pPr>
            <w:r>
              <w:t xml:space="preserve">Фронтальная проверка </w:t>
            </w:r>
            <w:r w:rsidR="00A12207">
              <w:t xml:space="preserve"> подготовительных к школе групп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  <w:r>
              <w:rPr>
                <w:rFonts w:eastAsia="Calibri"/>
                <w:bCs/>
                <w:iCs/>
                <w:kern w:val="24"/>
              </w:rPr>
              <w:t>01.09 – 08</w:t>
            </w:r>
            <w:r w:rsidR="0016319D">
              <w:rPr>
                <w:rFonts w:eastAsia="Calibri"/>
                <w:bCs/>
                <w:iCs/>
                <w:kern w:val="24"/>
              </w:rPr>
              <w:t>.09.</w:t>
            </w:r>
            <w:r w:rsidR="00DE1D1D">
              <w:rPr>
                <w:rFonts w:eastAsia="Calibri"/>
                <w:bCs/>
                <w:iCs/>
                <w:kern w:val="24"/>
              </w:rPr>
              <w:t>22</w:t>
            </w:r>
            <w:r w:rsidR="00BF73D6" w:rsidRPr="00D01DFA">
              <w:rPr>
                <w:rFonts w:eastAsia="Calibri"/>
                <w:bCs/>
                <w:iCs/>
                <w:kern w:val="24"/>
              </w:rPr>
              <w:t xml:space="preserve"> г.</w:t>
            </w:r>
          </w:p>
          <w:p w:rsidR="00BF73D6" w:rsidRDefault="0016319D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  <w:r>
              <w:rPr>
                <w:rFonts w:eastAsia="Calibri"/>
                <w:bCs/>
                <w:iCs/>
                <w:kern w:val="24"/>
              </w:rPr>
              <w:t>28.05-31.05.</w:t>
            </w:r>
            <w:r w:rsidR="00DE1D1D">
              <w:rPr>
                <w:rFonts w:eastAsia="Calibri"/>
                <w:bCs/>
                <w:iCs/>
                <w:kern w:val="24"/>
              </w:rPr>
              <w:t>23</w:t>
            </w:r>
            <w:r w:rsidR="00BF73D6" w:rsidRPr="00D01DFA">
              <w:rPr>
                <w:rFonts w:eastAsia="Calibri"/>
                <w:bCs/>
                <w:iCs/>
                <w:kern w:val="24"/>
              </w:rPr>
              <w:t xml:space="preserve"> г.</w:t>
            </w:r>
          </w:p>
          <w:p w:rsidR="00BF73D6" w:rsidRDefault="00BF73D6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</w:p>
          <w:p w:rsidR="00BF73D6" w:rsidRPr="00D01DFA" w:rsidRDefault="00BF73D6" w:rsidP="00456E35">
            <w:pPr>
              <w:pStyle w:val="Default"/>
              <w:jc w:val="both"/>
            </w:pPr>
            <w:r>
              <w:rPr>
                <w:rFonts w:eastAsia="Calibri"/>
                <w:bCs/>
                <w:iCs/>
                <w:kern w:val="24"/>
              </w:rPr>
              <w:t>По ГП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2 недели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6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График работы в теплый период года (летний оздоровительный период)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01.06.20</w:t>
            </w:r>
            <w:r w:rsidR="00DE1D1D">
              <w:t>22</w:t>
            </w:r>
            <w:r w:rsidRPr="00D01DFA">
              <w:t xml:space="preserve"> г. по 31.08.20</w:t>
            </w:r>
            <w:r w:rsidR="00DE1D1D">
              <w:t>23</w:t>
            </w:r>
            <w:r w:rsidRPr="00D01DFA">
              <w:t xml:space="preserve"> г.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Пятидневная рабочая неделя: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Понедельник - пятница: </w:t>
            </w:r>
          </w:p>
          <w:p w:rsidR="00BF73D6" w:rsidRPr="00D01DFA" w:rsidRDefault="00F54615" w:rsidP="00456E35">
            <w:pPr>
              <w:pStyle w:val="Default"/>
              <w:jc w:val="both"/>
            </w:pPr>
            <w:r>
              <w:t>с 07.30 до 18</w:t>
            </w:r>
            <w:r w:rsidR="00BF73D6" w:rsidRPr="00D01DFA">
              <w:t xml:space="preserve">.00 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Выходной: суббота, воскресенье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13 недель</w:t>
            </w:r>
          </w:p>
        </w:tc>
      </w:tr>
    </w:tbl>
    <w:p w:rsidR="00BF73D6" w:rsidRPr="00E2002C" w:rsidRDefault="00BF73D6" w:rsidP="00E20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70" w:rsidRPr="00456E35" w:rsidRDefault="00BF73D6" w:rsidP="00456E35">
      <w:pPr>
        <w:pStyle w:val="Default"/>
        <w:jc w:val="both"/>
        <w:rPr>
          <w:color w:val="auto"/>
          <w:sz w:val="28"/>
          <w:szCs w:val="28"/>
        </w:rPr>
      </w:pPr>
      <w:r w:rsidRPr="00E2002C">
        <w:rPr>
          <w:color w:val="auto"/>
          <w:sz w:val="28"/>
          <w:szCs w:val="28"/>
        </w:rPr>
        <w:t>Во время каникул и в летний оздоровительный период непрерывная образовательная деятель</w:t>
      </w:r>
      <w:r w:rsidR="00864EC3" w:rsidRPr="00E2002C">
        <w:rPr>
          <w:color w:val="auto"/>
          <w:sz w:val="28"/>
          <w:szCs w:val="28"/>
        </w:rPr>
        <w:t>ность в ДОУ не проводится.</w:t>
      </w:r>
    </w:p>
    <w:p w:rsidR="00BF73D6" w:rsidRPr="00E2002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каникулярные дни  в образовательном заведении возможны по следующим причинам:</w:t>
      </w:r>
    </w:p>
    <w:p w:rsidR="00BF73D6" w:rsidRPr="00E2002C" w:rsidRDefault="00BF73D6" w:rsidP="00BF73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Низкая температура воздуха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 минус 25 градусов по шкале Цельсия.</w:t>
      </w:r>
    </w:p>
    <w:p w:rsidR="00BF73D6" w:rsidRPr="00E2002C" w:rsidRDefault="00BF73D6" w:rsidP="00BF73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</w:t>
      </w:r>
      <w:r w:rsidR="00864EC3"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ая температура в групповых</w:t>
      </w: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помещениях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.  При температуре воздуха в учебных помещениях ниже +18 градусов проводить занятия воспрещается.</w:t>
      </w:r>
    </w:p>
    <w:p w:rsidR="00601738" w:rsidRPr="00456E35" w:rsidRDefault="00BF73D6" w:rsidP="00456E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6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Карантин по гриппу при превышении порога заболеваемости.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Карантин по гриппу может быть объявлен в отдельном образовательном учреждении, отдельном  районе, городе или области при превышении эпидемического порога заболеваемости от 25% от общего количества воспитанников.</w:t>
      </w:r>
    </w:p>
    <w:p w:rsidR="00601738" w:rsidRPr="00456E35" w:rsidRDefault="00E2002C" w:rsidP="00DE1D1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Выходные дни в 20</w:t>
      </w:r>
      <w:r w:rsidR="00210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E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01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456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10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E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456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601738" w:rsidRPr="00245670" w:rsidRDefault="00E2002C" w:rsidP="00245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традиционны</w:t>
      </w:r>
      <w:r w:rsidR="000C606A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субботы и воскресенья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210E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1D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10E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1D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установлены следующие</w:t>
      </w:r>
      <w:r w:rsidR="0060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выходных праздничных дней </w:t>
      </w:r>
      <w:r w:rsid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ерабочие праздничные дни в</w:t>
      </w:r>
      <w:r w:rsid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Федерации):</w:t>
      </w:r>
    </w:p>
    <w:p w:rsidR="00601738" w:rsidRPr="00601738" w:rsidRDefault="00DE1D1D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 декабря,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1, 2, 3, 4, 5, 6, 8 января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новогодние каникулы; 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7 января </w:t>
      </w:r>
      <w:r w:rsidR="00DE1D1D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DE1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="00DE1D1D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DE1D1D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Рождество Христово; 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23 февраля </w:t>
      </w:r>
      <w:r w:rsidR="00DE1D1D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DE1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="00DE1D1D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DE1D1D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День защитника Отечества; 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марта </w:t>
      </w:r>
      <w:r w:rsidR="00DE1D1D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DE1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="00DE1D1D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DE1D1D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Международный женский день; 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мая </w:t>
      </w:r>
      <w:r w:rsidR="00DE1D1D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DE1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="00DE1D1D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DE1D1D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Праздник Весны и Труда; 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 мая </w:t>
      </w:r>
      <w:r w:rsidR="00DE1D1D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DE1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="00DE1D1D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DE1D1D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День Победы; 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 июня </w:t>
      </w:r>
      <w:r w:rsidR="00DE1D1D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DE1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="00DE1D1D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DE1D1D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День России; </w:t>
      </w:r>
    </w:p>
    <w:p w:rsidR="00864EC3" w:rsidRPr="00245670" w:rsidRDefault="00601738" w:rsidP="00245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ноября </w:t>
      </w:r>
      <w:r w:rsidR="00DE1D1D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DE1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="00DE1D1D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DE1D1D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День народного единства. </w:t>
      </w:r>
    </w:p>
    <w:p w:rsidR="00BF73D6" w:rsidRPr="00625CD6" w:rsidRDefault="00F54615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групп в ДОУ – 8</w:t>
      </w:r>
      <w:r w:rsidR="00BF73D6" w:rsidRPr="0062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F7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73D6"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них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BF73D6"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 </w:t>
      </w:r>
      <w:r w:rsidR="00BF73D6" w:rsidRPr="00847B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общеразвивающей направленности:</w:t>
      </w:r>
    </w:p>
    <w:p w:rsidR="00BF73D6" w:rsidRPr="00625CD6" w:rsidRDefault="00BF73D6" w:rsidP="00BF73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раннего возраста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1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группы</w:t>
      </w:r>
    </w:p>
    <w:p w:rsidR="00DE1D1D" w:rsidRPr="00625CD6" w:rsidRDefault="00BF73D6" w:rsidP="00DE1D1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младшая группа (3-4 года)</w:t>
      </w:r>
      <w:r w:rsidR="00210E7A" w:rsidRPr="00210E7A">
        <w:t xml:space="preserve"> </w:t>
      </w:r>
      <w:r w:rsidR="00210E7A" w:rsidRPr="00DE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группы</w:t>
      </w:r>
    </w:p>
    <w:p w:rsidR="00BF73D6" w:rsidRPr="00DE1D1D" w:rsidRDefault="00BF73D6" w:rsidP="0003135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(4-5 лет)</w:t>
      </w:r>
      <w:r w:rsidR="00F54615" w:rsidRPr="00DE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54615" w:rsidRPr="00DE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66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BF73D6" w:rsidRPr="00625CD6" w:rsidRDefault="00BF73D6" w:rsidP="00BF73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10E7A" w:rsidRPr="00210E7A">
        <w:t xml:space="preserve"> </w:t>
      </w:r>
      <w:r w:rsidR="00210E7A">
        <w:t>-</w:t>
      </w:r>
      <w:r w:rsidR="00DE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10E7A" w:rsidRPr="0021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DE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BF73D6" w:rsidRDefault="00BF73D6" w:rsidP="00BF73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Подготовительная к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6-7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5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5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DE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BF73D6" w:rsidRPr="00625CD6" w:rsidRDefault="00210E7A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BF73D6" w:rsidRPr="00847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логопедическая 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</w:t>
      </w:r>
      <w:r w:rsidR="00F5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с ОВЗ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73D6" w:rsidRPr="00864EC3" w:rsidRDefault="00BF73D6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недельной нагрузки непрерывной образовательной деятельности, включая реализацию дополнительных образовательных программ:</w:t>
      </w:r>
    </w:p>
    <w:p w:rsidR="000E6A1B" w:rsidRPr="00D76101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раннего возраста (2-3 года)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B3F32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30 минут</w:t>
      </w:r>
    </w:p>
    <w:p w:rsidR="000E6A1B" w:rsidRPr="006B3F32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(3-4 года)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B3F32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30 минут</w:t>
      </w:r>
    </w:p>
    <w:p w:rsidR="000E6A1B" w:rsidRPr="006B3F32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(4-5 лет)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B3F32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часа 20 минут</w:t>
      </w:r>
    </w:p>
    <w:p w:rsidR="000E6A1B" w:rsidRPr="00B2289A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(5-6 лет)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 4</w:t>
      </w:r>
      <w:r w:rsidRPr="00B2289A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</w:p>
    <w:p w:rsidR="000E6A1B" w:rsidRPr="00D76101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Подготовительная к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(6-7 лет)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часов 30 минут</w:t>
      </w:r>
    </w:p>
    <w:p w:rsidR="000E6A1B" w:rsidRPr="00864EC3" w:rsidRDefault="000E6A1B" w:rsidP="00864E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к школе  группа для детей с ФФН (6-7 лет) – 8 часов 30 минут</w:t>
      </w:r>
    </w:p>
    <w:p w:rsidR="00864EC3" w:rsidRPr="00456E35" w:rsidRDefault="00BF73D6" w:rsidP="00456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483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 по следующ</w:t>
      </w:r>
      <w:r>
        <w:rPr>
          <w:rFonts w:ascii="Times New Roman" w:hAnsi="Times New Roman" w:cs="Times New Roman"/>
          <w:sz w:val="28"/>
          <w:szCs w:val="28"/>
        </w:rPr>
        <w:t>им направлениям: непрерывная</w:t>
      </w:r>
      <w:r w:rsidRPr="00A1748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BF73D6" w:rsidRPr="00864EC3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 непрерывной</w:t>
      </w: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 не превышает для детей</w:t>
      </w:r>
      <w:r w:rsidR="00864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64EC3" w:rsidRPr="00864EC3" w:rsidRDefault="00864EC3" w:rsidP="00864E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раннего </w:t>
      </w:r>
      <w:r w:rsidR="00F5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(2-3 года) – не более 10</w:t>
      </w: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864EC3" w:rsidRPr="00864EC3" w:rsidRDefault="00864EC3" w:rsidP="00864E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младшая группа (3-4 лет) – не более 15 минут</w:t>
      </w:r>
    </w:p>
    <w:p w:rsidR="00864EC3" w:rsidRPr="00864EC3" w:rsidRDefault="00864EC3" w:rsidP="00864E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(4-5 лет) – не более 20 минут</w:t>
      </w:r>
    </w:p>
    <w:p w:rsidR="00864EC3" w:rsidRPr="00864EC3" w:rsidRDefault="00864EC3" w:rsidP="00864E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(5-6 лет) – не более 20-25 минут</w:t>
      </w:r>
    </w:p>
    <w:p w:rsidR="00BF73D6" w:rsidRPr="00F54615" w:rsidRDefault="00864EC3" w:rsidP="00F5461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к школе группа (6-7 лет) -  не более 30 минут</w:t>
      </w:r>
    </w:p>
    <w:p w:rsidR="00864EC3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перерыва для отдыха детей между НОД в соответствии СанПиН – не менее 10 минут.</w:t>
      </w: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(диагностика педагогического процесса)</w:t>
      </w: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качества освоения воспитанниками основной образовательной программы</w:t>
      </w:r>
    </w:p>
    <w:p w:rsidR="00BF73D6" w:rsidRPr="00C059B8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2 раза в год по </w:t>
      </w:r>
      <w:r w:rsid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адаптированной </w:t>
      </w: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методике Н.Е. </w:t>
      </w:r>
      <w:proofErr w:type="spellStart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А.Н. </w:t>
      </w:r>
      <w:proofErr w:type="spellStart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«Мониторинг результатов освоения программы «От рождения до школы»</w:t>
      </w:r>
      <w:r w:rsid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73D6" w:rsidRPr="00C059B8" w:rsidRDefault="00864EC3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01.09.20</w:t>
      </w:r>
      <w:r w:rsidR="0021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6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08.09.20</w:t>
      </w:r>
      <w:r w:rsidR="0021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6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(в начале учебного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</w:p>
    <w:p w:rsidR="00BF73D6" w:rsidRPr="00C059B8" w:rsidRDefault="00864EC3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28.05.20</w:t>
      </w:r>
      <w:r w:rsidR="0021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6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31.05.20</w:t>
      </w:r>
      <w:r w:rsidR="0021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6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(итоговый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56E35" w:rsidRDefault="00456E35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Pr="00C059B8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Объём недельной образовательной нагрузки составляет: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раннего возраста (2-3 года) – 10 занятий (по одному занятию (по подгруппам) в первую/вторую половину дня)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младшего дошкольного возраста (3-4 года) – 10 занятий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среднего дошкольного возраста (4-5 лет) – 10 занятий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старшего дош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возраста (5-6 лет) – 15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 к школе группе для детей  с ФФН (6-7) – 17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BF73D6" w:rsidRDefault="00864EC3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 школе группе (6-7 лет) – 17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BF73D6" w:rsidRDefault="00F8212D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распределение  о</w:t>
      </w:r>
      <w:r w:rsidR="00BF73D6"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бъём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F73D6"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времени, отведённого на реализацию образовательной программы в день </w:t>
      </w:r>
      <w:r w:rsidR="00456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5BA8" w:rsidRDefault="00165BA8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58"/>
        <w:gridCol w:w="2056"/>
        <w:gridCol w:w="1174"/>
        <w:gridCol w:w="1174"/>
        <w:gridCol w:w="1174"/>
        <w:gridCol w:w="1175"/>
        <w:gridCol w:w="1175"/>
        <w:gridCol w:w="1185"/>
      </w:tblGrid>
      <w:tr w:rsidR="00BF73D6" w:rsidTr="00C60EBE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1174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174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175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175" w:type="dxa"/>
          </w:tcPr>
          <w:p w:rsidR="00BF73D6" w:rsidRPr="00C60EBE" w:rsidRDefault="003F7D89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лет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</w:t>
            </w:r>
          </w:p>
        </w:tc>
        <w:tc>
          <w:tcPr>
            <w:tcW w:w="1185" w:type="dxa"/>
          </w:tcPr>
          <w:p w:rsidR="00BF73D6" w:rsidRPr="00C60EBE" w:rsidRDefault="00C60EBE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F73D6"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лет</w:t>
            </w:r>
          </w:p>
          <w:p w:rsidR="00BF73D6" w:rsidRPr="00C60EBE" w:rsidRDefault="00666047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Дети с ОВЗ</w:t>
            </w:r>
          </w:p>
        </w:tc>
      </w:tr>
      <w:tr w:rsidR="00456E35" w:rsidTr="00F54615">
        <w:tc>
          <w:tcPr>
            <w:tcW w:w="9571" w:type="dxa"/>
            <w:gridSpan w:val="8"/>
          </w:tcPr>
          <w:p w:rsidR="00456E35" w:rsidRPr="00831EC2" w:rsidRDefault="00831EC2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456E35"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нвариантная часть</w:t>
            </w:r>
          </w:p>
        </w:tc>
      </w:tr>
      <w:tr w:rsidR="00BF73D6" w:rsidTr="00C60EBE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НОД по реализации ООП ДО</w:t>
            </w:r>
          </w:p>
        </w:tc>
        <w:tc>
          <w:tcPr>
            <w:tcW w:w="1174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3F7D89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 </w:t>
            </w:r>
            <w:r w:rsidR="00BF73D6"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174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74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175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мин</w:t>
            </w:r>
          </w:p>
        </w:tc>
        <w:tc>
          <w:tcPr>
            <w:tcW w:w="1175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CB335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1185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CB335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120 </w:t>
            </w:r>
            <w:r w:rsidR="00BF73D6"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</w:t>
            </w:r>
          </w:p>
        </w:tc>
      </w:tr>
      <w:tr w:rsidR="00BF73D6" w:rsidTr="00C60EBE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174" w:type="dxa"/>
          </w:tcPr>
          <w:p w:rsidR="00BF73D6" w:rsidRPr="00864EC3" w:rsidRDefault="003F7D89" w:rsidP="00E06A2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</w:t>
            </w:r>
            <w:r w:rsidR="00E06A2A"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4" w:type="dxa"/>
          </w:tcPr>
          <w:p w:rsidR="00BF73D6" w:rsidRPr="00E06A2A" w:rsidRDefault="00E06A2A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 мин</w:t>
            </w:r>
          </w:p>
        </w:tc>
        <w:tc>
          <w:tcPr>
            <w:tcW w:w="1174" w:type="dxa"/>
          </w:tcPr>
          <w:p w:rsidR="00BF73D6" w:rsidRPr="00E06A2A" w:rsidRDefault="00E06A2A" w:rsidP="00BF73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мин</w:t>
            </w:r>
          </w:p>
        </w:tc>
        <w:tc>
          <w:tcPr>
            <w:tcW w:w="1175" w:type="dxa"/>
          </w:tcPr>
          <w:p w:rsidR="00BF73D6" w:rsidRPr="00864EC3" w:rsidRDefault="00E06A2A" w:rsidP="00BF73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мин</w:t>
            </w:r>
          </w:p>
        </w:tc>
        <w:tc>
          <w:tcPr>
            <w:tcW w:w="1175" w:type="dxa"/>
          </w:tcPr>
          <w:p w:rsidR="00BF73D6" w:rsidRPr="00864EC3" w:rsidRDefault="00F8212D" w:rsidP="00F8212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185" w:type="dxa"/>
          </w:tcPr>
          <w:p w:rsidR="00BF73D6" w:rsidRPr="00864EC3" w:rsidRDefault="00F8212D" w:rsidP="00F8212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</w:tr>
      <w:tr w:rsidR="00BF73D6" w:rsidTr="00C60EBE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174" w:type="dxa"/>
          </w:tcPr>
          <w:p w:rsidR="00BF73D6" w:rsidRPr="00456E35" w:rsidRDefault="003F7D89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</w:t>
            </w:r>
            <w:r w:rsidR="00831E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174" w:type="dxa"/>
          </w:tcPr>
          <w:p w:rsidR="00BF73D6" w:rsidRPr="00456E35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4" w:type="dxa"/>
          </w:tcPr>
          <w:p w:rsidR="00BF73D6" w:rsidRPr="00456E35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175" w:type="dxa"/>
          </w:tcPr>
          <w:p w:rsidR="00BF73D6" w:rsidRPr="00456E35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175" w:type="dxa"/>
          </w:tcPr>
          <w:p w:rsidR="00BF73D6" w:rsidRPr="00456E35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185" w:type="dxa"/>
          </w:tcPr>
          <w:p w:rsidR="00BF73D6" w:rsidRPr="00456E35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BF73D6" w:rsidTr="00C60EBE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семьями воспитанников по реализации ООП ДО</w:t>
            </w:r>
          </w:p>
        </w:tc>
        <w:tc>
          <w:tcPr>
            <w:tcW w:w="1174" w:type="dxa"/>
          </w:tcPr>
          <w:p w:rsidR="00BF73D6" w:rsidRPr="00CB3352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BF73D6"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4" w:type="dxa"/>
          </w:tcPr>
          <w:p w:rsidR="00BF73D6" w:rsidRPr="00CB3352" w:rsidRDefault="00456E35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F73D6"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1174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75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75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85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</w:tr>
      <w:tr w:rsidR="00831EC2" w:rsidTr="00F54615">
        <w:tc>
          <w:tcPr>
            <w:tcW w:w="2514" w:type="dxa"/>
            <w:gridSpan w:val="2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4" w:type="dxa"/>
          </w:tcPr>
          <w:p w:rsidR="00831EC2" w:rsidRDefault="003F7D89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</w:t>
            </w:r>
            <w:r w:rsidR="00D81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4" w:type="dxa"/>
          </w:tcPr>
          <w:p w:rsidR="00831EC2" w:rsidRDefault="00D81919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 мин</w:t>
            </w:r>
          </w:p>
        </w:tc>
        <w:tc>
          <w:tcPr>
            <w:tcW w:w="1174" w:type="dxa"/>
          </w:tcPr>
          <w:p w:rsidR="00831EC2" w:rsidRPr="00CB3352" w:rsidRDefault="00D81919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 мин</w:t>
            </w:r>
          </w:p>
        </w:tc>
        <w:tc>
          <w:tcPr>
            <w:tcW w:w="1175" w:type="dxa"/>
          </w:tcPr>
          <w:p w:rsidR="00831EC2" w:rsidRPr="00CB3352" w:rsidRDefault="00D81919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 мин</w:t>
            </w:r>
          </w:p>
        </w:tc>
        <w:tc>
          <w:tcPr>
            <w:tcW w:w="1175" w:type="dxa"/>
          </w:tcPr>
          <w:p w:rsidR="00831EC2" w:rsidRPr="00CB3352" w:rsidRDefault="00D81919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 мин</w:t>
            </w:r>
          </w:p>
        </w:tc>
        <w:tc>
          <w:tcPr>
            <w:tcW w:w="1185" w:type="dxa"/>
          </w:tcPr>
          <w:p w:rsidR="00831EC2" w:rsidRPr="00CB3352" w:rsidRDefault="00D81919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 мин</w:t>
            </w:r>
          </w:p>
        </w:tc>
      </w:tr>
      <w:tr w:rsidR="00831EC2" w:rsidTr="00F54615">
        <w:tc>
          <w:tcPr>
            <w:tcW w:w="2514" w:type="dxa"/>
            <w:gridSpan w:val="2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4" w:type="dxa"/>
          </w:tcPr>
          <w:p w:rsidR="00831EC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74" w:type="dxa"/>
          </w:tcPr>
          <w:p w:rsidR="00831EC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74" w:type="dxa"/>
          </w:tcPr>
          <w:p w:rsidR="00831EC2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75" w:type="dxa"/>
          </w:tcPr>
          <w:p w:rsidR="00831EC2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75" w:type="dxa"/>
          </w:tcPr>
          <w:p w:rsidR="00831EC2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85" w:type="dxa"/>
          </w:tcPr>
          <w:p w:rsidR="00831EC2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</w:tr>
      <w:tr w:rsidR="00831EC2" w:rsidTr="00F54615">
        <w:tc>
          <w:tcPr>
            <w:tcW w:w="9571" w:type="dxa"/>
            <w:gridSpan w:val="8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831EC2" w:rsidTr="00C60EBE"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</w:tcPr>
          <w:p w:rsidR="00831EC2" w:rsidRPr="00C60EBE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деятельность педагога и детей</w:t>
            </w:r>
          </w:p>
        </w:tc>
        <w:tc>
          <w:tcPr>
            <w:tcW w:w="1174" w:type="dxa"/>
          </w:tcPr>
          <w:p w:rsidR="00831EC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1174" w:type="dxa"/>
          </w:tcPr>
          <w:p w:rsidR="00831EC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1174" w:type="dxa"/>
          </w:tcPr>
          <w:p w:rsidR="00831EC2" w:rsidRPr="00CB3352" w:rsidRDefault="00E06A2A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1175" w:type="dxa"/>
          </w:tcPr>
          <w:p w:rsidR="00831EC2" w:rsidRPr="00CB3352" w:rsidRDefault="00E06A2A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1175" w:type="dxa"/>
          </w:tcPr>
          <w:p w:rsidR="00831EC2" w:rsidRPr="00CB3352" w:rsidRDefault="00E06A2A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185" w:type="dxa"/>
          </w:tcPr>
          <w:p w:rsidR="00831EC2" w:rsidRPr="00CB3352" w:rsidRDefault="00E06A2A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</w:tr>
      <w:tr w:rsidR="00831EC2" w:rsidTr="00C60EBE"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</w:tcPr>
          <w:p w:rsidR="00831EC2" w:rsidRPr="00C60EBE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174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174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174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1175" w:type="dxa"/>
          </w:tcPr>
          <w:p w:rsidR="00831EC2" w:rsidRPr="00CB3352" w:rsidRDefault="00831EC2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1175" w:type="dxa"/>
          </w:tcPr>
          <w:p w:rsidR="00831EC2" w:rsidRPr="00CB3352" w:rsidRDefault="008E3231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831E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1185" w:type="dxa"/>
          </w:tcPr>
          <w:p w:rsidR="00831EC2" w:rsidRPr="00CB3352" w:rsidRDefault="008E3231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</w:tr>
      <w:tr w:rsidR="00831EC2" w:rsidTr="00C60EBE"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6" w:type="dxa"/>
          </w:tcPr>
          <w:p w:rsidR="00831EC2" w:rsidRPr="00C60EBE" w:rsidRDefault="00831EC2" w:rsidP="00F5461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семьями 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спитанников по реализации приоритетного направления ДО</w:t>
            </w:r>
          </w:p>
        </w:tc>
        <w:tc>
          <w:tcPr>
            <w:tcW w:w="1174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4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4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5" w:type="dxa"/>
          </w:tcPr>
          <w:p w:rsidR="00831EC2" w:rsidRPr="00CB3352" w:rsidRDefault="00831EC2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5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85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E3231" w:rsidTr="00F54615">
        <w:tc>
          <w:tcPr>
            <w:tcW w:w="2514" w:type="dxa"/>
            <w:gridSpan w:val="2"/>
          </w:tcPr>
          <w:p w:rsidR="008E3231" w:rsidRPr="008E3231" w:rsidRDefault="008E3231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4" w:type="dxa"/>
          </w:tcPr>
          <w:p w:rsidR="008E3231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 мин</w:t>
            </w:r>
          </w:p>
        </w:tc>
        <w:tc>
          <w:tcPr>
            <w:tcW w:w="1174" w:type="dxa"/>
          </w:tcPr>
          <w:p w:rsidR="008E3231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мин</w:t>
            </w:r>
          </w:p>
        </w:tc>
        <w:tc>
          <w:tcPr>
            <w:tcW w:w="1174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  <w:tc>
          <w:tcPr>
            <w:tcW w:w="1175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  <w:tc>
          <w:tcPr>
            <w:tcW w:w="1175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  <w:tc>
          <w:tcPr>
            <w:tcW w:w="1185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</w:tr>
      <w:tr w:rsidR="008E3231" w:rsidTr="00F54615">
        <w:tc>
          <w:tcPr>
            <w:tcW w:w="2514" w:type="dxa"/>
            <w:gridSpan w:val="2"/>
          </w:tcPr>
          <w:p w:rsidR="008E3231" w:rsidRPr="008E3231" w:rsidRDefault="008E3231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4" w:type="dxa"/>
          </w:tcPr>
          <w:p w:rsidR="008E3231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74" w:type="dxa"/>
          </w:tcPr>
          <w:p w:rsidR="008E3231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74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75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75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85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</w:tr>
      <w:tr w:rsidR="00F8212D" w:rsidTr="00F54615">
        <w:tc>
          <w:tcPr>
            <w:tcW w:w="9571" w:type="dxa"/>
            <w:gridSpan w:val="8"/>
          </w:tcPr>
          <w:p w:rsidR="00F8212D" w:rsidRP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Присмотр и уход</w:t>
            </w:r>
          </w:p>
        </w:tc>
      </w:tr>
      <w:tr w:rsidR="00F8212D" w:rsidTr="00F54615">
        <w:tc>
          <w:tcPr>
            <w:tcW w:w="2514" w:type="dxa"/>
            <w:gridSpan w:val="2"/>
          </w:tcPr>
          <w:p w:rsidR="00F8212D" w:rsidRPr="008E3231" w:rsidRDefault="00F8212D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Сон </w:t>
            </w:r>
          </w:p>
        </w:tc>
        <w:tc>
          <w:tcPr>
            <w:tcW w:w="117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мин</w:t>
            </w:r>
          </w:p>
        </w:tc>
        <w:tc>
          <w:tcPr>
            <w:tcW w:w="117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150 мин </w:t>
            </w:r>
          </w:p>
        </w:tc>
        <w:tc>
          <w:tcPr>
            <w:tcW w:w="117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 мин</w:t>
            </w:r>
          </w:p>
        </w:tc>
        <w:tc>
          <w:tcPr>
            <w:tcW w:w="1175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1175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1185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</w:tr>
      <w:tr w:rsidR="00F8212D" w:rsidTr="00F54615">
        <w:tc>
          <w:tcPr>
            <w:tcW w:w="2514" w:type="dxa"/>
            <w:gridSpan w:val="2"/>
          </w:tcPr>
          <w:p w:rsidR="00F8212D" w:rsidRPr="008E3231" w:rsidRDefault="00F8212D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74" w:type="dxa"/>
          </w:tcPr>
          <w:p w:rsidR="00F8212D" w:rsidRPr="00F8212D" w:rsidRDefault="003F7D89" w:rsidP="00D8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630 </w:t>
            </w:r>
            <w:r w:rsidR="00F8212D"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174" w:type="dxa"/>
          </w:tcPr>
          <w:p w:rsidR="00F8212D" w:rsidRDefault="003F7D8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</w:t>
            </w:r>
            <w:r w:rsidR="00F8212D"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4" w:type="dxa"/>
          </w:tcPr>
          <w:p w:rsidR="00F8212D" w:rsidRDefault="003F7D8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</w:t>
            </w:r>
            <w:r w:rsidR="00F8212D"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5" w:type="dxa"/>
          </w:tcPr>
          <w:p w:rsidR="00F8212D" w:rsidRDefault="003F7D8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</w:t>
            </w: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5" w:type="dxa"/>
          </w:tcPr>
          <w:p w:rsidR="00F8212D" w:rsidRDefault="003F7D8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</w:t>
            </w: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85" w:type="dxa"/>
          </w:tcPr>
          <w:p w:rsidR="00F8212D" w:rsidRDefault="003F7D8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</w:t>
            </w: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</w:tr>
    </w:tbl>
    <w:p w:rsidR="00831EC2" w:rsidRDefault="00831EC2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(парциальные программы по ведущим направлениям в ДОУ)</w:t>
      </w:r>
    </w:p>
    <w:p w:rsidR="00BF73D6" w:rsidRPr="00C928E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 часть образовательной программы ДОУ реализуется через кружки физкультурно-оздоровительной, художеств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енно-эстетической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социально-коммуникативной и познавательной направленности,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проводятся </w:t>
      </w:r>
      <w:r w:rsidRPr="00C92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B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неделю во второй половине дня.</w:t>
      </w:r>
    </w:p>
    <w:p w:rsidR="00600BFF" w:rsidRPr="00C928E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из вариативной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учебного плана (кружки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проводятся за счёт времени, отведённого на прогулку и дневной 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продолжительность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73D6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8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детей третьего года жизни – 10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(1 раз в неделю);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четвертого года жизни – 15 минут (1 раз в неделю)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пятого года жизни – 20 минут (1 раз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неделю);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шестого го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жизни – 25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неделю);</w:t>
      </w:r>
    </w:p>
    <w:p w:rsidR="00BF73D6" w:rsidRPr="00637A5E" w:rsidRDefault="00BF73D6" w:rsidP="00637A5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едьмого года жизни – 30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неделю).</w:t>
      </w: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условиях логопедической группы и логопедического пункта как структурных подразделений МБДОУ проводится согласно утвержденному расписанию, циклограммы деятельности учителя-логопеда с учетом выявленных нарушений в развитии устной речи воспитанников.</w:t>
      </w: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коррекционно-развивающей помощи детям (занятия с учителем-логопедом) определяется индивидуально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выявленными нарушениями в развитии устной речи.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ское обследование устной речи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старших и подготовительных к школе групп 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01 сентября по 15 сентября и с 15 мая по 31 мая.</w:t>
      </w:r>
    </w:p>
    <w:p w:rsidR="00BF73D6" w:rsidRPr="00C928E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DD4" w:rsidRDefault="00977DD4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DD4" w:rsidRDefault="00977DD4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DD4" w:rsidRDefault="00977DD4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DD4" w:rsidRDefault="00977DD4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DD4" w:rsidRDefault="00977DD4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DD4" w:rsidRDefault="00977DD4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DD4" w:rsidRDefault="00977DD4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DD4" w:rsidRDefault="00977DD4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DD4" w:rsidRDefault="00977DD4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DD4" w:rsidRDefault="00977DD4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DD4" w:rsidRDefault="00977DD4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DD4" w:rsidRDefault="00977DD4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DD4" w:rsidRDefault="00977DD4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DD4" w:rsidRDefault="00977DD4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DD4" w:rsidRDefault="00977DD4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DD4" w:rsidRDefault="00977DD4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DD4" w:rsidRDefault="00977DD4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DD4" w:rsidRDefault="00977DD4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DD4" w:rsidRDefault="00977DD4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DD4" w:rsidRDefault="00977DD4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DD4" w:rsidRDefault="00977DD4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DD4" w:rsidRDefault="00977DD4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DD4" w:rsidRDefault="00977DD4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637A5E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</w:t>
      </w:r>
      <w:r w:rsidR="0021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6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21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6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BF73D6" w:rsidRPr="003D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BF73D6"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</w:p>
    <w:p w:rsidR="00BF73D6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BF73D6" w:rsidRPr="007B3C80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учебного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учитывались идеи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отраженные в стратегии и тактики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сформулированные в 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ональной доктрине образования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приоритетных направлений в деятельности общеобразовательных учреждений признается </w:t>
      </w:r>
      <w:r w:rsidRPr="00C878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духовно-нравственное воспитание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ающего поколения,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 образовательных отношений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педагогов, дошкольников, родителей (законных представителей) и органов государственно-общественного управления.</w:t>
      </w:r>
    </w:p>
    <w:p w:rsidR="00BF73D6" w:rsidRPr="003D362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базового учебного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программе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«От рождения до школы» под ред.Н.Е. </w:t>
      </w:r>
      <w:proofErr w:type="spellStart"/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маровой, М.А. Васильевой. Целью данной программы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обучению в школе, обеспечение безопасности жизнедеятельно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дошкольника.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учебный план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ополняется вариативной частью,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 компонентом.</w:t>
      </w:r>
    </w:p>
    <w:p w:rsidR="002A3F31" w:rsidRDefault="00BF73D6" w:rsidP="00507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50761E" w:rsidRPr="0050761E" w:rsidRDefault="0050761E" w:rsidP="00507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A8" w:rsidRDefault="00165BA8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C60EBE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</w:t>
      </w:r>
      <w:r w:rsidR="0021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6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21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6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BF73D6" w:rsidRPr="0096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непрерывной образовательной деятельности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1702"/>
        <w:gridCol w:w="709"/>
        <w:gridCol w:w="708"/>
        <w:gridCol w:w="709"/>
        <w:gridCol w:w="709"/>
        <w:gridCol w:w="709"/>
        <w:gridCol w:w="567"/>
        <w:gridCol w:w="708"/>
        <w:gridCol w:w="567"/>
        <w:gridCol w:w="601"/>
        <w:gridCol w:w="675"/>
        <w:gridCol w:w="709"/>
        <w:gridCol w:w="674"/>
      </w:tblGrid>
      <w:tr w:rsidR="00BF73D6" w:rsidRPr="00964BFC" w:rsidTr="00BF73D6">
        <w:tc>
          <w:tcPr>
            <w:tcW w:w="567" w:type="dxa"/>
            <w:vMerge w:val="restart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vMerge w:val="restart"/>
          </w:tcPr>
          <w:p w:rsidR="00BF73D6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  <w:p w:rsidR="00BF73D6" w:rsidRPr="00964BFC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 деятельности)</w:t>
            </w:r>
          </w:p>
        </w:tc>
        <w:tc>
          <w:tcPr>
            <w:tcW w:w="8045" w:type="dxa"/>
            <w:gridSpan w:val="12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BF73D6" w:rsidRPr="00964BFC" w:rsidTr="00600BFF">
        <w:tc>
          <w:tcPr>
            <w:tcW w:w="567" w:type="dxa"/>
            <w:vMerge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BF73D6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BF73D6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раннего</w:t>
            </w:r>
          </w:p>
          <w:p w:rsidR="00BF73D6" w:rsidRPr="00964BFC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1418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1276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275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276" w:type="dxa"/>
            <w:gridSpan w:val="2"/>
          </w:tcPr>
          <w:p w:rsidR="00BF73D6" w:rsidRPr="00964BFC" w:rsidRDefault="00AA1A1F" w:rsidP="00AA1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  <w:r w:rsidR="00BF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ФФН</w:t>
            </w:r>
          </w:p>
        </w:tc>
        <w:tc>
          <w:tcPr>
            <w:tcW w:w="1383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BF73D6" w:rsidRPr="002A3F31" w:rsidTr="00600BFF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141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мин</w:t>
            </w:r>
          </w:p>
        </w:tc>
        <w:tc>
          <w:tcPr>
            <w:tcW w:w="1418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276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275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 мин</w:t>
            </w:r>
          </w:p>
        </w:tc>
        <w:tc>
          <w:tcPr>
            <w:tcW w:w="1276" w:type="dxa"/>
            <w:gridSpan w:val="2"/>
          </w:tcPr>
          <w:p w:rsidR="00BF73D6" w:rsidRPr="002A3F31" w:rsidRDefault="002A3F31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мин</w:t>
            </w:r>
          </w:p>
        </w:tc>
        <w:tc>
          <w:tcPr>
            <w:tcW w:w="1383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BF73D6" w:rsidRPr="002A3F31" w:rsidTr="00600BFF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кол.занятий</w:t>
            </w:r>
            <w:proofErr w:type="spellEnd"/>
          </w:p>
        </w:tc>
        <w:tc>
          <w:tcPr>
            <w:tcW w:w="709" w:type="dxa"/>
          </w:tcPr>
          <w:p w:rsidR="00BF73D6" w:rsidRPr="00637A5E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01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75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7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F73D6" w:rsidRPr="00964BFC" w:rsidTr="00600BFF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1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F73D6" w:rsidRPr="00964BFC" w:rsidTr="00600BFF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1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73D6" w:rsidRPr="00964BFC" w:rsidTr="00600BFF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1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F73D6" w:rsidRPr="00964BFC" w:rsidTr="00600BFF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нарушений устной речи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1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73D6" w:rsidRPr="00964BFC" w:rsidTr="00600BFF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1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73D6" w:rsidRPr="00964BFC" w:rsidTr="00600BFF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 (ФЭМП)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1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F73D6" w:rsidRPr="00964BFC" w:rsidTr="00600BFF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 (ОСОМ)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1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F73D6" w:rsidRPr="00964BFC" w:rsidTr="00600BFF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1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F73D6" w:rsidRPr="00964BFC" w:rsidTr="00600BFF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601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  <w:tr w:rsidR="00CE7F19" w:rsidRPr="00964BFC" w:rsidTr="00600BFF">
        <w:tc>
          <w:tcPr>
            <w:tcW w:w="567" w:type="dxa"/>
          </w:tcPr>
          <w:p w:rsidR="00CE7F19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CE7F19" w:rsidRPr="00CE7F19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E7F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709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601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09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BF73D6" w:rsidRPr="00964BFC" w:rsidTr="00600BFF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</w:tcPr>
          <w:p w:rsidR="00BF73D6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  <w:p w:rsidR="00BF73D6" w:rsidRPr="00964BFC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(рисование)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1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F73D6" w:rsidRPr="00964BFC" w:rsidTr="00600BFF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2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 (лепка)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1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5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F73D6" w:rsidRPr="00964BFC" w:rsidTr="00600BFF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 (аппликация)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1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675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F73D6" w:rsidRPr="00964BFC" w:rsidTr="00600BFF">
        <w:trPr>
          <w:trHeight w:val="855"/>
        </w:trPr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Констуктивно-модельная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1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675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F73D6" w:rsidRPr="00964BFC" w:rsidTr="00600BFF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F73D6" w:rsidRPr="00EA35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3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lang w:eastAsia="ru-RU"/>
              </w:rPr>
              <w:t>360</w:t>
            </w:r>
          </w:p>
        </w:tc>
        <w:tc>
          <w:tcPr>
            <w:tcW w:w="708" w:type="dxa"/>
          </w:tcPr>
          <w:p w:rsidR="00BF73D6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BF73D6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540</w:t>
            </w:r>
          </w:p>
        </w:tc>
        <w:tc>
          <w:tcPr>
            <w:tcW w:w="601" w:type="dxa"/>
          </w:tcPr>
          <w:p w:rsidR="00BF73D6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5" w:type="dxa"/>
          </w:tcPr>
          <w:p w:rsidR="00BF73D6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09" w:type="dxa"/>
          </w:tcPr>
          <w:p w:rsidR="00BF73D6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4" w:type="dxa"/>
          </w:tcPr>
          <w:p w:rsidR="00BF73D6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612</w:t>
            </w:r>
          </w:p>
        </w:tc>
      </w:tr>
    </w:tbl>
    <w:p w:rsidR="00BF73D6" w:rsidRPr="00964BFC" w:rsidRDefault="00BF73D6" w:rsidP="00BF73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BA8" w:rsidRDefault="00165BA8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1100" w:rsidRDefault="00931100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Коновалова Ирина Карповна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19.04.2022 по 19.04.2023</w:t>
            </w:r>
          </w:p>
        </w:tc>
      </w:tr>
    </w:tbl>
    <w:sectPr xmlns:w="http://schemas.openxmlformats.org/wordprocessingml/2006/main" w:rsidR="00931100" w:rsidSect="00864EC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436">
    <w:multiLevelType w:val="hybridMultilevel"/>
    <w:lvl w:ilvl="0" w:tplc="63645579">
      <w:start w:val="1"/>
      <w:numFmt w:val="decimal"/>
      <w:lvlText w:val="%1."/>
      <w:lvlJc w:val="left"/>
      <w:pPr>
        <w:ind w:left="720" w:hanging="360"/>
      </w:pPr>
    </w:lvl>
    <w:lvl w:ilvl="1" w:tplc="63645579" w:tentative="1">
      <w:start w:val="1"/>
      <w:numFmt w:val="lowerLetter"/>
      <w:lvlText w:val="%2."/>
      <w:lvlJc w:val="left"/>
      <w:pPr>
        <w:ind w:left="1440" w:hanging="360"/>
      </w:pPr>
    </w:lvl>
    <w:lvl w:ilvl="2" w:tplc="63645579" w:tentative="1">
      <w:start w:val="1"/>
      <w:numFmt w:val="lowerRoman"/>
      <w:lvlText w:val="%3."/>
      <w:lvlJc w:val="right"/>
      <w:pPr>
        <w:ind w:left="2160" w:hanging="180"/>
      </w:pPr>
    </w:lvl>
    <w:lvl w:ilvl="3" w:tplc="63645579" w:tentative="1">
      <w:start w:val="1"/>
      <w:numFmt w:val="decimal"/>
      <w:lvlText w:val="%4."/>
      <w:lvlJc w:val="left"/>
      <w:pPr>
        <w:ind w:left="2880" w:hanging="360"/>
      </w:pPr>
    </w:lvl>
    <w:lvl w:ilvl="4" w:tplc="63645579" w:tentative="1">
      <w:start w:val="1"/>
      <w:numFmt w:val="lowerLetter"/>
      <w:lvlText w:val="%5."/>
      <w:lvlJc w:val="left"/>
      <w:pPr>
        <w:ind w:left="3600" w:hanging="360"/>
      </w:pPr>
    </w:lvl>
    <w:lvl w:ilvl="5" w:tplc="63645579" w:tentative="1">
      <w:start w:val="1"/>
      <w:numFmt w:val="lowerRoman"/>
      <w:lvlText w:val="%6."/>
      <w:lvlJc w:val="right"/>
      <w:pPr>
        <w:ind w:left="4320" w:hanging="180"/>
      </w:pPr>
    </w:lvl>
    <w:lvl w:ilvl="6" w:tplc="63645579" w:tentative="1">
      <w:start w:val="1"/>
      <w:numFmt w:val="decimal"/>
      <w:lvlText w:val="%7."/>
      <w:lvlJc w:val="left"/>
      <w:pPr>
        <w:ind w:left="5040" w:hanging="360"/>
      </w:pPr>
    </w:lvl>
    <w:lvl w:ilvl="7" w:tplc="63645579" w:tentative="1">
      <w:start w:val="1"/>
      <w:numFmt w:val="lowerLetter"/>
      <w:lvlText w:val="%8."/>
      <w:lvlJc w:val="left"/>
      <w:pPr>
        <w:ind w:left="5760" w:hanging="360"/>
      </w:pPr>
    </w:lvl>
    <w:lvl w:ilvl="8" w:tplc="636455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35">
    <w:multiLevelType w:val="hybridMultilevel"/>
    <w:lvl w:ilvl="0" w:tplc="960971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E1352E"/>
    <w:multiLevelType w:val="hybridMultilevel"/>
    <w:tmpl w:val="B3EA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EA0"/>
    <w:multiLevelType w:val="multilevel"/>
    <w:tmpl w:val="08DA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4E93"/>
    <w:multiLevelType w:val="multilevel"/>
    <w:tmpl w:val="3CFE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747EE"/>
    <w:multiLevelType w:val="multilevel"/>
    <w:tmpl w:val="7D9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046A8"/>
    <w:multiLevelType w:val="multilevel"/>
    <w:tmpl w:val="C180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C3F69"/>
    <w:multiLevelType w:val="multilevel"/>
    <w:tmpl w:val="AE72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17D2D"/>
    <w:multiLevelType w:val="hybridMultilevel"/>
    <w:tmpl w:val="FC586ADC"/>
    <w:lvl w:ilvl="0" w:tplc="19213850">
      <w:start w:val="1"/>
      <w:numFmt w:val="decimal"/>
      <w:lvlText w:val="%1."/>
      <w:lvlJc w:val="left"/>
      <w:pPr>
        <w:ind w:left="720" w:hanging="360"/>
      </w:pPr>
    </w:lvl>
    <w:lvl w:ilvl="1" w:tplc="19213850" w:tentative="1">
      <w:start w:val="1"/>
      <w:numFmt w:val="lowerLetter"/>
      <w:lvlText w:val="%2."/>
      <w:lvlJc w:val="left"/>
      <w:pPr>
        <w:ind w:left="1440" w:hanging="360"/>
      </w:pPr>
    </w:lvl>
    <w:lvl w:ilvl="2" w:tplc="19213850" w:tentative="1">
      <w:start w:val="1"/>
      <w:numFmt w:val="lowerRoman"/>
      <w:lvlText w:val="%3."/>
      <w:lvlJc w:val="right"/>
      <w:pPr>
        <w:ind w:left="2160" w:hanging="180"/>
      </w:pPr>
    </w:lvl>
    <w:lvl w:ilvl="3" w:tplc="19213850" w:tentative="1">
      <w:start w:val="1"/>
      <w:numFmt w:val="decimal"/>
      <w:lvlText w:val="%4."/>
      <w:lvlJc w:val="left"/>
      <w:pPr>
        <w:ind w:left="2880" w:hanging="360"/>
      </w:pPr>
    </w:lvl>
    <w:lvl w:ilvl="4" w:tplc="19213850" w:tentative="1">
      <w:start w:val="1"/>
      <w:numFmt w:val="lowerLetter"/>
      <w:lvlText w:val="%5."/>
      <w:lvlJc w:val="left"/>
      <w:pPr>
        <w:ind w:left="3600" w:hanging="360"/>
      </w:pPr>
    </w:lvl>
    <w:lvl w:ilvl="5" w:tplc="19213850" w:tentative="1">
      <w:start w:val="1"/>
      <w:numFmt w:val="lowerRoman"/>
      <w:lvlText w:val="%6."/>
      <w:lvlJc w:val="right"/>
      <w:pPr>
        <w:ind w:left="4320" w:hanging="180"/>
      </w:pPr>
    </w:lvl>
    <w:lvl w:ilvl="6" w:tplc="19213850" w:tentative="1">
      <w:start w:val="1"/>
      <w:numFmt w:val="decimal"/>
      <w:lvlText w:val="%7."/>
      <w:lvlJc w:val="left"/>
      <w:pPr>
        <w:ind w:left="5040" w:hanging="360"/>
      </w:pPr>
    </w:lvl>
    <w:lvl w:ilvl="7" w:tplc="19213850" w:tentative="1">
      <w:start w:val="1"/>
      <w:numFmt w:val="lowerLetter"/>
      <w:lvlText w:val="%8."/>
      <w:lvlJc w:val="left"/>
      <w:pPr>
        <w:ind w:left="5760" w:hanging="360"/>
      </w:pPr>
    </w:lvl>
    <w:lvl w:ilvl="8" w:tplc="19213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54428"/>
    <w:multiLevelType w:val="multilevel"/>
    <w:tmpl w:val="05A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2669C"/>
    <w:multiLevelType w:val="multilevel"/>
    <w:tmpl w:val="7030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E73263"/>
    <w:multiLevelType w:val="hybridMultilevel"/>
    <w:tmpl w:val="3B266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8205F"/>
    <w:multiLevelType w:val="multilevel"/>
    <w:tmpl w:val="4CC6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3873EF"/>
    <w:multiLevelType w:val="multilevel"/>
    <w:tmpl w:val="E53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FE283E"/>
    <w:multiLevelType w:val="multilevel"/>
    <w:tmpl w:val="FF1A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8C0D65"/>
    <w:multiLevelType w:val="hybridMultilevel"/>
    <w:tmpl w:val="26F01542"/>
    <w:lvl w:ilvl="0" w:tplc="48427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D6893"/>
    <w:multiLevelType w:val="multilevel"/>
    <w:tmpl w:val="47A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E93611"/>
    <w:multiLevelType w:val="multilevel"/>
    <w:tmpl w:val="D73A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820091"/>
    <w:multiLevelType w:val="multilevel"/>
    <w:tmpl w:val="EDB4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4"/>
  </w:num>
  <w:num w:numId="7">
    <w:abstractNumId w:val="16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  <w:num w:numId="13">
    <w:abstractNumId w:val="15"/>
  </w:num>
  <w:num w:numId="14">
    <w:abstractNumId w:val="10"/>
  </w:num>
  <w:num w:numId="15">
    <w:abstractNumId w:val="1"/>
  </w:num>
  <w:num w:numId="16">
    <w:abstractNumId w:val="13"/>
  </w:num>
  <w:num w:numId="17">
    <w:abstractNumId w:val="6"/>
  </w:num>
  <w:num w:numId="25435">
    <w:abstractNumId w:val="25435"/>
  </w:num>
  <w:num w:numId="25436">
    <w:abstractNumId w:val="2543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72C6"/>
    <w:rsid w:val="00006AA7"/>
    <w:rsid w:val="000B4137"/>
    <w:rsid w:val="000C606A"/>
    <w:rsid w:val="000E6A1B"/>
    <w:rsid w:val="000F7BD8"/>
    <w:rsid w:val="00146085"/>
    <w:rsid w:val="0016319D"/>
    <w:rsid w:val="00165BA8"/>
    <w:rsid w:val="00184A45"/>
    <w:rsid w:val="00210E7A"/>
    <w:rsid w:val="00232733"/>
    <w:rsid w:val="00245670"/>
    <w:rsid w:val="002A0783"/>
    <w:rsid w:val="002A3F31"/>
    <w:rsid w:val="00374597"/>
    <w:rsid w:val="00380056"/>
    <w:rsid w:val="003C5E3F"/>
    <w:rsid w:val="003D3B03"/>
    <w:rsid w:val="003F7D89"/>
    <w:rsid w:val="00431890"/>
    <w:rsid w:val="00440ADB"/>
    <w:rsid w:val="00456E35"/>
    <w:rsid w:val="0050761E"/>
    <w:rsid w:val="00600BFF"/>
    <w:rsid w:val="00601738"/>
    <w:rsid w:val="00637A5E"/>
    <w:rsid w:val="00666047"/>
    <w:rsid w:val="00744642"/>
    <w:rsid w:val="00781937"/>
    <w:rsid w:val="00786666"/>
    <w:rsid w:val="007C284F"/>
    <w:rsid w:val="00831EC2"/>
    <w:rsid w:val="00864EC3"/>
    <w:rsid w:val="008E3231"/>
    <w:rsid w:val="00931100"/>
    <w:rsid w:val="0097331F"/>
    <w:rsid w:val="00977DD4"/>
    <w:rsid w:val="00A12207"/>
    <w:rsid w:val="00A81382"/>
    <w:rsid w:val="00AA1A1F"/>
    <w:rsid w:val="00BF73D6"/>
    <w:rsid w:val="00C472C6"/>
    <w:rsid w:val="00C60EBE"/>
    <w:rsid w:val="00C622FD"/>
    <w:rsid w:val="00CB3352"/>
    <w:rsid w:val="00CE7F19"/>
    <w:rsid w:val="00D3732B"/>
    <w:rsid w:val="00D416CB"/>
    <w:rsid w:val="00D81919"/>
    <w:rsid w:val="00DC1950"/>
    <w:rsid w:val="00DE1D1D"/>
    <w:rsid w:val="00E06A2A"/>
    <w:rsid w:val="00E2002C"/>
    <w:rsid w:val="00F238C1"/>
    <w:rsid w:val="00F54615"/>
    <w:rsid w:val="00F8212D"/>
    <w:rsid w:val="00FA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E3F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  <w:rsid w:val="00744642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74464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744642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8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hyperlink" Target="http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obraz.ru/" TargetMode="External"/><Relationship Id="rId12" Type="http://schemas.openxmlformats.org/officeDocument/2006/relationships/hyperlink" Target="http://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obraz.ru/" TargetMode="External"/><Relationship Id="rId14" Type="http://schemas.openxmlformats.org/officeDocument/2006/relationships/hyperlink" Target="http://1obraz.ru/" TargetMode="External"/><Relationship Id="rId699321952" Type="http://schemas.openxmlformats.org/officeDocument/2006/relationships/footnotes" Target="footnotes.xml"/><Relationship Id="rId648779908" Type="http://schemas.openxmlformats.org/officeDocument/2006/relationships/endnotes" Target="endnotes.xml"/><Relationship Id="rId691633783" Type="http://schemas.openxmlformats.org/officeDocument/2006/relationships/comments" Target="comments.xml"/><Relationship Id="rId272539715" Type="http://schemas.microsoft.com/office/2011/relationships/commentsExtended" Target="commentsExtended.xml"/><Relationship Id="rId50380594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sTa8EdMZ8B5tTS7YesfzjQh4Juw=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</SignatureValue>
  <KeyInfo>
    <X509Data>
      <X509Certificate>MIIFijCCA3ICFGmuXN4bNSDagNvjEsKHZo/19nzqMA0GCSqGSIb3DQEBCwUAMIGQ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699321952"/>
            <mdssi:RelationshipReference SourceId="rId648779908"/>
            <mdssi:RelationshipReference SourceId="rId691633783"/>
            <mdssi:RelationshipReference SourceId="rId272539715"/>
            <mdssi:RelationshipReference SourceId="rId503805948"/>
          </Transform>
          <Transform Algorithm="http://www.w3.org/TR/2001/REC-xml-c14n-20010315"/>
        </Transforms>
        <DigestMethod Algorithm="http://www.w3.org/2000/09/xmldsig#sha1"/>
        <DigestValue>DJQP1nBSpqekdS0DwQTIpPPDT/w=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RqsP/uSHpW1oE2XFkS2BLEfkRNQ=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Yx5YFwoM5PaoD7q0eDw1FmH1ShA=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emf?ContentType=image/x-emf">
        <DigestMethod Algorithm="http://www.w3.org/2000/09/xmldsig#sha1"/>
        <DigestValue>uG4o8v5uHav8Yrou7S2Pg3rwHho=</DigestValue>
      </Reference>
      <Reference URI="/word/numbering.xml?ContentType=application/vnd.openxmlformats-officedocument.wordprocessingml.numbering+xml">
        <DigestMethod Algorithm="http://www.w3.org/2000/09/xmldsig#sha1"/>
        <DigestValue>2V09oa53ffohM7neJQKIb4qqvhc=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qr9g64VkE/88wVv17r09RREcWIo=</DigestValue>
      </Reference>
      <Reference URI="/word/styles.xml?ContentType=application/vnd.openxmlformats-officedocument.wordprocessingml.styles+xml">
        <DigestMethod Algorithm="http://www.w3.org/2000/09/xmldsig#sha1"/>
        <DigestValue>zjYHbY4LgE9cO+D3/jivIfzpQ4U=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pBMcB/h4ZDtJQM0aaJ3Ehcm04iE=</DigestValue>
      </Reference>
    </Manifest>
    <SignatureProperties>
      <SignatureProperty Id="idSignatureTime" Target="#idPackageSignature">
        <mdssi:SignatureTime>
          <mdssi:Format>YYYY-MM-DDThh:mm:ssTZD</mdssi:Format>
          <mdssi:Value>2022-11-20T13:49:58Z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DIMM</cp:lastModifiedBy>
  <cp:revision>11</cp:revision>
  <cp:lastPrinted>2017-11-02T04:21:00Z</cp:lastPrinted>
  <dcterms:created xsi:type="dcterms:W3CDTF">2017-08-31T10:21:00Z</dcterms:created>
  <dcterms:modified xsi:type="dcterms:W3CDTF">2022-11-02T11:36:00Z</dcterms:modified>
</cp:coreProperties>
</file>