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Default Extension="gif" ContentType="image/gif"> </Default>
  <Default Extension="jpg" ContentType="image/jp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435D" w14:textId="0C23DDDF" w:rsidR="00BA70B1" w:rsidRDefault="00232295">
      <w:pPr>
        <w:pStyle w:val="a3"/>
        <w:ind w:left="110"/>
        <w:jc w:val="left"/>
        <w:rPr>
          <w:sz w:val="20"/>
        </w:rPr>
      </w:pPr>
      <w:r>
        <w:pict w14:anchorId="1EC01446">
          <v:shapetype id="_x0000_t202" coordsize="21600,21600" o:spt="202" path="m,l,21600r21600,l21600,xe">
            <v:stroke joinstyle="miter"/>
            <v:path gradientshapeok="t" o:connecttype="rect"/>
          </v:shapetype>
          <v:shape id="_x0000_s1133" type="#_x0000_t202" style="position:absolute;left:0;text-align:left;margin-left:319.5pt;margin-top:779.5pt;width:6pt;height:13.3pt;z-index:-256864256;mso-position-horizontal-relative:page;mso-position-vertical-relative:page" filled="f" stroked="f">
            <v:textbox inset="0,0,0,0">
              <w:txbxContent>
                <w:p w14:paraId="4985E394" w14:textId="77777777" w:rsidR="00C24839" w:rsidRDefault="00C24839">
                  <w:pPr>
                    <w:spacing w:line="266" w:lineRule="exact"/>
                    <w:rPr>
                      <w:sz w:val="24"/>
                    </w:rPr>
                  </w:pPr>
                  <w:r>
                    <w:rPr>
                      <w:sz w:val="24"/>
                    </w:rPr>
                    <w:t>1</w:t>
                  </w:r>
                </w:p>
              </w:txbxContent>
            </v:textbox>
            <w10:wrap anchorx="page" anchory="page"/>
          </v:shape>
        </w:pict>
      </w:r>
    </w:p>
    <w:p w14:paraId="222300DA" w14:textId="6C85A53A" w:rsidR="00DC089D" w:rsidRDefault="00E06278" w:rsidP="00E06278">
      <w:pPr>
        <w:jc w:val="center"/>
        <w:rPr>
          <w:sz w:val="40"/>
          <w:szCs w:val="40"/>
        </w:rPr>
      </w:pPr>
      <w:r>
        <w:rPr>
          <w:noProof/>
        </w:rPr>
        <w:drawing>
          <wp:inline distT="0" distB="0" distL="0" distR="0" wp14:anchorId="1A42970D" wp14:editId="66C346F2">
            <wp:extent cx="6831965" cy="93941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1965" cy="9394190"/>
                    </a:xfrm>
                    <a:prstGeom prst="rect">
                      <a:avLst/>
                    </a:prstGeom>
                    <a:noFill/>
                    <a:ln>
                      <a:noFill/>
                    </a:ln>
                  </pic:spPr>
                </pic:pic>
              </a:graphicData>
            </a:graphic>
          </wp:inline>
        </w:drawing>
      </w:r>
    </w:p>
    <w:p w14:paraId="48D50713" w14:textId="77777777" w:rsidR="00BA70B1" w:rsidRDefault="00BA70B1">
      <w:pPr>
        <w:rPr>
          <w:sz w:val="20"/>
        </w:rPr>
        <w:sectPr w:rsidR="00BA70B1" w:rsidSect="00AD543C">
          <w:type w:val="continuous"/>
          <w:pgSz w:w="11910" w:h="16840"/>
          <w:pgMar w:top="1135" w:right="300" w:bottom="280" w:left="851" w:header="720" w:footer="720" w:gutter="0"/>
          <w:cols w:space="720"/>
        </w:sectPr>
      </w:pPr>
    </w:p>
    <w:p w14:paraId="5F5604FA" w14:textId="77777777" w:rsidR="006667C7" w:rsidRDefault="006667C7">
      <w:pPr>
        <w:pStyle w:val="11"/>
        <w:spacing w:before="73" w:line="240" w:lineRule="auto"/>
        <w:ind w:left="4187"/>
      </w:pPr>
    </w:p>
    <w:p w14:paraId="4D8AC4E4" w14:textId="77777777" w:rsidR="006667C7" w:rsidRDefault="006667C7">
      <w:pPr>
        <w:pStyle w:val="11"/>
        <w:spacing w:before="73" w:line="240" w:lineRule="auto"/>
        <w:ind w:left="4187"/>
      </w:pPr>
    </w:p>
    <w:p w14:paraId="2F7D37E6" w14:textId="0209D05A" w:rsidR="00BA70B1" w:rsidRDefault="00B20293">
      <w:pPr>
        <w:pStyle w:val="11"/>
        <w:spacing w:before="73" w:line="240" w:lineRule="auto"/>
        <w:ind w:left="4187"/>
      </w:pPr>
      <w:r>
        <w:t>Содержание программы развития:</w:t>
      </w:r>
    </w:p>
    <w:p w14:paraId="71D63DC8" w14:textId="77777777" w:rsidR="00BA70B1" w:rsidRDefault="00BA70B1">
      <w:pPr>
        <w:pStyle w:val="a3"/>
        <w:spacing w:before="2"/>
        <w:ind w:left="0"/>
        <w:jc w:val="left"/>
        <w:rPr>
          <w:b/>
          <w:sz w:val="19"/>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662"/>
        <w:gridCol w:w="674"/>
      </w:tblGrid>
      <w:tr w:rsidR="00BA70B1" w14:paraId="61E7AD17" w14:textId="77777777">
        <w:trPr>
          <w:trHeight w:val="448"/>
        </w:trPr>
        <w:tc>
          <w:tcPr>
            <w:tcW w:w="852" w:type="dxa"/>
          </w:tcPr>
          <w:p w14:paraId="430D0995" w14:textId="77777777" w:rsidR="00BA70B1" w:rsidRDefault="00B20293">
            <w:pPr>
              <w:pStyle w:val="TableParagraph"/>
              <w:ind w:left="4"/>
              <w:rPr>
                <w:sz w:val="28"/>
              </w:rPr>
            </w:pPr>
            <w:r>
              <w:rPr>
                <w:sz w:val="28"/>
              </w:rPr>
              <w:t>№</w:t>
            </w:r>
          </w:p>
        </w:tc>
        <w:tc>
          <w:tcPr>
            <w:tcW w:w="7662" w:type="dxa"/>
          </w:tcPr>
          <w:p w14:paraId="66357091" w14:textId="77777777" w:rsidR="00BA70B1" w:rsidRDefault="00B20293">
            <w:pPr>
              <w:pStyle w:val="TableParagraph"/>
              <w:ind w:left="143"/>
              <w:rPr>
                <w:sz w:val="28"/>
              </w:rPr>
            </w:pPr>
            <w:r>
              <w:rPr>
                <w:sz w:val="28"/>
              </w:rPr>
              <w:t>Разделы программы развития</w:t>
            </w:r>
          </w:p>
        </w:tc>
        <w:tc>
          <w:tcPr>
            <w:tcW w:w="674" w:type="dxa"/>
          </w:tcPr>
          <w:p w14:paraId="2B2C69E8" w14:textId="77777777" w:rsidR="00BA70B1" w:rsidRDefault="00B20293">
            <w:pPr>
              <w:pStyle w:val="TableParagraph"/>
              <w:ind w:left="146" w:right="-15"/>
              <w:rPr>
                <w:sz w:val="28"/>
              </w:rPr>
            </w:pPr>
            <w:r>
              <w:rPr>
                <w:sz w:val="28"/>
              </w:rPr>
              <w:t>Стр.</w:t>
            </w:r>
          </w:p>
        </w:tc>
      </w:tr>
      <w:tr w:rsidR="00BA70B1" w14:paraId="0CB4BD86" w14:textId="77777777">
        <w:trPr>
          <w:trHeight w:val="410"/>
        </w:trPr>
        <w:tc>
          <w:tcPr>
            <w:tcW w:w="852" w:type="dxa"/>
          </w:tcPr>
          <w:p w14:paraId="0FE833F5" w14:textId="77777777" w:rsidR="00BA70B1" w:rsidRDefault="00B20293">
            <w:pPr>
              <w:pStyle w:val="TableParagraph"/>
              <w:ind w:left="146"/>
              <w:rPr>
                <w:sz w:val="28"/>
              </w:rPr>
            </w:pPr>
            <w:r>
              <w:rPr>
                <w:sz w:val="28"/>
              </w:rPr>
              <w:t>1.</w:t>
            </w:r>
          </w:p>
        </w:tc>
        <w:tc>
          <w:tcPr>
            <w:tcW w:w="7662" w:type="dxa"/>
          </w:tcPr>
          <w:p w14:paraId="5A1E075C" w14:textId="77777777" w:rsidR="00BA70B1" w:rsidRDefault="00B20293">
            <w:pPr>
              <w:pStyle w:val="TableParagraph"/>
              <w:ind w:left="143"/>
              <w:rPr>
                <w:sz w:val="28"/>
              </w:rPr>
            </w:pPr>
            <w:r>
              <w:rPr>
                <w:sz w:val="28"/>
              </w:rPr>
              <w:t>Паспорт программы развития</w:t>
            </w:r>
          </w:p>
        </w:tc>
        <w:tc>
          <w:tcPr>
            <w:tcW w:w="674" w:type="dxa"/>
          </w:tcPr>
          <w:p w14:paraId="4D0D2798" w14:textId="545BF8D4" w:rsidR="00BA70B1" w:rsidRDefault="00B943EE">
            <w:pPr>
              <w:pStyle w:val="TableParagraph"/>
              <w:ind w:left="146"/>
              <w:rPr>
                <w:sz w:val="28"/>
              </w:rPr>
            </w:pPr>
            <w:r>
              <w:rPr>
                <w:w w:val="98"/>
                <w:sz w:val="28"/>
              </w:rPr>
              <w:t>3</w:t>
            </w:r>
          </w:p>
        </w:tc>
      </w:tr>
      <w:tr w:rsidR="00BA70B1" w14:paraId="2985BA5C" w14:textId="77777777">
        <w:trPr>
          <w:trHeight w:val="431"/>
        </w:trPr>
        <w:tc>
          <w:tcPr>
            <w:tcW w:w="852" w:type="dxa"/>
          </w:tcPr>
          <w:p w14:paraId="0CD78637" w14:textId="77777777" w:rsidR="00BA70B1" w:rsidRDefault="00B20293">
            <w:pPr>
              <w:pStyle w:val="TableParagraph"/>
              <w:ind w:left="146"/>
              <w:rPr>
                <w:sz w:val="28"/>
              </w:rPr>
            </w:pPr>
            <w:r>
              <w:rPr>
                <w:sz w:val="28"/>
              </w:rPr>
              <w:t>2.</w:t>
            </w:r>
          </w:p>
        </w:tc>
        <w:tc>
          <w:tcPr>
            <w:tcW w:w="7662" w:type="dxa"/>
          </w:tcPr>
          <w:p w14:paraId="434498DD" w14:textId="77777777" w:rsidR="00BA70B1" w:rsidRDefault="00B20293">
            <w:pPr>
              <w:pStyle w:val="TableParagraph"/>
              <w:ind w:left="112"/>
              <w:rPr>
                <w:sz w:val="28"/>
              </w:rPr>
            </w:pPr>
            <w:r>
              <w:rPr>
                <w:sz w:val="28"/>
              </w:rPr>
              <w:t>Пояснительная записка</w:t>
            </w:r>
          </w:p>
        </w:tc>
        <w:tc>
          <w:tcPr>
            <w:tcW w:w="674" w:type="dxa"/>
          </w:tcPr>
          <w:p w14:paraId="39A9288F" w14:textId="77777777" w:rsidR="00BA70B1" w:rsidRDefault="00B20293">
            <w:pPr>
              <w:pStyle w:val="TableParagraph"/>
              <w:ind w:left="146"/>
              <w:rPr>
                <w:sz w:val="28"/>
              </w:rPr>
            </w:pPr>
            <w:r>
              <w:rPr>
                <w:w w:val="98"/>
                <w:sz w:val="28"/>
              </w:rPr>
              <w:t>8</w:t>
            </w:r>
          </w:p>
        </w:tc>
      </w:tr>
      <w:tr w:rsidR="00BA70B1" w14:paraId="43BC9D15" w14:textId="77777777">
        <w:trPr>
          <w:trHeight w:val="407"/>
        </w:trPr>
        <w:tc>
          <w:tcPr>
            <w:tcW w:w="852" w:type="dxa"/>
          </w:tcPr>
          <w:p w14:paraId="0A4B2F0C" w14:textId="77777777" w:rsidR="00BA70B1" w:rsidRDefault="00B20293">
            <w:pPr>
              <w:pStyle w:val="TableParagraph"/>
              <w:ind w:left="146"/>
              <w:rPr>
                <w:sz w:val="28"/>
              </w:rPr>
            </w:pPr>
            <w:r>
              <w:rPr>
                <w:sz w:val="28"/>
              </w:rPr>
              <w:t>3.</w:t>
            </w:r>
          </w:p>
        </w:tc>
        <w:tc>
          <w:tcPr>
            <w:tcW w:w="7662" w:type="dxa"/>
          </w:tcPr>
          <w:p w14:paraId="015887C0" w14:textId="77777777" w:rsidR="00BA70B1" w:rsidRDefault="00B20293">
            <w:pPr>
              <w:pStyle w:val="TableParagraph"/>
              <w:ind w:left="143"/>
              <w:rPr>
                <w:sz w:val="28"/>
              </w:rPr>
            </w:pPr>
            <w:r>
              <w:rPr>
                <w:sz w:val="28"/>
              </w:rPr>
              <w:t>Общие сведения об образовательном учреждении</w:t>
            </w:r>
          </w:p>
        </w:tc>
        <w:tc>
          <w:tcPr>
            <w:tcW w:w="674" w:type="dxa"/>
          </w:tcPr>
          <w:p w14:paraId="3C5C808E" w14:textId="0DC10ACB" w:rsidR="00BA70B1" w:rsidRDefault="00B943EE">
            <w:pPr>
              <w:pStyle w:val="TableParagraph"/>
              <w:ind w:left="146"/>
              <w:rPr>
                <w:sz w:val="28"/>
              </w:rPr>
            </w:pPr>
            <w:r>
              <w:rPr>
                <w:sz w:val="28"/>
              </w:rPr>
              <w:t>9</w:t>
            </w:r>
          </w:p>
        </w:tc>
      </w:tr>
      <w:tr w:rsidR="00BA70B1" w14:paraId="6692174E" w14:textId="77777777">
        <w:trPr>
          <w:trHeight w:val="414"/>
        </w:trPr>
        <w:tc>
          <w:tcPr>
            <w:tcW w:w="852" w:type="dxa"/>
          </w:tcPr>
          <w:p w14:paraId="35E2F73C" w14:textId="77777777" w:rsidR="00BA70B1" w:rsidRDefault="00B20293">
            <w:pPr>
              <w:pStyle w:val="TableParagraph"/>
              <w:ind w:left="146"/>
              <w:rPr>
                <w:sz w:val="28"/>
              </w:rPr>
            </w:pPr>
            <w:r>
              <w:rPr>
                <w:sz w:val="28"/>
              </w:rPr>
              <w:t>3.1.</w:t>
            </w:r>
          </w:p>
        </w:tc>
        <w:tc>
          <w:tcPr>
            <w:tcW w:w="7662" w:type="dxa"/>
          </w:tcPr>
          <w:p w14:paraId="5F339302" w14:textId="77777777" w:rsidR="00BA70B1" w:rsidRDefault="00B20293">
            <w:pPr>
              <w:pStyle w:val="TableParagraph"/>
              <w:ind w:left="143"/>
              <w:rPr>
                <w:sz w:val="28"/>
              </w:rPr>
            </w:pPr>
            <w:r>
              <w:rPr>
                <w:sz w:val="28"/>
              </w:rPr>
              <w:t>Организационная структура управления ДОУ</w:t>
            </w:r>
          </w:p>
        </w:tc>
        <w:tc>
          <w:tcPr>
            <w:tcW w:w="674" w:type="dxa"/>
          </w:tcPr>
          <w:p w14:paraId="589BA83D" w14:textId="2801913C" w:rsidR="00BA70B1" w:rsidRDefault="00B20293">
            <w:pPr>
              <w:pStyle w:val="TableParagraph"/>
              <w:ind w:left="146"/>
              <w:rPr>
                <w:sz w:val="28"/>
              </w:rPr>
            </w:pPr>
            <w:r>
              <w:rPr>
                <w:sz w:val="28"/>
              </w:rPr>
              <w:t>1</w:t>
            </w:r>
            <w:r w:rsidR="00B943EE">
              <w:rPr>
                <w:sz w:val="28"/>
              </w:rPr>
              <w:t>1</w:t>
            </w:r>
          </w:p>
        </w:tc>
      </w:tr>
      <w:tr w:rsidR="00BA70B1" w14:paraId="59178AEF" w14:textId="77777777">
        <w:trPr>
          <w:trHeight w:val="412"/>
        </w:trPr>
        <w:tc>
          <w:tcPr>
            <w:tcW w:w="852" w:type="dxa"/>
          </w:tcPr>
          <w:p w14:paraId="0D9501CD" w14:textId="77777777" w:rsidR="00BA70B1" w:rsidRDefault="00B20293">
            <w:pPr>
              <w:pStyle w:val="TableParagraph"/>
              <w:ind w:left="146"/>
              <w:rPr>
                <w:sz w:val="28"/>
              </w:rPr>
            </w:pPr>
            <w:r>
              <w:rPr>
                <w:sz w:val="28"/>
              </w:rPr>
              <w:t>3.2.</w:t>
            </w:r>
          </w:p>
        </w:tc>
        <w:tc>
          <w:tcPr>
            <w:tcW w:w="7662" w:type="dxa"/>
          </w:tcPr>
          <w:p w14:paraId="2872CF9E" w14:textId="77777777" w:rsidR="00BA70B1" w:rsidRDefault="00B20293">
            <w:pPr>
              <w:pStyle w:val="TableParagraph"/>
              <w:ind w:left="143"/>
              <w:rPr>
                <w:sz w:val="28"/>
              </w:rPr>
            </w:pPr>
            <w:r>
              <w:rPr>
                <w:sz w:val="28"/>
              </w:rPr>
              <w:t>Образовательная деятельность дошкольного учреждения</w:t>
            </w:r>
          </w:p>
        </w:tc>
        <w:tc>
          <w:tcPr>
            <w:tcW w:w="674" w:type="dxa"/>
          </w:tcPr>
          <w:p w14:paraId="5793B870" w14:textId="77777777" w:rsidR="00BA70B1" w:rsidRDefault="00B20293">
            <w:pPr>
              <w:pStyle w:val="TableParagraph"/>
              <w:ind w:left="146"/>
              <w:rPr>
                <w:sz w:val="28"/>
              </w:rPr>
            </w:pPr>
            <w:r>
              <w:rPr>
                <w:sz w:val="28"/>
              </w:rPr>
              <w:t>12</w:t>
            </w:r>
          </w:p>
        </w:tc>
      </w:tr>
      <w:tr w:rsidR="00BA70B1" w14:paraId="36C3E5BA" w14:textId="77777777">
        <w:trPr>
          <w:trHeight w:val="419"/>
        </w:trPr>
        <w:tc>
          <w:tcPr>
            <w:tcW w:w="852" w:type="dxa"/>
          </w:tcPr>
          <w:p w14:paraId="7739E264" w14:textId="77777777" w:rsidR="00BA70B1" w:rsidRDefault="00B20293">
            <w:pPr>
              <w:pStyle w:val="TableParagraph"/>
              <w:ind w:left="146"/>
              <w:rPr>
                <w:sz w:val="28"/>
              </w:rPr>
            </w:pPr>
            <w:r>
              <w:rPr>
                <w:sz w:val="28"/>
              </w:rPr>
              <w:t>3.3.</w:t>
            </w:r>
          </w:p>
        </w:tc>
        <w:tc>
          <w:tcPr>
            <w:tcW w:w="7662" w:type="dxa"/>
          </w:tcPr>
          <w:p w14:paraId="02AF01EE" w14:textId="77777777" w:rsidR="00BA70B1" w:rsidRDefault="00B20293">
            <w:pPr>
              <w:pStyle w:val="TableParagraph"/>
              <w:ind w:left="143"/>
              <w:rPr>
                <w:sz w:val="28"/>
              </w:rPr>
            </w:pPr>
            <w:r>
              <w:rPr>
                <w:sz w:val="28"/>
              </w:rPr>
              <w:t>Характеристика педагогического коллектива</w:t>
            </w:r>
          </w:p>
        </w:tc>
        <w:tc>
          <w:tcPr>
            <w:tcW w:w="674" w:type="dxa"/>
          </w:tcPr>
          <w:p w14:paraId="0EE9B4A5" w14:textId="77777777" w:rsidR="00BA70B1" w:rsidRDefault="00B20293">
            <w:pPr>
              <w:pStyle w:val="TableParagraph"/>
              <w:ind w:left="146"/>
              <w:rPr>
                <w:sz w:val="28"/>
              </w:rPr>
            </w:pPr>
            <w:r>
              <w:rPr>
                <w:sz w:val="28"/>
              </w:rPr>
              <w:t>16</w:t>
            </w:r>
          </w:p>
        </w:tc>
      </w:tr>
      <w:tr w:rsidR="00BA70B1" w14:paraId="031C7F74" w14:textId="77777777">
        <w:trPr>
          <w:trHeight w:val="425"/>
        </w:trPr>
        <w:tc>
          <w:tcPr>
            <w:tcW w:w="852" w:type="dxa"/>
          </w:tcPr>
          <w:p w14:paraId="1450DB80" w14:textId="77777777" w:rsidR="00BA70B1" w:rsidRDefault="00B20293">
            <w:pPr>
              <w:pStyle w:val="TableParagraph"/>
              <w:ind w:left="146"/>
              <w:rPr>
                <w:sz w:val="28"/>
              </w:rPr>
            </w:pPr>
            <w:r>
              <w:rPr>
                <w:sz w:val="28"/>
              </w:rPr>
              <w:t>3.4.</w:t>
            </w:r>
          </w:p>
        </w:tc>
        <w:tc>
          <w:tcPr>
            <w:tcW w:w="7662" w:type="dxa"/>
          </w:tcPr>
          <w:p w14:paraId="7D01898C" w14:textId="77777777" w:rsidR="00BA70B1" w:rsidRDefault="00B20293">
            <w:pPr>
              <w:pStyle w:val="TableParagraph"/>
              <w:ind w:left="143"/>
              <w:rPr>
                <w:sz w:val="28"/>
              </w:rPr>
            </w:pPr>
            <w:r>
              <w:rPr>
                <w:sz w:val="28"/>
              </w:rPr>
              <w:t>Характеристика дополнительных образовательных услуг</w:t>
            </w:r>
          </w:p>
        </w:tc>
        <w:tc>
          <w:tcPr>
            <w:tcW w:w="674" w:type="dxa"/>
          </w:tcPr>
          <w:p w14:paraId="3F06CE13" w14:textId="77777777" w:rsidR="00BA70B1" w:rsidRDefault="00B20293">
            <w:pPr>
              <w:pStyle w:val="TableParagraph"/>
              <w:ind w:left="146"/>
              <w:rPr>
                <w:sz w:val="28"/>
              </w:rPr>
            </w:pPr>
            <w:r>
              <w:rPr>
                <w:sz w:val="28"/>
              </w:rPr>
              <w:t>19</w:t>
            </w:r>
          </w:p>
        </w:tc>
      </w:tr>
      <w:tr w:rsidR="00BA70B1" w14:paraId="39EE8A5B" w14:textId="77777777">
        <w:trPr>
          <w:trHeight w:val="417"/>
        </w:trPr>
        <w:tc>
          <w:tcPr>
            <w:tcW w:w="852" w:type="dxa"/>
          </w:tcPr>
          <w:p w14:paraId="775242BB" w14:textId="77777777" w:rsidR="00BA70B1" w:rsidRDefault="00B20293">
            <w:pPr>
              <w:pStyle w:val="TableParagraph"/>
              <w:ind w:left="146"/>
              <w:rPr>
                <w:sz w:val="28"/>
              </w:rPr>
            </w:pPr>
            <w:r>
              <w:rPr>
                <w:sz w:val="28"/>
              </w:rPr>
              <w:t>3.5.</w:t>
            </w:r>
          </w:p>
        </w:tc>
        <w:tc>
          <w:tcPr>
            <w:tcW w:w="7662" w:type="dxa"/>
          </w:tcPr>
          <w:p w14:paraId="29D6E59E" w14:textId="77777777" w:rsidR="00BA70B1" w:rsidRDefault="00B20293">
            <w:pPr>
              <w:pStyle w:val="TableParagraph"/>
              <w:ind w:left="143"/>
              <w:rPr>
                <w:sz w:val="28"/>
              </w:rPr>
            </w:pPr>
            <w:r>
              <w:rPr>
                <w:sz w:val="28"/>
              </w:rPr>
              <w:t>Характеристика социокультурных связей</w:t>
            </w:r>
          </w:p>
        </w:tc>
        <w:tc>
          <w:tcPr>
            <w:tcW w:w="674" w:type="dxa"/>
          </w:tcPr>
          <w:p w14:paraId="3433952C" w14:textId="6BCB467C" w:rsidR="00BA70B1" w:rsidRDefault="00B20293">
            <w:pPr>
              <w:pStyle w:val="TableParagraph"/>
              <w:ind w:left="146"/>
              <w:rPr>
                <w:sz w:val="28"/>
              </w:rPr>
            </w:pPr>
            <w:r>
              <w:rPr>
                <w:sz w:val="28"/>
              </w:rPr>
              <w:t>2</w:t>
            </w:r>
            <w:r w:rsidR="00B943EE">
              <w:rPr>
                <w:sz w:val="28"/>
              </w:rPr>
              <w:t>0</w:t>
            </w:r>
          </w:p>
        </w:tc>
      </w:tr>
      <w:tr w:rsidR="00BA70B1" w14:paraId="080E0157" w14:textId="77777777">
        <w:trPr>
          <w:trHeight w:val="414"/>
        </w:trPr>
        <w:tc>
          <w:tcPr>
            <w:tcW w:w="852" w:type="dxa"/>
          </w:tcPr>
          <w:p w14:paraId="0F3EA8F1" w14:textId="77777777" w:rsidR="00BA70B1" w:rsidRDefault="00B20293">
            <w:pPr>
              <w:pStyle w:val="TableParagraph"/>
              <w:ind w:left="146"/>
              <w:rPr>
                <w:sz w:val="28"/>
              </w:rPr>
            </w:pPr>
            <w:r>
              <w:rPr>
                <w:sz w:val="28"/>
              </w:rPr>
              <w:t>3.6.</w:t>
            </w:r>
          </w:p>
        </w:tc>
        <w:tc>
          <w:tcPr>
            <w:tcW w:w="7662" w:type="dxa"/>
          </w:tcPr>
          <w:p w14:paraId="71E3DDE5" w14:textId="77777777" w:rsidR="00BA70B1" w:rsidRDefault="00B20293">
            <w:pPr>
              <w:pStyle w:val="TableParagraph"/>
              <w:ind w:left="143"/>
              <w:rPr>
                <w:sz w:val="28"/>
              </w:rPr>
            </w:pPr>
            <w:r>
              <w:rPr>
                <w:sz w:val="28"/>
              </w:rPr>
              <w:t>Материально-техническое обеспечение</w:t>
            </w:r>
          </w:p>
        </w:tc>
        <w:tc>
          <w:tcPr>
            <w:tcW w:w="674" w:type="dxa"/>
          </w:tcPr>
          <w:p w14:paraId="4DC48ACF" w14:textId="4304D722" w:rsidR="00BA70B1" w:rsidRDefault="00B20293">
            <w:pPr>
              <w:pStyle w:val="TableParagraph"/>
              <w:ind w:left="146"/>
              <w:rPr>
                <w:sz w:val="28"/>
              </w:rPr>
            </w:pPr>
            <w:r>
              <w:rPr>
                <w:sz w:val="28"/>
              </w:rPr>
              <w:t>2</w:t>
            </w:r>
            <w:r w:rsidR="00B943EE">
              <w:rPr>
                <w:sz w:val="28"/>
              </w:rPr>
              <w:t>1</w:t>
            </w:r>
          </w:p>
        </w:tc>
      </w:tr>
      <w:tr w:rsidR="00BA70B1" w14:paraId="06F18B57" w14:textId="77777777">
        <w:trPr>
          <w:trHeight w:val="645"/>
        </w:trPr>
        <w:tc>
          <w:tcPr>
            <w:tcW w:w="852" w:type="dxa"/>
          </w:tcPr>
          <w:p w14:paraId="1C562DCA" w14:textId="77777777" w:rsidR="00BA70B1" w:rsidRDefault="00B20293">
            <w:pPr>
              <w:pStyle w:val="TableParagraph"/>
              <w:ind w:left="146"/>
              <w:rPr>
                <w:sz w:val="28"/>
              </w:rPr>
            </w:pPr>
            <w:r>
              <w:rPr>
                <w:sz w:val="28"/>
              </w:rPr>
              <w:t>4.</w:t>
            </w:r>
          </w:p>
        </w:tc>
        <w:tc>
          <w:tcPr>
            <w:tcW w:w="7662" w:type="dxa"/>
          </w:tcPr>
          <w:p w14:paraId="3127674A" w14:textId="77777777" w:rsidR="00BA70B1" w:rsidRDefault="00B20293">
            <w:pPr>
              <w:pStyle w:val="TableParagraph"/>
              <w:spacing w:before="2" w:line="324" w:lineRule="exact"/>
              <w:ind w:left="177" w:right="594"/>
              <w:rPr>
                <w:sz w:val="28"/>
              </w:rPr>
            </w:pPr>
            <w:r>
              <w:rPr>
                <w:sz w:val="28"/>
              </w:rPr>
              <w:t>Прогностический анализ деятельности дошкольного образовательного учреждения за период 2017-2021 годов</w:t>
            </w:r>
          </w:p>
        </w:tc>
        <w:tc>
          <w:tcPr>
            <w:tcW w:w="674" w:type="dxa"/>
          </w:tcPr>
          <w:p w14:paraId="4FB2519B" w14:textId="265E7A9D" w:rsidR="00BA70B1" w:rsidRDefault="00B20293">
            <w:pPr>
              <w:pStyle w:val="TableParagraph"/>
              <w:ind w:left="115"/>
              <w:rPr>
                <w:sz w:val="28"/>
              </w:rPr>
            </w:pPr>
            <w:r>
              <w:rPr>
                <w:sz w:val="28"/>
              </w:rPr>
              <w:t>2</w:t>
            </w:r>
            <w:r w:rsidR="00B943EE">
              <w:rPr>
                <w:sz w:val="28"/>
              </w:rPr>
              <w:t>3</w:t>
            </w:r>
          </w:p>
        </w:tc>
      </w:tr>
      <w:tr w:rsidR="00BA70B1" w14:paraId="43AA52C7" w14:textId="77777777">
        <w:trPr>
          <w:trHeight w:val="402"/>
        </w:trPr>
        <w:tc>
          <w:tcPr>
            <w:tcW w:w="852" w:type="dxa"/>
          </w:tcPr>
          <w:p w14:paraId="7B7B4EE3" w14:textId="77777777" w:rsidR="00BA70B1" w:rsidRDefault="00B20293">
            <w:pPr>
              <w:pStyle w:val="TableParagraph"/>
              <w:spacing w:line="317" w:lineRule="exact"/>
              <w:ind w:left="146"/>
              <w:rPr>
                <w:sz w:val="28"/>
              </w:rPr>
            </w:pPr>
            <w:r>
              <w:rPr>
                <w:sz w:val="28"/>
              </w:rPr>
              <w:t>4.1.</w:t>
            </w:r>
          </w:p>
        </w:tc>
        <w:tc>
          <w:tcPr>
            <w:tcW w:w="7662" w:type="dxa"/>
          </w:tcPr>
          <w:p w14:paraId="448E42D7" w14:textId="77777777" w:rsidR="00BA70B1" w:rsidRDefault="00B20293">
            <w:pPr>
              <w:pStyle w:val="TableParagraph"/>
              <w:spacing w:line="317" w:lineRule="exact"/>
              <w:ind w:left="143"/>
              <w:rPr>
                <w:sz w:val="28"/>
              </w:rPr>
            </w:pPr>
            <w:r>
              <w:rPr>
                <w:sz w:val="28"/>
              </w:rPr>
              <w:t>Анализ образовательного процесса</w:t>
            </w:r>
          </w:p>
        </w:tc>
        <w:tc>
          <w:tcPr>
            <w:tcW w:w="674" w:type="dxa"/>
          </w:tcPr>
          <w:p w14:paraId="20A70CFF" w14:textId="061B9970" w:rsidR="00BA70B1" w:rsidRDefault="00B20293">
            <w:pPr>
              <w:pStyle w:val="TableParagraph"/>
              <w:spacing w:line="317" w:lineRule="exact"/>
              <w:ind w:left="146"/>
              <w:rPr>
                <w:sz w:val="28"/>
              </w:rPr>
            </w:pPr>
            <w:r>
              <w:rPr>
                <w:sz w:val="28"/>
              </w:rPr>
              <w:t>2</w:t>
            </w:r>
            <w:r w:rsidR="00B943EE">
              <w:rPr>
                <w:sz w:val="28"/>
              </w:rPr>
              <w:t>4</w:t>
            </w:r>
          </w:p>
        </w:tc>
      </w:tr>
      <w:tr w:rsidR="00BA70B1" w14:paraId="4AE1247A" w14:textId="77777777">
        <w:trPr>
          <w:trHeight w:val="429"/>
        </w:trPr>
        <w:tc>
          <w:tcPr>
            <w:tcW w:w="852" w:type="dxa"/>
          </w:tcPr>
          <w:p w14:paraId="78366259" w14:textId="77777777" w:rsidR="00BA70B1" w:rsidRDefault="00B20293">
            <w:pPr>
              <w:pStyle w:val="TableParagraph"/>
              <w:spacing w:before="2"/>
              <w:ind w:left="146"/>
              <w:rPr>
                <w:sz w:val="28"/>
              </w:rPr>
            </w:pPr>
            <w:r>
              <w:rPr>
                <w:sz w:val="28"/>
              </w:rPr>
              <w:t>4.2.</w:t>
            </w:r>
          </w:p>
        </w:tc>
        <w:tc>
          <w:tcPr>
            <w:tcW w:w="7662" w:type="dxa"/>
          </w:tcPr>
          <w:p w14:paraId="5967EA2A" w14:textId="77777777" w:rsidR="00BA70B1" w:rsidRDefault="00B20293">
            <w:pPr>
              <w:pStyle w:val="TableParagraph"/>
              <w:spacing w:before="2"/>
              <w:ind w:left="143"/>
              <w:rPr>
                <w:sz w:val="28"/>
              </w:rPr>
            </w:pPr>
            <w:r>
              <w:rPr>
                <w:sz w:val="28"/>
              </w:rPr>
              <w:t>Анализ здоровьесберегающей деятельности</w:t>
            </w:r>
          </w:p>
        </w:tc>
        <w:tc>
          <w:tcPr>
            <w:tcW w:w="674" w:type="dxa"/>
          </w:tcPr>
          <w:p w14:paraId="028F3497" w14:textId="74773FBA" w:rsidR="00BA70B1" w:rsidRDefault="00B20293">
            <w:pPr>
              <w:pStyle w:val="TableParagraph"/>
              <w:spacing w:before="2"/>
              <w:ind w:left="146"/>
              <w:rPr>
                <w:sz w:val="28"/>
              </w:rPr>
            </w:pPr>
            <w:r>
              <w:rPr>
                <w:sz w:val="28"/>
              </w:rPr>
              <w:t>2</w:t>
            </w:r>
            <w:r w:rsidR="00B943EE">
              <w:rPr>
                <w:sz w:val="28"/>
              </w:rPr>
              <w:t>6</w:t>
            </w:r>
          </w:p>
        </w:tc>
      </w:tr>
      <w:tr w:rsidR="00BA70B1" w14:paraId="6EEF8AE4" w14:textId="77777777">
        <w:trPr>
          <w:trHeight w:val="408"/>
        </w:trPr>
        <w:tc>
          <w:tcPr>
            <w:tcW w:w="852" w:type="dxa"/>
          </w:tcPr>
          <w:p w14:paraId="3A4128D3" w14:textId="77777777" w:rsidR="00BA70B1" w:rsidRDefault="00B20293">
            <w:pPr>
              <w:pStyle w:val="TableParagraph"/>
              <w:ind w:left="146"/>
              <w:rPr>
                <w:sz w:val="28"/>
              </w:rPr>
            </w:pPr>
            <w:r>
              <w:rPr>
                <w:sz w:val="28"/>
              </w:rPr>
              <w:t>4.3.</w:t>
            </w:r>
          </w:p>
        </w:tc>
        <w:tc>
          <w:tcPr>
            <w:tcW w:w="7662" w:type="dxa"/>
          </w:tcPr>
          <w:p w14:paraId="70C80296" w14:textId="77777777" w:rsidR="00BA70B1" w:rsidRDefault="00B20293">
            <w:pPr>
              <w:pStyle w:val="TableParagraph"/>
              <w:ind w:left="143"/>
              <w:rPr>
                <w:sz w:val="28"/>
              </w:rPr>
            </w:pPr>
            <w:r>
              <w:rPr>
                <w:sz w:val="28"/>
              </w:rPr>
              <w:t>Анализ управляющей системы</w:t>
            </w:r>
          </w:p>
        </w:tc>
        <w:tc>
          <w:tcPr>
            <w:tcW w:w="674" w:type="dxa"/>
          </w:tcPr>
          <w:p w14:paraId="44182FD3" w14:textId="663EE518" w:rsidR="00BA70B1" w:rsidRDefault="00B20293">
            <w:pPr>
              <w:pStyle w:val="TableParagraph"/>
              <w:ind w:left="146"/>
              <w:rPr>
                <w:sz w:val="28"/>
              </w:rPr>
            </w:pPr>
            <w:r>
              <w:rPr>
                <w:sz w:val="28"/>
              </w:rPr>
              <w:t>2</w:t>
            </w:r>
            <w:r w:rsidR="00B943EE">
              <w:rPr>
                <w:sz w:val="28"/>
              </w:rPr>
              <w:t>7</w:t>
            </w:r>
          </w:p>
        </w:tc>
      </w:tr>
      <w:tr w:rsidR="00BA70B1" w14:paraId="394DDB44" w14:textId="77777777">
        <w:trPr>
          <w:trHeight w:val="426"/>
        </w:trPr>
        <w:tc>
          <w:tcPr>
            <w:tcW w:w="852" w:type="dxa"/>
          </w:tcPr>
          <w:p w14:paraId="76B0337A" w14:textId="77777777" w:rsidR="00BA70B1" w:rsidRDefault="00B20293">
            <w:pPr>
              <w:pStyle w:val="TableParagraph"/>
              <w:ind w:left="146"/>
              <w:rPr>
                <w:sz w:val="28"/>
              </w:rPr>
            </w:pPr>
            <w:r>
              <w:rPr>
                <w:sz w:val="28"/>
              </w:rPr>
              <w:t>4.4.</w:t>
            </w:r>
          </w:p>
        </w:tc>
        <w:tc>
          <w:tcPr>
            <w:tcW w:w="7662" w:type="dxa"/>
          </w:tcPr>
          <w:p w14:paraId="60B3C9D4" w14:textId="77777777" w:rsidR="00BA70B1" w:rsidRDefault="00B20293">
            <w:pPr>
              <w:pStyle w:val="TableParagraph"/>
              <w:ind w:left="143"/>
              <w:rPr>
                <w:sz w:val="28"/>
              </w:rPr>
            </w:pPr>
            <w:r>
              <w:rPr>
                <w:sz w:val="28"/>
              </w:rPr>
              <w:t>Анализ ресурсных возможностей ДОУ</w:t>
            </w:r>
          </w:p>
        </w:tc>
        <w:tc>
          <w:tcPr>
            <w:tcW w:w="674" w:type="dxa"/>
          </w:tcPr>
          <w:p w14:paraId="6C52A341" w14:textId="3F16D938" w:rsidR="00BA70B1" w:rsidRDefault="00B943EE">
            <w:pPr>
              <w:pStyle w:val="TableParagraph"/>
              <w:ind w:left="146"/>
              <w:rPr>
                <w:sz w:val="28"/>
              </w:rPr>
            </w:pPr>
            <w:r>
              <w:rPr>
                <w:sz w:val="28"/>
              </w:rPr>
              <w:t>28</w:t>
            </w:r>
          </w:p>
        </w:tc>
      </w:tr>
      <w:tr w:rsidR="00BA70B1" w14:paraId="1378C3A6" w14:textId="77777777">
        <w:trPr>
          <w:trHeight w:val="652"/>
        </w:trPr>
        <w:tc>
          <w:tcPr>
            <w:tcW w:w="852" w:type="dxa"/>
          </w:tcPr>
          <w:p w14:paraId="7AE193D8" w14:textId="77777777" w:rsidR="00BA70B1" w:rsidRDefault="00B20293">
            <w:pPr>
              <w:pStyle w:val="TableParagraph"/>
              <w:ind w:left="146"/>
              <w:rPr>
                <w:sz w:val="28"/>
              </w:rPr>
            </w:pPr>
            <w:r>
              <w:rPr>
                <w:sz w:val="28"/>
              </w:rPr>
              <w:t>5.</w:t>
            </w:r>
          </w:p>
        </w:tc>
        <w:tc>
          <w:tcPr>
            <w:tcW w:w="7662" w:type="dxa"/>
          </w:tcPr>
          <w:p w14:paraId="3AF1C4FF" w14:textId="77777777" w:rsidR="00BA70B1" w:rsidRDefault="00B20293">
            <w:pPr>
              <w:pStyle w:val="TableParagraph"/>
              <w:spacing w:before="3" w:line="322" w:lineRule="exact"/>
              <w:ind w:left="143" w:right="1529"/>
              <w:rPr>
                <w:sz w:val="28"/>
              </w:rPr>
            </w:pPr>
            <w:r>
              <w:rPr>
                <w:sz w:val="28"/>
              </w:rPr>
              <w:t>Ключевые проблемы, требующие рассмотрения и перспективного решения в 2021-2025 г.г.</w:t>
            </w:r>
          </w:p>
        </w:tc>
        <w:tc>
          <w:tcPr>
            <w:tcW w:w="674" w:type="dxa"/>
          </w:tcPr>
          <w:p w14:paraId="681F4A78" w14:textId="343F9637" w:rsidR="00BA70B1" w:rsidRDefault="00B20293">
            <w:pPr>
              <w:pStyle w:val="TableParagraph"/>
              <w:ind w:left="146"/>
              <w:rPr>
                <w:sz w:val="28"/>
              </w:rPr>
            </w:pPr>
            <w:r>
              <w:rPr>
                <w:sz w:val="28"/>
              </w:rPr>
              <w:t>3</w:t>
            </w:r>
            <w:r w:rsidR="00B943EE">
              <w:rPr>
                <w:sz w:val="28"/>
              </w:rPr>
              <w:t>0</w:t>
            </w:r>
          </w:p>
        </w:tc>
      </w:tr>
      <w:tr w:rsidR="00BA70B1" w14:paraId="5D78DA8A" w14:textId="77777777">
        <w:trPr>
          <w:trHeight w:val="326"/>
        </w:trPr>
        <w:tc>
          <w:tcPr>
            <w:tcW w:w="852" w:type="dxa"/>
          </w:tcPr>
          <w:p w14:paraId="1AF679EB" w14:textId="77777777" w:rsidR="00BA70B1" w:rsidRDefault="00B20293">
            <w:pPr>
              <w:pStyle w:val="TableParagraph"/>
              <w:spacing w:line="306" w:lineRule="exact"/>
              <w:ind w:left="146"/>
              <w:rPr>
                <w:sz w:val="28"/>
              </w:rPr>
            </w:pPr>
            <w:r>
              <w:rPr>
                <w:sz w:val="28"/>
              </w:rPr>
              <w:t>6.</w:t>
            </w:r>
          </w:p>
        </w:tc>
        <w:tc>
          <w:tcPr>
            <w:tcW w:w="7662" w:type="dxa"/>
          </w:tcPr>
          <w:p w14:paraId="7CAFF233" w14:textId="77777777" w:rsidR="00BA70B1" w:rsidRDefault="00B20293">
            <w:pPr>
              <w:pStyle w:val="TableParagraph"/>
              <w:spacing w:line="306" w:lineRule="exact"/>
              <w:ind w:left="143"/>
              <w:rPr>
                <w:sz w:val="28"/>
              </w:rPr>
            </w:pPr>
            <w:r>
              <w:rPr>
                <w:sz w:val="28"/>
              </w:rPr>
              <w:t>Концепция Программы развития</w:t>
            </w:r>
          </w:p>
        </w:tc>
        <w:tc>
          <w:tcPr>
            <w:tcW w:w="674" w:type="dxa"/>
          </w:tcPr>
          <w:p w14:paraId="04EB99D3" w14:textId="1654C69C" w:rsidR="00BA70B1" w:rsidRDefault="00B20293">
            <w:pPr>
              <w:pStyle w:val="TableParagraph"/>
              <w:spacing w:line="306" w:lineRule="exact"/>
              <w:ind w:left="146"/>
              <w:rPr>
                <w:sz w:val="28"/>
              </w:rPr>
            </w:pPr>
            <w:r>
              <w:rPr>
                <w:sz w:val="28"/>
              </w:rPr>
              <w:t>3</w:t>
            </w:r>
            <w:r w:rsidR="00B943EE">
              <w:rPr>
                <w:sz w:val="28"/>
              </w:rPr>
              <w:t>0</w:t>
            </w:r>
          </w:p>
        </w:tc>
      </w:tr>
      <w:tr w:rsidR="00BA70B1" w14:paraId="481A0009" w14:textId="77777777">
        <w:trPr>
          <w:trHeight w:val="419"/>
        </w:trPr>
        <w:tc>
          <w:tcPr>
            <w:tcW w:w="852" w:type="dxa"/>
          </w:tcPr>
          <w:p w14:paraId="0064C464" w14:textId="77777777" w:rsidR="00BA70B1" w:rsidRDefault="00B20293">
            <w:pPr>
              <w:pStyle w:val="TableParagraph"/>
              <w:spacing w:before="2"/>
              <w:ind w:left="146"/>
              <w:rPr>
                <w:sz w:val="28"/>
              </w:rPr>
            </w:pPr>
            <w:r>
              <w:rPr>
                <w:sz w:val="28"/>
              </w:rPr>
              <w:t>7.</w:t>
            </w:r>
          </w:p>
        </w:tc>
        <w:tc>
          <w:tcPr>
            <w:tcW w:w="7662" w:type="dxa"/>
          </w:tcPr>
          <w:p w14:paraId="34CEE527" w14:textId="77777777" w:rsidR="00BA70B1" w:rsidRDefault="00B20293">
            <w:pPr>
              <w:pStyle w:val="TableParagraph"/>
              <w:spacing w:before="2"/>
              <w:ind w:left="143"/>
              <w:rPr>
                <w:sz w:val="28"/>
              </w:rPr>
            </w:pPr>
            <w:r>
              <w:rPr>
                <w:sz w:val="28"/>
              </w:rPr>
              <w:t>Цели и задачи Программы развития</w:t>
            </w:r>
          </w:p>
        </w:tc>
        <w:tc>
          <w:tcPr>
            <w:tcW w:w="674" w:type="dxa"/>
          </w:tcPr>
          <w:p w14:paraId="0039E530" w14:textId="12FB5F6B" w:rsidR="00BA70B1" w:rsidRDefault="00B20293">
            <w:pPr>
              <w:pStyle w:val="TableParagraph"/>
              <w:spacing w:before="2"/>
              <w:ind w:left="146"/>
              <w:rPr>
                <w:sz w:val="28"/>
              </w:rPr>
            </w:pPr>
            <w:r>
              <w:rPr>
                <w:sz w:val="28"/>
              </w:rPr>
              <w:t>3</w:t>
            </w:r>
            <w:r w:rsidR="00B943EE">
              <w:rPr>
                <w:sz w:val="28"/>
              </w:rPr>
              <w:t>1</w:t>
            </w:r>
          </w:p>
        </w:tc>
      </w:tr>
      <w:tr w:rsidR="00BA70B1" w14:paraId="440B1BFF" w14:textId="77777777">
        <w:trPr>
          <w:trHeight w:val="424"/>
        </w:trPr>
        <w:tc>
          <w:tcPr>
            <w:tcW w:w="852" w:type="dxa"/>
          </w:tcPr>
          <w:p w14:paraId="28802972" w14:textId="77777777" w:rsidR="00BA70B1" w:rsidRDefault="00B20293">
            <w:pPr>
              <w:pStyle w:val="TableParagraph"/>
              <w:ind w:left="146"/>
              <w:rPr>
                <w:sz w:val="28"/>
              </w:rPr>
            </w:pPr>
            <w:r>
              <w:rPr>
                <w:sz w:val="28"/>
              </w:rPr>
              <w:t>8.</w:t>
            </w:r>
          </w:p>
        </w:tc>
        <w:tc>
          <w:tcPr>
            <w:tcW w:w="7662" w:type="dxa"/>
          </w:tcPr>
          <w:p w14:paraId="57C2C9E9" w14:textId="77777777" w:rsidR="00BA70B1" w:rsidRDefault="00B20293">
            <w:pPr>
              <w:pStyle w:val="TableParagraph"/>
              <w:ind w:left="143"/>
              <w:rPr>
                <w:sz w:val="28"/>
              </w:rPr>
            </w:pPr>
            <w:r>
              <w:rPr>
                <w:sz w:val="28"/>
              </w:rPr>
              <w:t>Прогнозируемые результаты Программы развития</w:t>
            </w:r>
          </w:p>
        </w:tc>
        <w:tc>
          <w:tcPr>
            <w:tcW w:w="674" w:type="dxa"/>
          </w:tcPr>
          <w:p w14:paraId="66C8E521" w14:textId="5AF42B84" w:rsidR="00BA70B1" w:rsidRDefault="00B20293">
            <w:pPr>
              <w:pStyle w:val="TableParagraph"/>
              <w:ind w:left="146"/>
              <w:rPr>
                <w:sz w:val="28"/>
              </w:rPr>
            </w:pPr>
            <w:r>
              <w:rPr>
                <w:sz w:val="28"/>
              </w:rPr>
              <w:t>3</w:t>
            </w:r>
            <w:r w:rsidR="00B943EE">
              <w:rPr>
                <w:sz w:val="28"/>
              </w:rPr>
              <w:t>2</w:t>
            </w:r>
          </w:p>
        </w:tc>
      </w:tr>
      <w:tr w:rsidR="00BA70B1" w14:paraId="42E6DD26" w14:textId="77777777">
        <w:trPr>
          <w:trHeight w:val="405"/>
        </w:trPr>
        <w:tc>
          <w:tcPr>
            <w:tcW w:w="852" w:type="dxa"/>
          </w:tcPr>
          <w:p w14:paraId="793DECE2" w14:textId="77777777" w:rsidR="00BA70B1" w:rsidRDefault="00B20293">
            <w:pPr>
              <w:pStyle w:val="TableParagraph"/>
              <w:spacing w:before="2"/>
              <w:ind w:left="146"/>
              <w:rPr>
                <w:sz w:val="28"/>
              </w:rPr>
            </w:pPr>
            <w:r>
              <w:rPr>
                <w:sz w:val="28"/>
              </w:rPr>
              <w:t>9.</w:t>
            </w:r>
          </w:p>
        </w:tc>
        <w:tc>
          <w:tcPr>
            <w:tcW w:w="7662" w:type="dxa"/>
          </w:tcPr>
          <w:p w14:paraId="57B5A5D7" w14:textId="77777777" w:rsidR="00BA70B1" w:rsidRDefault="00B20293">
            <w:pPr>
              <w:pStyle w:val="TableParagraph"/>
              <w:spacing w:before="2"/>
              <w:ind w:left="143"/>
              <w:rPr>
                <w:sz w:val="28"/>
              </w:rPr>
            </w:pPr>
            <w:r>
              <w:rPr>
                <w:sz w:val="28"/>
              </w:rPr>
              <w:t>Элементы риска Программы развития</w:t>
            </w:r>
          </w:p>
        </w:tc>
        <w:tc>
          <w:tcPr>
            <w:tcW w:w="674" w:type="dxa"/>
          </w:tcPr>
          <w:p w14:paraId="6EA8202A" w14:textId="70F477CA" w:rsidR="00BA70B1" w:rsidRDefault="00B20293">
            <w:pPr>
              <w:pStyle w:val="TableParagraph"/>
              <w:spacing w:before="2"/>
              <w:ind w:left="146"/>
              <w:rPr>
                <w:sz w:val="28"/>
              </w:rPr>
            </w:pPr>
            <w:r>
              <w:rPr>
                <w:sz w:val="28"/>
              </w:rPr>
              <w:t>3</w:t>
            </w:r>
            <w:r w:rsidR="00B943EE">
              <w:rPr>
                <w:sz w:val="28"/>
              </w:rPr>
              <w:t>3</w:t>
            </w:r>
          </w:p>
        </w:tc>
      </w:tr>
      <w:tr w:rsidR="00BA70B1" w14:paraId="6F56548E" w14:textId="77777777">
        <w:trPr>
          <w:trHeight w:val="422"/>
        </w:trPr>
        <w:tc>
          <w:tcPr>
            <w:tcW w:w="852" w:type="dxa"/>
          </w:tcPr>
          <w:p w14:paraId="2DBED83E" w14:textId="77777777" w:rsidR="00BA70B1" w:rsidRDefault="00B20293">
            <w:pPr>
              <w:pStyle w:val="TableParagraph"/>
              <w:ind w:left="146"/>
              <w:rPr>
                <w:sz w:val="28"/>
              </w:rPr>
            </w:pPr>
            <w:r>
              <w:rPr>
                <w:sz w:val="28"/>
              </w:rPr>
              <w:t>10.</w:t>
            </w:r>
          </w:p>
        </w:tc>
        <w:tc>
          <w:tcPr>
            <w:tcW w:w="7662" w:type="dxa"/>
          </w:tcPr>
          <w:p w14:paraId="0D7A8969" w14:textId="77777777" w:rsidR="00BA70B1" w:rsidRDefault="00B20293">
            <w:pPr>
              <w:pStyle w:val="TableParagraph"/>
              <w:ind w:left="143"/>
              <w:rPr>
                <w:sz w:val="28"/>
              </w:rPr>
            </w:pPr>
            <w:r>
              <w:rPr>
                <w:sz w:val="28"/>
              </w:rPr>
              <w:t>Проекты реализации «Программы развития»</w:t>
            </w:r>
          </w:p>
        </w:tc>
        <w:tc>
          <w:tcPr>
            <w:tcW w:w="674" w:type="dxa"/>
          </w:tcPr>
          <w:p w14:paraId="30F62E2D" w14:textId="05BD16FA" w:rsidR="00BA70B1" w:rsidRDefault="00B20293">
            <w:pPr>
              <w:pStyle w:val="TableParagraph"/>
              <w:ind w:left="146"/>
              <w:rPr>
                <w:sz w:val="28"/>
              </w:rPr>
            </w:pPr>
            <w:r>
              <w:rPr>
                <w:sz w:val="28"/>
              </w:rPr>
              <w:t>3</w:t>
            </w:r>
            <w:r w:rsidR="00B943EE">
              <w:rPr>
                <w:sz w:val="28"/>
              </w:rPr>
              <w:t>3</w:t>
            </w:r>
          </w:p>
        </w:tc>
      </w:tr>
      <w:tr w:rsidR="00BA70B1" w14:paraId="3EED6024" w14:textId="77777777">
        <w:trPr>
          <w:trHeight w:val="421"/>
        </w:trPr>
        <w:tc>
          <w:tcPr>
            <w:tcW w:w="852" w:type="dxa"/>
          </w:tcPr>
          <w:p w14:paraId="5DF6AE1D" w14:textId="77777777" w:rsidR="00BA70B1" w:rsidRDefault="00B20293">
            <w:pPr>
              <w:pStyle w:val="TableParagraph"/>
              <w:ind w:left="0" w:right="131"/>
              <w:jc w:val="right"/>
              <w:rPr>
                <w:sz w:val="28"/>
              </w:rPr>
            </w:pPr>
            <w:r>
              <w:rPr>
                <w:sz w:val="28"/>
              </w:rPr>
              <w:t>10.1.</w:t>
            </w:r>
          </w:p>
        </w:tc>
        <w:tc>
          <w:tcPr>
            <w:tcW w:w="7662" w:type="dxa"/>
          </w:tcPr>
          <w:p w14:paraId="5B828957" w14:textId="77777777" w:rsidR="00BA70B1" w:rsidRDefault="00B20293">
            <w:pPr>
              <w:pStyle w:val="TableParagraph"/>
              <w:ind w:left="143"/>
              <w:rPr>
                <w:sz w:val="28"/>
              </w:rPr>
            </w:pPr>
            <w:r>
              <w:rPr>
                <w:sz w:val="28"/>
              </w:rPr>
              <w:t>Проект: «Современный образовательный детский сад»</w:t>
            </w:r>
          </w:p>
        </w:tc>
        <w:tc>
          <w:tcPr>
            <w:tcW w:w="674" w:type="dxa"/>
          </w:tcPr>
          <w:p w14:paraId="39DBC3A5" w14:textId="6FFCCEDA" w:rsidR="00BA70B1" w:rsidRDefault="00B20293">
            <w:pPr>
              <w:pStyle w:val="TableParagraph"/>
              <w:ind w:left="146"/>
              <w:rPr>
                <w:sz w:val="28"/>
              </w:rPr>
            </w:pPr>
            <w:r>
              <w:rPr>
                <w:sz w:val="28"/>
              </w:rPr>
              <w:t>3</w:t>
            </w:r>
            <w:r w:rsidR="00B943EE">
              <w:rPr>
                <w:sz w:val="28"/>
              </w:rPr>
              <w:t>5</w:t>
            </w:r>
          </w:p>
        </w:tc>
      </w:tr>
      <w:tr w:rsidR="00BA70B1" w14:paraId="55E77DBB" w14:textId="77777777">
        <w:trPr>
          <w:trHeight w:val="412"/>
        </w:trPr>
        <w:tc>
          <w:tcPr>
            <w:tcW w:w="852" w:type="dxa"/>
          </w:tcPr>
          <w:p w14:paraId="338E1EB2" w14:textId="77777777" w:rsidR="00BA70B1" w:rsidRDefault="00B20293">
            <w:pPr>
              <w:pStyle w:val="TableParagraph"/>
              <w:ind w:left="0" w:right="132"/>
              <w:jc w:val="right"/>
              <w:rPr>
                <w:sz w:val="28"/>
              </w:rPr>
            </w:pPr>
            <w:r>
              <w:rPr>
                <w:sz w:val="28"/>
              </w:rPr>
              <w:t>10.2.</w:t>
            </w:r>
          </w:p>
        </w:tc>
        <w:tc>
          <w:tcPr>
            <w:tcW w:w="7662" w:type="dxa"/>
          </w:tcPr>
          <w:p w14:paraId="6E3C4F6E" w14:textId="77777777" w:rsidR="00BA70B1" w:rsidRDefault="00B20293">
            <w:pPr>
              <w:pStyle w:val="TableParagraph"/>
              <w:ind w:left="143"/>
              <w:rPr>
                <w:sz w:val="28"/>
              </w:rPr>
            </w:pPr>
            <w:r>
              <w:rPr>
                <w:sz w:val="28"/>
              </w:rPr>
              <w:t>Проект: «Успех каждого ребенка»</w:t>
            </w:r>
          </w:p>
        </w:tc>
        <w:tc>
          <w:tcPr>
            <w:tcW w:w="674" w:type="dxa"/>
          </w:tcPr>
          <w:p w14:paraId="1AC014B7" w14:textId="73043696" w:rsidR="00BA70B1" w:rsidRDefault="00B20293">
            <w:pPr>
              <w:pStyle w:val="TableParagraph"/>
              <w:ind w:left="146"/>
              <w:rPr>
                <w:sz w:val="28"/>
              </w:rPr>
            </w:pPr>
            <w:r>
              <w:rPr>
                <w:sz w:val="28"/>
              </w:rPr>
              <w:t>3</w:t>
            </w:r>
            <w:r w:rsidR="00B943EE">
              <w:rPr>
                <w:sz w:val="28"/>
              </w:rPr>
              <w:t>6</w:t>
            </w:r>
          </w:p>
        </w:tc>
      </w:tr>
      <w:tr w:rsidR="00BA70B1" w14:paraId="34B5E3A7" w14:textId="77777777">
        <w:trPr>
          <w:trHeight w:val="419"/>
        </w:trPr>
        <w:tc>
          <w:tcPr>
            <w:tcW w:w="852" w:type="dxa"/>
          </w:tcPr>
          <w:p w14:paraId="2CCF5330" w14:textId="77777777" w:rsidR="00BA70B1" w:rsidRDefault="00B20293">
            <w:pPr>
              <w:pStyle w:val="TableParagraph"/>
              <w:ind w:left="0" w:right="132"/>
              <w:jc w:val="right"/>
              <w:rPr>
                <w:sz w:val="28"/>
              </w:rPr>
            </w:pPr>
            <w:r>
              <w:rPr>
                <w:sz w:val="28"/>
              </w:rPr>
              <w:t>10.3.</w:t>
            </w:r>
          </w:p>
        </w:tc>
        <w:tc>
          <w:tcPr>
            <w:tcW w:w="7662" w:type="dxa"/>
          </w:tcPr>
          <w:p w14:paraId="28B733A1" w14:textId="77777777" w:rsidR="00BA70B1" w:rsidRDefault="00B20293">
            <w:pPr>
              <w:pStyle w:val="TableParagraph"/>
              <w:ind w:left="143"/>
              <w:rPr>
                <w:sz w:val="28"/>
              </w:rPr>
            </w:pPr>
            <w:r>
              <w:rPr>
                <w:sz w:val="28"/>
              </w:rPr>
              <w:t>Проект: «Поддержка семей с детьми»</w:t>
            </w:r>
          </w:p>
        </w:tc>
        <w:tc>
          <w:tcPr>
            <w:tcW w:w="674" w:type="dxa"/>
          </w:tcPr>
          <w:p w14:paraId="17445D24" w14:textId="79A03B66" w:rsidR="00BA70B1" w:rsidRDefault="00B20293">
            <w:pPr>
              <w:pStyle w:val="TableParagraph"/>
              <w:ind w:left="146"/>
              <w:rPr>
                <w:sz w:val="28"/>
              </w:rPr>
            </w:pPr>
            <w:r>
              <w:rPr>
                <w:sz w:val="28"/>
              </w:rPr>
              <w:t>3</w:t>
            </w:r>
            <w:r w:rsidR="00B943EE">
              <w:rPr>
                <w:sz w:val="28"/>
              </w:rPr>
              <w:t>8</w:t>
            </w:r>
          </w:p>
        </w:tc>
      </w:tr>
      <w:tr w:rsidR="00BA70B1" w14:paraId="58E923F5" w14:textId="77777777">
        <w:trPr>
          <w:trHeight w:val="424"/>
        </w:trPr>
        <w:tc>
          <w:tcPr>
            <w:tcW w:w="852" w:type="dxa"/>
          </w:tcPr>
          <w:p w14:paraId="40EB52A3" w14:textId="77777777" w:rsidR="00BA70B1" w:rsidRDefault="00B20293">
            <w:pPr>
              <w:pStyle w:val="TableParagraph"/>
              <w:ind w:left="0" w:right="132"/>
              <w:jc w:val="right"/>
              <w:rPr>
                <w:sz w:val="28"/>
              </w:rPr>
            </w:pPr>
            <w:r>
              <w:rPr>
                <w:sz w:val="28"/>
              </w:rPr>
              <w:t>10.4.</w:t>
            </w:r>
          </w:p>
        </w:tc>
        <w:tc>
          <w:tcPr>
            <w:tcW w:w="7662" w:type="dxa"/>
          </w:tcPr>
          <w:p w14:paraId="1ECE104F" w14:textId="77777777" w:rsidR="00BA70B1" w:rsidRDefault="00B20293">
            <w:pPr>
              <w:pStyle w:val="TableParagraph"/>
              <w:ind w:left="143"/>
              <w:rPr>
                <w:sz w:val="28"/>
              </w:rPr>
            </w:pPr>
            <w:r>
              <w:rPr>
                <w:sz w:val="28"/>
              </w:rPr>
              <w:t>Проект: «Информационное пространство»</w:t>
            </w:r>
          </w:p>
        </w:tc>
        <w:tc>
          <w:tcPr>
            <w:tcW w:w="674" w:type="dxa"/>
          </w:tcPr>
          <w:p w14:paraId="6254590D" w14:textId="0443FA74" w:rsidR="00BA70B1" w:rsidRDefault="00B943EE">
            <w:pPr>
              <w:pStyle w:val="TableParagraph"/>
              <w:ind w:left="146"/>
              <w:rPr>
                <w:sz w:val="28"/>
              </w:rPr>
            </w:pPr>
            <w:r>
              <w:rPr>
                <w:sz w:val="28"/>
              </w:rPr>
              <w:t>39</w:t>
            </w:r>
          </w:p>
        </w:tc>
      </w:tr>
      <w:tr w:rsidR="00BA70B1" w14:paraId="5144A812" w14:textId="77777777">
        <w:trPr>
          <w:trHeight w:val="422"/>
        </w:trPr>
        <w:tc>
          <w:tcPr>
            <w:tcW w:w="852" w:type="dxa"/>
          </w:tcPr>
          <w:p w14:paraId="03155EDA" w14:textId="77777777" w:rsidR="00BA70B1" w:rsidRDefault="00B20293">
            <w:pPr>
              <w:pStyle w:val="TableParagraph"/>
              <w:ind w:left="0" w:right="131"/>
              <w:jc w:val="right"/>
              <w:rPr>
                <w:sz w:val="28"/>
              </w:rPr>
            </w:pPr>
            <w:r>
              <w:rPr>
                <w:sz w:val="28"/>
              </w:rPr>
              <w:t>10.5.</w:t>
            </w:r>
          </w:p>
        </w:tc>
        <w:tc>
          <w:tcPr>
            <w:tcW w:w="7662" w:type="dxa"/>
          </w:tcPr>
          <w:p w14:paraId="65E47370" w14:textId="77777777" w:rsidR="00BA70B1" w:rsidRDefault="00B20293">
            <w:pPr>
              <w:pStyle w:val="TableParagraph"/>
              <w:ind w:left="143"/>
              <w:rPr>
                <w:sz w:val="28"/>
              </w:rPr>
            </w:pPr>
            <w:r>
              <w:rPr>
                <w:sz w:val="28"/>
              </w:rPr>
              <w:t>Проект: «Педагог будущего»</w:t>
            </w:r>
          </w:p>
        </w:tc>
        <w:tc>
          <w:tcPr>
            <w:tcW w:w="674" w:type="dxa"/>
          </w:tcPr>
          <w:p w14:paraId="082D69E8" w14:textId="57117456" w:rsidR="00BA70B1" w:rsidRDefault="00B20293">
            <w:pPr>
              <w:pStyle w:val="TableParagraph"/>
              <w:ind w:left="146"/>
              <w:rPr>
                <w:sz w:val="28"/>
              </w:rPr>
            </w:pPr>
            <w:r>
              <w:rPr>
                <w:sz w:val="28"/>
              </w:rPr>
              <w:t>4</w:t>
            </w:r>
            <w:r w:rsidR="00B943EE">
              <w:rPr>
                <w:sz w:val="28"/>
              </w:rPr>
              <w:t>0</w:t>
            </w:r>
          </w:p>
        </w:tc>
      </w:tr>
      <w:tr w:rsidR="00BA70B1" w14:paraId="26895FCD" w14:textId="77777777">
        <w:trPr>
          <w:trHeight w:val="645"/>
        </w:trPr>
        <w:tc>
          <w:tcPr>
            <w:tcW w:w="852" w:type="dxa"/>
          </w:tcPr>
          <w:p w14:paraId="51F09C9F" w14:textId="77777777" w:rsidR="00BA70B1" w:rsidRDefault="00B20293">
            <w:pPr>
              <w:pStyle w:val="TableParagraph"/>
              <w:ind w:left="146"/>
              <w:rPr>
                <w:sz w:val="28"/>
              </w:rPr>
            </w:pPr>
            <w:r>
              <w:rPr>
                <w:sz w:val="28"/>
              </w:rPr>
              <w:t>11.</w:t>
            </w:r>
          </w:p>
        </w:tc>
        <w:tc>
          <w:tcPr>
            <w:tcW w:w="7662" w:type="dxa"/>
          </w:tcPr>
          <w:p w14:paraId="16B550B0" w14:textId="77777777" w:rsidR="00BA70B1" w:rsidRDefault="00B20293">
            <w:pPr>
              <w:pStyle w:val="TableParagraph"/>
              <w:spacing w:before="3" w:line="322" w:lineRule="exact"/>
              <w:ind w:left="143"/>
              <w:rPr>
                <w:sz w:val="28"/>
              </w:rPr>
            </w:pPr>
            <w:r>
              <w:rPr>
                <w:sz w:val="28"/>
              </w:rPr>
              <w:t>Индикатор эффективности реализации программы развития в динамике на 2021-2025 г.г.</w:t>
            </w:r>
          </w:p>
        </w:tc>
        <w:tc>
          <w:tcPr>
            <w:tcW w:w="674" w:type="dxa"/>
          </w:tcPr>
          <w:p w14:paraId="44E52A02" w14:textId="37294A29" w:rsidR="00BA70B1" w:rsidRDefault="00B20293">
            <w:pPr>
              <w:pStyle w:val="TableParagraph"/>
              <w:ind w:left="146"/>
              <w:rPr>
                <w:sz w:val="28"/>
              </w:rPr>
            </w:pPr>
            <w:r>
              <w:rPr>
                <w:sz w:val="28"/>
              </w:rPr>
              <w:t>4</w:t>
            </w:r>
            <w:r w:rsidR="00B943EE">
              <w:rPr>
                <w:sz w:val="28"/>
              </w:rPr>
              <w:t>1</w:t>
            </w:r>
          </w:p>
        </w:tc>
      </w:tr>
      <w:tr w:rsidR="00BA70B1" w14:paraId="4AB295FB" w14:textId="77777777">
        <w:trPr>
          <w:trHeight w:val="641"/>
        </w:trPr>
        <w:tc>
          <w:tcPr>
            <w:tcW w:w="852" w:type="dxa"/>
          </w:tcPr>
          <w:p w14:paraId="7F2D037A" w14:textId="77777777" w:rsidR="00BA70B1" w:rsidRDefault="00B20293">
            <w:pPr>
              <w:pStyle w:val="TableParagraph"/>
              <w:spacing w:line="321" w:lineRule="exact"/>
              <w:ind w:left="146"/>
              <w:rPr>
                <w:sz w:val="28"/>
              </w:rPr>
            </w:pPr>
            <w:r>
              <w:rPr>
                <w:sz w:val="28"/>
              </w:rPr>
              <w:t>12.</w:t>
            </w:r>
          </w:p>
        </w:tc>
        <w:tc>
          <w:tcPr>
            <w:tcW w:w="7662" w:type="dxa"/>
          </w:tcPr>
          <w:p w14:paraId="7CEB4E83" w14:textId="77777777" w:rsidR="00BA70B1" w:rsidRDefault="00B20293">
            <w:pPr>
              <w:pStyle w:val="TableParagraph"/>
              <w:spacing w:before="2" w:line="322" w:lineRule="exact"/>
              <w:ind w:left="143"/>
              <w:rPr>
                <w:sz w:val="28"/>
              </w:rPr>
            </w:pPr>
            <w:r>
              <w:rPr>
                <w:sz w:val="28"/>
              </w:rPr>
              <w:t>Система организации контроля за выполнением программы развития</w:t>
            </w:r>
          </w:p>
        </w:tc>
        <w:tc>
          <w:tcPr>
            <w:tcW w:w="674" w:type="dxa"/>
          </w:tcPr>
          <w:p w14:paraId="6A2FE6B5" w14:textId="429FABAD" w:rsidR="00BA70B1" w:rsidRDefault="00B20293">
            <w:pPr>
              <w:pStyle w:val="TableParagraph"/>
              <w:spacing w:line="321" w:lineRule="exact"/>
              <w:ind w:left="146"/>
              <w:rPr>
                <w:sz w:val="28"/>
              </w:rPr>
            </w:pPr>
            <w:r>
              <w:rPr>
                <w:sz w:val="28"/>
              </w:rPr>
              <w:t>4</w:t>
            </w:r>
            <w:r w:rsidR="00B943EE">
              <w:rPr>
                <w:sz w:val="28"/>
              </w:rPr>
              <w:t>3</w:t>
            </w:r>
          </w:p>
        </w:tc>
      </w:tr>
    </w:tbl>
    <w:p w14:paraId="40308B0F" w14:textId="77777777" w:rsidR="00BA70B1" w:rsidRDefault="00BA70B1">
      <w:pPr>
        <w:spacing w:line="321" w:lineRule="exact"/>
        <w:rPr>
          <w:sz w:val="28"/>
        </w:rPr>
        <w:sectPr w:rsidR="00BA70B1">
          <w:footerReference w:type="default" r:id="rId8"/>
          <w:pgSz w:w="11910" w:h="16840"/>
          <w:pgMar w:top="760" w:right="300" w:bottom="1160" w:left="460" w:header="0" w:footer="968" w:gutter="0"/>
          <w:pgNumType w:start="2"/>
          <w:cols w:space="720"/>
        </w:sectPr>
      </w:pPr>
    </w:p>
    <w:p w14:paraId="2153A63A" w14:textId="77777777" w:rsidR="00BA70B1" w:rsidRDefault="00232295">
      <w:pPr>
        <w:pStyle w:val="a5"/>
        <w:numPr>
          <w:ilvl w:val="0"/>
          <w:numId w:val="25"/>
        </w:numPr>
        <w:tabs>
          <w:tab w:val="left" w:pos="3852"/>
        </w:tabs>
        <w:spacing w:before="73"/>
        <w:ind w:hanging="361"/>
        <w:jc w:val="left"/>
        <w:rPr>
          <w:b/>
          <w:sz w:val="28"/>
        </w:rPr>
      </w:pPr>
      <w:r>
        <w:lastRenderedPageBreak/>
        <w:pict w14:anchorId="3E88E01B">
          <v:polyline id="_x0000_s1132" style="position:absolute;left:0;text-align:left;z-index:251659264;mso-position-horizontal-relative:page" points="592.25pt,250.6pt,591.25pt,250.6pt,590.8pt,250.6pt,590.8pt,251.1pt,590.8pt,252.2pt,591.25pt,252.2pt,591.25pt,251.1pt,592.25pt,251.1pt,592.25pt,250.6pt" coordorigin="1688,716" coordsize="29,32" fillcolor="black" stroked="f">
            <v:path arrowok="t"/>
            <o:lock v:ext="edit" verticies="t"/>
            <w10:wrap anchorx="page"/>
          </v:polyline>
        </w:pict>
      </w:r>
      <w:r w:rsidR="00B20293">
        <w:rPr>
          <w:b/>
          <w:sz w:val="28"/>
        </w:rPr>
        <w:t>ПАСПОРТ ПРОГРАММЫ РАЗВИТИЯ</w:t>
      </w:r>
    </w:p>
    <w:p w14:paraId="211CC881" w14:textId="77777777" w:rsidR="00BA70B1" w:rsidRDefault="00BA70B1">
      <w:pPr>
        <w:pStyle w:val="a3"/>
        <w:spacing w:before="9" w:after="1"/>
        <w:ind w:left="0"/>
        <w:jc w:val="left"/>
        <w:rPr>
          <w:b/>
        </w:r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022EE61D" w14:textId="77777777">
        <w:trPr>
          <w:trHeight w:val="1287"/>
        </w:trPr>
        <w:tc>
          <w:tcPr>
            <w:tcW w:w="1985" w:type="dxa"/>
          </w:tcPr>
          <w:p w14:paraId="6844B0A3" w14:textId="77777777" w:rsidR="00BA70B1" w:rsidRDefault="00B20293">
            <w:pPr>
              <w:pStyle w:val="TableParagraph"/>
              <w:spacing w:line="242" w:lineRule="auto"/>
              <w:ind w:left="97" w:right="89"/>
              <w:rPr>
                <w:sz w:val="28"/>
              </w:rPr>
            </w:pPr>
            <w:r>
              <w:rPr>
                <w:sz w:val="28"/>
              </w:rPr>
              <w:t>Наименование Программы</w:t>
            </w:r>
          </w:p>
        </w:tc>
        <w:tc>
          <w:tcPr>
            <w:tcW w:w="7639" w:type="dxa"/>
            <w:tcBorders>
              <w:right w:val="double" w:sz="2" w:space="0" w:color="000000"/>
            </w:tcBorders>
          </w:tcPr>
          <w:p w14:paraId="2E394AC3" w14:textId="77777777" w:rsidR="00BA70B1" w:rsidRDefault="00B20293">
            <w:pPr>
              <w:pStyle w:val="TableParagraph"/>
              <w:spacing w:line="322" w:lineRule="exact"/>
              <w:ind w:left="98"/>
              <w:rPr>
                <w:sz w:val="28"/>
              </w:rPr>
            </w:pPr>
            <w:r>
              <w:rPr>
                <w:sz w:val="28"/>
              </w:rPr>
              <w:t>Программа развития на 2021 – 2025г.</w:t>
            </w:r>
          </w:p>
          <w:p w14:paraId="66F5E3BE" w14:textId="77777777" w:rsidR="00BA70B1" w:rsidRDefault="00B20293" w:rsidP="00B20293">
            <w:pPr>
              <w:pStyle w:val="TableParagraph"/>
              <w:spacing w:before="2"/>
              <w:ind w:left="98"/>
              <w:rPr>
                <w:sz w:val="28"/>
              </w:rPr>
            </w:pPr>
            <w:r>
              <w:rPr>
                <w:sz w:val="28"/>
              </w:rPr>
              <w:t>Муниципального бюджетного дошкольного образовательного учреждения детский сад № 29 "Искорка" комбинированного вида г.Улан-Удэ (далее Программа)</w:t>
            </w:r>
          </w:p>
        </w:tc>
      </w:tr>
      <w:tr w:rsidR="00BA70B1" w14:paraId="74474A51" w14:textId="77777777">
        <w:trPr>
          <w:trHeight w:val="7406"/>
        </w:trPr>
        <w:tc>
          <w:tcPr>
            <w:tcW w:w="1985" w:type="dxa"/>
          </w:tcPr>
          <w:p w14:paraId="5C3EA433" w14:textId="77777777" w:rsidR="00BA70B1" w:rsidRDefault="00B20293">
            <w:pPr>
              <w:pStyle w:val="TableParagraph"/>
              <w:spacing w:before="2"/>
              <w:ind w:left="97" w:right="536"/>
              <w:rPr>
                <w:sz w:val="28"/>
              </w:rPr>
            </w:pPr>
            <w:r>
              <w:rPr>
                <w:sz w:val="28"/>
              </w:rPr>
              <w:t>Основания для</w:t>
            </w:r>
          </w:p>
          <w:p w14:paraId="6A2E252C" w14:textId="77777777" w:rsidR="00BA70B1" w:rsidRDefault="00B20293">
            <w:pPr>
              <w:pStyle w:val="TableParagraph"/>
              <w:ind w:left="97" w:right="434"/>
              <w:rPr>
                <w:sz w:val="28"/>
              </w:rPr>
            </w:pPr>
            <w:r>
              <w:rPr>
                <w:sz w:val="28"/>
              </w:rPr>
              <w:t>разработки Программы</w:t>
            </w:r>
          </w:p>
        </w:tc>
        <w:tc>
          <w:tcPr>
            <w:tcW w:w="7639" w:type="dxa"/>
            <w:tcBorders>
              <w:right w:val="double" w:sz="2" w:space="0" w:color="000000"/>
            </w:tcBorders>
          </w:tcPr>
          <w:p w14:paraId="0755085E" w14:textId="77777777" w:rsidR="00BA70B1" w:rsidRDefault="00B20293">
            <w:pPr>
              <w:pStyle w:val="TableParagraph"/>
              <w:numPr>
                <w:ilvl w:val="0"/>
                <w:numId w:val="24"/>
              </w:numPr>
              <w:tabs>
                <w:tab w:val="left" w:pos="459"/>
              </w:tabs>
              <w:spacing w:before="2"/>
              <w:ind w:right="982" w:firstLine="0"/>
              <w:rPr>
                <w:rFonts w:ascii="Wingdings" w:hAnsi="Wingdings"/>
              </w:rPr>
            </w:pPr>
            <w:r>
              <w:rPr>
                <w:sz w:val="28"/>
              </w:rPr>
              <w:t>Федеральный закон «Об образовании в Российской Федерации» от 29 декабря 2012 г. № 273 –</w:t>
            </w:r>
            <w:r>
              <w:rPr>
                <w:spacing w:val="-8"/>
                <w:sz w:val="28"/>
              </w:rPr>
              <w:t xml:space="preserve"> </w:t>
            </w:r>
            <w:r>
              <w:rPr>
                <w:sz w:val="28"/>
              </w:rPr>
              <w:t>ФЗ;</w:t>
            </w:r>
          </w:p>
          <w:p w14:paraId="642EA988" w14:textId="77777777" w:rsidR="00BA70B1" w:rsidRDefault="00B20293">
            <w:pPr>
              <w:pStyle w:val="TableParagraph"/>
              <w:numPr>
                <w:ilvl w:val="0"/>
                <w:numId w:val="24"/>
              </w:numPr>
              <w:tabs>
                <w:tab w:val="left" w:pos="459"/>
              </w:tabs>
              <w:ind w:right="490" w:firstLine="0"/>
              <w:rPr>
                <w:rFonts w:ascii="Wingdings" w:hAnsi="Wingdings"/>
              </w:rPr>
            </w:pPr>
            <w:r>
              <w:rPr>
                <w:sz w:val="28"/>
              </w:rPr>
              <w:t>Приказ Министерства образования и науки</w:t>
            </w:r>
            <w:r>
              <w:rPr>
                <w:spacing w:val="-23"/>
                <w:sz w:val="28"/>
              </w:rPr>
              <w:t xml:space="preserve"> </w:t>
            </w:r>
            <w:r>
              <w:rPr>
                <w:sz w:val="28"/>
              </w:rPr>
              <w:t>Российской Федерации от 17.10.2013 № 1155 «Об</w:t>
            </w:r>
            <w:r>
              <w:rPr>
                <w:spacing w:val="-13"/>
                <w:sz w:val="28"/>
              </w:rPr>
              <w:t xml:space="preserve"> </w:t>
            </w:r>
            <w:r>
              <w:rPr>
                <w:sz w:val="28"/>
              </w:rPr>
              <w:t>утверждении</w:t>
            </w:r>
          </w:p>
          <w:p w14:paraId="6D2AA6C3" w14:textId="77777777" w:rsidR="00BA70B1" w:rsidRDefault="00B20293">
            <w:pPr>
              <w:pStyle w:val="TableParagraph"/>
              <w:ind w:left="98"/>
              <w:rPr>
                <w:sz w:val="28"/>
              </w:rPr>
            </w:pPr>
            <w:r>
              <w:rPr>
                <w:sz w:val="28"/>
              </w:rPr>
              <w:t>Федерального государственного образовательного стандарта дошкольного образования»;</w:t>
            </w:r>
          </w:p>
          <w:p w14:paraId="184C774F" w14:textId="77777777" w:rsidR="00BA70B1" w:rsidRDefault="00B20293">
            <w:pPr>
              <w:pStyle w:val="TableParagraph"/>
              <w:numPr>
                <w:ilvl w:val="0"/>
                <w:numId w:val="24"/>
              </w:numPr>
              <w:tabs>
                <w:tab w:val="left" w:pos="459"/>
              </w:tabs>
              <w:spacing w:line="242" w:lineRule="auto"/>
              <w:ind w:right="298" w:firstLine="0"/>
              <w:rPr>
                <w:rFonts w:ascii="Wingdings" w:hAnsi="Wingdings"/>
              </w:rPr>
            </w:pPr>
            <w:r>
              <w:rPr>
                <w:sz w:val="28"/>
              </w:rPr>
              <w:t>Стратегия развития воспитания в Российской</w:t>
            </w:r>
            <w:r>
              <w:rPr>
                <w:spacing w:val="-22"/>
                <w:sz w:val="28"/>
              </w:rPr>
              <w:t xml:space="preserve"> </w:t>
            </w:r>
            <w:r>
              <w:rPr>
                <w:sz w:val="28"/>
              </w:rPr>
              <w:t>Федерации на период до 2025 года, утвержденная</w:t>
            </w:r>
            <w:r>
              <w:rPr>
                <w:spacing w:val="-10"/>
                <w:sz w:val="28"/>
              </w:rPr>
              <w:t xml:space="preserve"> </w:t>
            </w:r>
            <w:r>
              <w:rPr>
                <w:sz w:val="28"/>
              </w:rPr>
              <w:t>распоряжением</w:t>
            </w:r>
          </w:p>
          <w:p w14:paraId="4889DDE7" w14:textId="77777777" w:rsidR="00BA70B1" w:rsidRDefault="00B20293">
            <w:pPr>
              <w:pStyle w:val="TableParagraph"/>
              <w:spacing w:line="317" w:lineRule="exact"/>
              <w:ind w:left="98"/>
              <w:rPr>
                <w:sz w:val="28"/>
              </w:rPr>
            </w:pPr>
            <w:r>
              <w:rPr>
                <w:sz w:val="28"/>
              </w:rPr>
              <w:t>Правительства РФ от 29.05.2015 г. № 996 – р «Стратегия</w:t>
            </w:r>
          </w:p>
          <w:p w14:paraId="6C12B657" w14:textId="77777777" w:rsidR="00BA70B1" w:rsidRDefault="00B20293">
            <w:pPr>
              <w:pStyle w:val="TableParagraph"/>
              <w:ind w:left="98"/>
              <w:rPr>
                <w:sz w:val="28"/>
              </w:rPr>
            </w:pPr>
            <w:r>
              <w:rPr>
                <w:sz w:val="28"/>
              </w:rPr>
              <w:t>развития воспитания в Российской Федерации на период до 2025 года»;</w:t>
            </w:r>
          </w:p>
          <w:p w14:paraId="24EA1620" w14:textId="77777777" w:rsidR="00BA70B1" w:rsidRDefault="00B20293">
            <w:pPr>
              <w:pStyle w:val="TableParagraph"/>
              <w:numPr>
                <w:ilvl w:val="0"/>
                <w:numId w:val="24"/>
              </w:numPr>
              <w:tabs>
                <w:tab w:val="left" w:pos="413"/>
              </w:tabs>
              <w:spacing w:line="321" w:lineRule="exact"/>
              <w:ind w:left="412" w:hanging="361"/>
              <w:rPr>
                <w:rFonts w:ascii="Wingdings" w:hAnsi="Wingdings"/>
                <w:sz w:val="26"/>
              </w:rPr>
            </w:pPr>
            <w:r>
              <w:rPr>
                <w:sz w:val="28"/>
              </w:rPr>
              <w:t>Устав образовательного</w:t>
            </w:r>
            <w:r>
              <w:rPr>
                <w:spacing w:val="-4"/>
                <w:sz w:val="28"/>
              </w:rPr>
              <w:t xml:space="preserve"> </w:t>
            </w:r>
            <w:r>
              <w:rPr>
                <w:sz w:val="28"/>
              </w:rPr>
              <w:t>учреждения;</w:t>
            </w:r>
          </w:p>
          <w:p w14:paraId="435FA078" w14:textId="77777777" w:rsidR="00BA70B1" w:rsidRDefault="00B20293">
            <w:pPr>
              <w:pStyle w:val="TableParagraph"/>
              <w:numPr>
                <w:ilvl w:val="0"/>
                <w:numId w:val="24"/>
              </w:numPr>
              <w:tabs>
                <w:tab w:val="left" w:pos="459"/>
              </w:tabs>
              <w:ind w:left="458" w:hanging="361"/>
              <w:rPr>
                <w:rFonts w:ascii="Wingdings" w:hAnsi="Wingdings"/>
              </w:rPr>
            </w:pPr>
            <w:r>
              <w:rPr>
                <w:sz w:val="28"/>
              </w:rPr>
              <w:t>СанПиН 2.4.1.3049 – 13 «Санитарно –</w:t>
            </w:r>
          </w:p>
          <w:p w14:paraId="469BE313" w14:textId="77777777" w:rsidR="00BA70B1" w:rsidRDefault="00B20293">
            <w:pPr>
              <w:pStyle w:val="TableParagraph"/>
              <w:ind w:left="98"/>
              <w:rPr>
                <w:sz w:val="28"/>
              </w:rPr>
            </w:pPr>
            <w:r>
              <w:rPr>
                <w:sz w:val="28"/>
              </w:rPr>
              <w:t>эпидемиологические требования к устройству, содержанию и организации режима работы дошкольных образовательных организаций»;</w:t>
            </w:r>
          </w:p>
          <w:p w14:paraId="656334AE" w14:textId="77777777" w:rsidR="00BA70B1" w:rsidRDefault="00B20293">
            <w:pPr>
              <w:pStyle w:val="TableParagraph"/>
              <w:numPr>
                <w:ilvl w:val="0"/>
                <w:numId w:val="24"/>
              </w:numPr>
              <w:tabs>
                <w:tab w:val="left" w:pos="459"/>
              </w:tabs>
              <w:spacing w:line="321" w:lineRule="exact"/>
              <w:ind w:left="458" w:hanging="361"/>
              <w:rPr>
                <w:rFonts w:ascii="Wingdings" w:hAnsi="Wingdings"/>
              </w:rPr>
            </w:pPr>
            <w:r>
              <w:rPr>
                <w:sz w:val="28"/>
              </w:rPr>
              <w:t>Приказ Рособрнадзора от 29.05.2014 № 785</w:t>
            </w:r>
            <w:r>
              <w:rPr>
                <w:spacing w:val="-12"/>
                <w:sz w:val="28"/>
              </w:rPr>
              <w:t xml:space="preserve"> </w:t>
            </w:r>
            <w:r>
              <w:rPr>
                <w:sz w:val="28"/>
              </w:rPr>
              <w:t>«Об</w:t>
            </w:r>
          </w:p>
          <w:p w14:paraId="29E8DCD1" w14:textId="77777777" w:rsidR="00BA70B1" w:rsidRDefault="00B20293">
            <w:pPr>
              <w:pStyle w:val="TableParagraph"/>
              <w:ind w:left="98" w:right="512"/>
              <w:rPr>
                <w:sz w:val="28"/>
              </w:rPr>
            </w:pPr>
            <w:r>
              <w:rPr>
                <w:sz w:val="28"/>
              </w:rPr>
              <w:t>утверждении требований к структуре официального сайта образовательной организации в информационно-</w:t>
            </w:r>
          </w:p>
          <w:p w14:paraId="656BFD17" w14:textId="77777777" w:rsidR="00BA70B1" w:rsidRDefault="00B20293">
            <w:pPr>
              <w:pStyle w:val="TableParagraph"/>
              <w:spacing w:line="242" w:lineRule="auto"/>
              <w:ind w:left="98" w:right="1222"/>
              <w:rPr>
                <w:sz w:val="28"/>
              </w:rPr>
            </w:pPr>
            <w:r>
              <w:rPr>
                <w:sz w:val="28"/>
              </w:rPr>
              <w:t>телекоммуникационной сети «Интернет» и формату представления на нём;</w:t>
            </w:r>
          </w:p>
          <w:p w14:paraId="7AD939E9" w14:textId="77777777" w:rsidR="00BA70B1" w:rsidRDefault="00B20293">
            <w:pPr>
              <w:pStyle w:val="TableParagraph"/>
              <w:numPr>
                <w:ilvl w:val="0"/>
                <w:numId w:val="24"/>
              </w:numPr>
              <w:tabs>
                <w:tab w:val="left" w:pos="459"/>
              </w:tabs>
              <w:spacing w:line="317" w:lineRule="exact"/>
              <w:ind w:left="458" w:hanging="361"/>
              <w:rPr>
                <w:rFonts w:ascii="Wingdings" w:hAnsi="Wingdings"/>
              </w:rPr>
            </w:pPr>
            <w:r>
              <w:rPr>
                <w:sz w:val="28"/>
              </w:rPr>
              <w:t>Национальный проект «Образование», паспорт проекта</w:t>
            </w:r>
            <w:r>
              <w:rPr>
                <w:spacing w:val="-17"/>
                <w:sz w:val="28"/>
              </w:rPr>
              <w:t xml:space="preserve"> </w:t>
            </w:r>
            <w:r>
              <w:rPr>
                <w:sz w:val="28"/>
              </w:rPr>
              <w:t>от</w:t>
            </w:r>
          </w:p>
          <w:p w14:paraId="7A8FA8AF" w14:textId="77777777" w:rsidR="00BA70B1" w:rsidRDefault="00B20293">
            <w:pPr>
              <w:pStyle w:val="TableParagraph"/>
              <w:spacing w:line="301" w:lineRule="exact"/>
              <w:ind w:left="98"/>
              <w:rPr>
                <w:sz w:val="28"/>
              </w:rPr>
            </w:pPr>
            <w:r>
              <w:rPr>
                <w:sz w:val="28"/>
              </w:rPr>
              <w:t>24.12.2018 г.</w:t>
            </w:r>
          </w:p>
        </w:tc>
      </w:tr>
      <w:tr w:rsidR="00BA70B1" w14:paraId="638D9531" w14:textId="77777777">
        <w:trPr>
          <w:trHeight w:val="1933"/>
        </w:trPr>
        <w:tc>
          <w:tcPr>
            <w:tcW w:w="1985" w:type="dxa"/>
          </w:tcPr>
          <w:p w14:paraId="6DFAF24B" w14:textId="77777777" w:rsidR="00BA70B1" w:rsidRDefault="00B20293">
            <w:pPr>
              <w:pStyle w:val="TableParagraph"/>
              <w:spacing w:before="2"/>
              <w:ind w:left="97" w:right="434"/>
              <w:rPr>
                <w:sz w:val="28"/>
              </w:rPr>
            </w:pPr>
            <w:r>
              <w:rPr>
                <w:sz w:val="28"/>
              </w:rPr>
              <w:t>Назначение Программы</w:t>
            </w:r>
          </w:p>
        </w:tc>
        <w:tc>
          <w:tcPr>
            <w:tcW w:w="7639" w:type="dxa"/>
            <w:tcBorders>
              <w:right w:val="double" w:sz="2" w:space="0" w:color="000000"/>
            </w:tcBorders>
          </w:tcPr>
          <w:p w14:paraId="4F2E249A" w14:textId="77777777" w:rsidR="00BA70B1" w:rsidRDefault="00B20293">
            <w:pPr>
              <w:pStyle w:val="TableParagraph"/>
              <w:spacing w:before="2"/>
              <w:ind w:left="98" w:right="785"/>
              <w:rPr>
                <w:sz w:val="28"/>
              </w:rPr>
            </w:pPr>
            <w:r>
              <w:rPr>
                <w:sz w:val="28"/>
              </w:rPr>
              <w:t>Программа предназначена для определения модели и перспективных направлений развития Учреждения и отражает тенденции изменений, главные направления обновления содержания образовательной деятельности,</w:t>
            </w:r>
          </w:p>
          <w:p w14:paraId="383EFD70" w14:textId="77777777" w:rsidR="00BA70B1" w:rsidRDefault="00B20293">
            <w:pPr>
              <w:pStyle w:val="TableParagraph"/>
              <w:spacing w:before="3" w:line="322" w:lineRule="exact"/>
              <w:ind w:left="98" w:right="880"/>
              <w:rPr>
                <w:sz w:val="28"/>
              </w:rPr>
            </w:pPr>
            <w:r>
              <w:rPr>
                <w:sz w:val="28"/>
              </w:rPr>
              <w:t>управление дошкольным учреждением на основе инновационных процессов и современных требований.</w:t>
            </w:r>
          </w:p>
        </w:tc>
      </w:tr>
      <w:tr w:rsidR="00BA70B1" w14:paraId="0D730F84" w14:textId="77777777">
        <w:trPr>
          <w:trHeight w:val="2249"/>
        </w:trPr>
        <w:tc>
          <w:tcPr>
            <w:tcW w:w="1985" w:type="dxa"/>
          </w:tcPr>
          <w:p w14:paraId="49A15B08" w14:textId="77777777" w:rsidR="00BA70B1" w:rsidRDefault="00B20293">
            <w:pPr>
              <w:pStyle w:val="TableParagraph"/>
              <w:ind w:left="97" w:right="434"/>
              <w:rPr>
                <w:sz w:val="28"/>
              </w:rPr>
            </w:pPr>
            <w:r>
              <w:rPr>
                <w:sz w:val="28"/>
              </w:rPr>
              <w:t>Статус Программы</w:t>
            </w:r>
          </w:p>
        </w:tc>
        <w:tc>
          <w:tcPr>
            <w:tcW w:w="7639" w:type="dxa"/>
            <w:tcBorders>
              <w:right w:val="double" w:sz="2" w:space="0" w:color="000000"/>
            </w:tcBorders>
          </w:tcPr>
          <w:p w14:paraId="4E2E20C4" w14:textId="77777777" w:rsidR="00BA70B1" w:rsidRDefault="00B20293">
            <w:pPr>
              <w:pStyle w:val="TableParagraph"/>
              <w:ind w:left="98"/>
              <w:rPr>
                <w:sz w:val="28"/>
              </w:rPr>
            </w:pPr>
            <w:r>
              <w:rPr>
                <w:sz w:val="28"/>
              </w:rPr>
              <w:t>Нормативный документ образовательной организации, осуществляющей деятельность в режиме развития и принявшей за основу программно-целевую идеологию развития. Стратегический план осуществления основных актуальных и перспективных нововведений в</w:t>
            </w:r>
          </w:p>
          <w:p w14:paraId="5AABD764" w14:textId="77777777" w:rsidR="00BA70B1" w:rsidRDefault="00B20293">
            <w:pPr>
              <w:pStyle w:val="TableParagraph"/>
              <w:spacing w:before="1" w:line="322" w:lineRule="exact"/>
              <w:ind w:left="98" w:right="1297"/>
              <w:rPr>
                <w:sz w:val="28"/>
              </w:rPr>
            </w:pPr>
            <w:r>
              <w:rPr>
                <w:sz w:val="28"/>
              </w:rPr>
              <w:t>образовательной организации, прогнозируемых образовательных потребностей социального заказа.</w:t>
            </w:r>
          </w:p>
        </w:tc>
      </w:tr>
      <w:tr w:rsidR="00BA70B1" w14:paraId="19883853" w14:textId="77777777">
        <w:trPr>
          <w:trHeight w:val="963"/>
        </w:trPr>
        <w:tc>
          <w:tcPr>
            <w:tcW w:w="1985" w:type="dxa"/>
          </w:tcPr>
          <w:p w14:paraId="1226FBEB" w14:textId="77777777" w:rsidR="00BA70B1" w:rsidRDefault="00B20293">
            <w:pPr>
              <w:pStyle w:val="TableParagraph"/>
              <w:spacing w:line="319" w:lineRule="exact"/>
              <w:ind w:left="97"/>
              <w:rPr>
                <w:sz w:val="28"/>
              </w:rPr>
            </w:pPr>
            <w:r>
              <w:rPr>
                <w:sz w:val="28"/>
              </w:rPr>
              <w:t>Проблема</w:t>
            </w:r>
          </w:p>
        </w:tc>
        <w:tc>
          <w:tcPr>
            <w:tcW w:w="7639" w:type="dxa"/>
            <w:tcBorders>
              <w:right w:val="double" w:sz="2" w:space="0" w:color="000000"/>
            </w:tcBorders>
          </w:tcPr>
          <w:p w14:paraId="7C9B2C5A" w14:textId="77777777" w:rsidR="00BA70B1" w:rsidRDefault="00B20293">
            <w:pPr>
              <w:pStyle w:val="TableParagraph"/>
              <w:ind w:left="98" w:right="869"/>
              <w:rPr>
                <w:sz w:val="28"/>
              </w:rPr>
            </w:pPr>
            <w:r>
              <w:rPr>
                <w:sz w:val="28"/>
              </w:rPr>
              <w:t>Развитие дошкольного образовательного учреждения в условиях реализации новой государственной</w:t>
            </w:r>
          </w:p>
          <w:p w14:paraId="68016B8F" w14:textId="77777777" w:rsidR="00BA70B1" w:rsidRDefault="00B20293">
            <w:pPr>
              <w:pStyle w:val="TableParagraph"/>
              <w:spacing w:line="302" w:lineRule="exact"/>
              <w:ind w:left="98"/>
              <w:rPr>
                <w:sz w:val="28"/>
              </w:rPr>
            </w:pPr>
            <w:r>
              <w:rPr>
                <w:sz w:val="28"/>
              </w:rPr>
              <w:t>образовательной политики, в условиях реализации ФГОС</w:t>
            </w:r>
          </w:p>
        </w:tc>
      </w:tr>
    </w:tbl>
    <w:p w14:paraId="19E586CC" w14:textId="77777777" w:rsidR="00BA70B1" w:rsidRDefault="00BA70B1">
      <w:pPr>
        <w:spacing w:line="302" w:lineRule="exact"/>
        <w:rPr>
          <w:sz w:val="28"/>
        </w:rPr>
        <w:sectPr w:rsidR="00BA70B1">
          <w:pgSz w:w="11910" w:h="16840"/>
          <w:pgMar w:top="760" w:right="300" w:bottom="1240" w:left="460" w:header="0" w:footer="968" w:gutter="0"/>
          <w:cols w:space="720"/>
        </w:sect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5167C1FB" w14:textId="77777777">
        <w:trPr>
          <w:trHeight w:val="1931"/>
        </w:trPr>
        <w:tc>
          <w:tcPr>
            <w:tcW w:w="1985" w:type="dxa"/>
          </w:tcPr>
          <w:p w14:paraId="1570EDE5" w14:textId="77777777" w:rsidR="00BA70B1" w:rsidRDefault="00BA70B1">
            <w:pPr>
              <w:pStyle w:val="TableParagraph"/>
              <w:ind w:left="0"/>
              <w:rPr>
                <w:sz w:val="28"/>
              </w:rPr>
            </w:pPr>
          </w:p>
        </w:tc>
        <w:tc>
          <w:tcPr>
            <w:tcW w:w="7639" w:type="dxa"/>
            <w:tcBorders>
              <w:right w:val="double" w:sz="2" w:space="0" w:color="000000"/>
            </w:tcBorders>
          </w:tcPr>
          <w:p w14:paraId="28631CFF" w14:textId="77777777" w:rsidR="00BA70B1" w:rsidRDefault="00B20293">
            <w:pPr>
              <w:pStyle w:val="TableParagraph"/>
              <w:ind w:left="98"/>
              <w:rPr>
                <w:sz w:val="28"/>
              </w:rPr>
            </w:pPr>
            <w:r>
              <w:rPr>
                <w:sz w:val="28"/>
              </w:rPr>
              <w:t>дошкольного образования основными ориентирами которой являются:</w:t>
            </w:r>
          </w:p>
          <w:p w14:paraId="7D5C1BF4" w14:textId="77777777" w:rsidR="00BA70B1" w:rsidRDefault="00B20293">
            <w:pPr>
              <w:pStyle w:val="TableParagraph"/>
              <w:spacing w:line="242" w:lineRule="auto"/>
              <w:ind w:left="98" w:right="795"/>
              <w:rPr>
                <w:sz w:val="28"/>
              </w:rPr>
            </w:pPr>
            <w:r>
              <w:rPr>
                <w:sz w:val="28"/>
              </w:rPr>
              <w:t>создание условий для сохранения, укрепления здоровья воспитанников;</w:t>
            </w:r>
          </w:p>
          <w:p w14:paraId="51A95E1E" w14:textId="77777777" w:rsidR="00BA70B1" w:rsidRDefault="00B20293">
            <w:pPr>
              <w:pStyle w:val="TableParagraph"/>
              <w:spacing w:line="317" w:lineRule="exact"/>
              <w:ind w:left="98"/>
              <w:rPr>
                <w:sz w:val="28"/>
              </w:rPr>
            </w:pPr>
            <w:r>
              <w:rPr>
                <w:sz w:val="28"/>
              </w:rPr>
              <w:t>понимание зависимости изменения качества человеческого</w:t>
            </w:r>
          </w:p>
          <w:p w14:paraId="698C961D" w14:textId="77777777" w:rsidR="00BA70B1" w:rsidRDefault="00B20293">
            <w:pPr>
              <w:pStyle w:val="TableParagraph"/>
              <w:spacing w:line="301" w:lineRule="exact"/>
              <w:ind w:left="98"/>
              <w:rPr>
                <w:sz w:val="28"/>
              </w:rPr>
            </w:pPr>
            <w:r>
              <w:rPr>
                <w:sz w:val="28"/>
              </w:rPr>
              <w:t>ресурса от изменения качества образования.</w:t>
            </w:r>
          </w:p>
        </w:tc>
      </w:tr>
      <w:tr w:rsidR="00BA70B1" w14:paraId="6A740FCE" w14:textId="77777777">
        <w:trPr>
          <w:trHeight w:val="1400"/>
        </w:trPr>
        <w:tc>
          <w:tcPr>
            <w:tcW w:w="1985" w:type="dxa"/>
          </w:tcPr>
          <w:p w14:paraId="1489A629" w14:textId="77777777" w:rsidR="00BA70B1" w:rsidRDefault="00B20293">
            <w:pPr>
              <w:pStyle w:val="TableParagraph"/>
              <w:spacing w:before="2"/>
              <w:ind w:left="97" w:right="201"/>
              <w:rPr>
                <w:sz w:val="28"/>
              </w:rPr>
            </w:pPr>
            <w:r>
              <w:rPr>
                <w:sz w:val="28"/>
              </w:rPr>
              <w:t>Разработчики Программы</w:t>
            </w:r>
          </w:p>
        </w:tc>
        <w:tc>
          <w:tcPr>
            <w:tcW w:w="7639" w:type="dxa"/>
            <w:tcBorders>
              <w:right w:val="double" w:sz="2" w:space="0" w:color="000000"/>
            </w:tcBorders>
          </w:tcPr>
          <w:p w14:paraId="7FB81C8D" w14:textId="77777777" w:rsidR="00BA70B1" w:rsidRDefault="00B20293">
            <w:pPr>
              <w:pStyle w:val="TableParagraph"/>
              <w:spacing w:line="208" w:lineRule="auto"/>
              <w:ind w:left="95" w:right="1299"/>
              <w:rPr>
                <w:sz w:val="28"/>
              </w:rPr>
            </w:pPr>
            <w:r>
              <w:rPr>
                <w:sz w:val="28"/>
              </w:rPr>
              <w:t>Творческая группа по проектированию программы: Коновалова И.К. – заведующий ДОУ</w:t>
            </w:r>
          </w:p>
          <w:p w14:paraId="552C4D20" w14:textId="4A233C13" w:rsidR="00B20293" w:rsidRDefault="00B20293">
            <w:pPr>
              <w:pStyle w:val="TableParagraph"/>
              <w:spacing w:before="1" w:line="206" w:lineRule="auto"/>
              <w:ind w:left="95" w:right="3085"/>
              <w:rPr>
                <w:sz w:val="28"/>
              </w:rPr>
            </w:pPr>
            <w:r>
              <w:rPr>
                <w:sz w:val="28"/>
              </w:rPr>
              <w:t>Загузина Л.В. – ст</w:t>
            </w:r>
            <w:r w:rsidR="006667C7">
              <w:rPr>
                <w:sz w:val="28"/>
              </w:rPr>
              <w:t>.</w:t>
            </w:r>
            <w:r>
              <w:rPr>
                <w:sz w:val="28"/>
              </w:rPr>
              <w:t>воспитатель</w:t>
            </w:r>
          </w:p>
          <w:p w14:paraId="1F97A0DD" w14:textId="77777777" w:rsidR="00BA70B1" w:rsidRDefault="00B20293">
            <w:pPr>
              <w:pStyle w:val="TableParagraph"/>
              <w:spacing w:before="1" w:line="206" w:lineRule="auto"/>
              <w:ind w:left="95" w:right="3085"/>
              <w:rPr>
                <w:sz w:val="28"/>
              </w:rPr>
            </w:pPr>
            <w:r>
              <w:rPr>
                <w:sz w:val="28"/>
              </w:rPr>
              <w:t>Гнеушева Т.В. – воспитатель</w:t>
            </w:r>
          </w:p>
          <w:p w14:paraId="170308C4" w14:textId="77777777" w:rsidR="00BA70B1" w:rsidRDefault="00BA70B1">
            <w:pPr>
              <w:pStyle w:val="TableParagraph"/>
              <w:spacing w:line="265" w:lineRule="exact"/>
              <w:ind w:left="95"/>
              <w:rPr>
                <w:sz w:val="28"/>
              </w:rPr>
            </w:pPr>
          </w:p>
        </w:tc>
      </w:tr>
      <w:tr w:rsidR="00BA70B1" w14:paraId="16253531" w14:textId="77777777">
        <w:trPr>
          <w:trHeight w:val="5795"/>
        </w:trPr>
        <w:tc>
          <w:tcPr>
            <w:tcW w:w="1985" w:type="dxa"/>
          </w:tcPr>
          <w:p w14:paraId="018F526B" w14:textId="77777777" w:rsidR="00BA70B1" w:rsidRDefault="00B20293">
            <w:pPr>
              <w:pStyle w:val="TableParagraph"/>
              <w:ind w:left="97" w:right="434"/>
              <w:rPr>
                <w:sz w:val="28"/>
              </w:rPr>
            </w:pPr>
            <w:r>
              <w:rPr>
                <w:sz w:val="28"/>
              </w:rPr>
              <w:t>Цель Программы развития</w:t>
            </w:r>
          </w:p>
        </w:tc>
        <w:tc>
          <w:tcPr>
            <w:tcW w:w="7639" w:type="dxa"/>
            <w:tcBorders>
              <w:right w:val="double" w:sz="2" w:space="0" w:color="000000"/>
            </w:tcBorders>
          </w:tcPr>
          <w:p w14:paraId="72597AA8" w14:textId="77777777" w:rsidR="00BA70B1" w:rsidRDefault="00B20293">
            <w:pPr>
              <w:pStyle w:val="TableParagraph"/>
              <w:ind w:left="98"/>
              <w:rPr>
                <w:sz w:val="28"/>
              </w:rPr>
            </w:pPr>
            <w:r>
              <w:rPr>
                <w:sz w:val="28"/>
              </w:rPr>
              <w:t>Стратегическая цель:</w:t>
            </w:r>
          </w:p>
          <w:p w14:paraId="6DC36A2D" w14:textId="77777777" w:rsidR="00BA70B1" w:rsidRDefault="00B20293">
            <w:pPr>
              <w:pStyle w:val="TableParagraph"/>
              <w:spacing w:before="2" w:line="322" w:lineRule="exact"/>
              <w:ind w:left="98"/>
              <w:rPr>
                <w:sz w:val="28"/>
              </w:rPr>
            </w:pPr>
            <w:r>
              <w:rPr>
                <w:sz w:val="28"/>
              </w:rPr>
              <w:t>Переход от традиций к инновационному качеству</w:t>
            </w:r>
          </w:p>
          <w:p w14:paraId="7CCD4258" w14:textId="77777777" w:rsidR="00BA70B1" w:rsidRDefault="00B20293">
            <w:pPr>
              <w:pStyle w:val="TableParagraph"/>
              <w:ind w:left="98" w:right="386"/>
              <w:rPr>
                <w:sz w:val="28"/>
              </w:rPr>
            </w:pPr>
            <w:r>
              <w:rPr>
                <w:sz w:val="28"/>
              </w:rPr>
              <w:t>педагогического процесса, соответствующего требованиям Федерального государственного стандарта дошкольного образования, направленного на образование, воспитание и развитие детей нового поколения с учетом запросов родителей и интересов детей.</w:t>
            </w:r>
          </w:p>
          <w:p w14:paraId="69772FDD" w14:textId="77777777" w:rsidR="00BA70B1" w:rsidRDefault="00B20293">
            <w:pPr>
              <w:pStyle w:val="TableParagraph"/>
              <w:spacing w:line="320" w:lineRule="exact"/>
              <w:ind w:left="98"/>
              <w:rPr>
                <w:sz w:val="28"/>
              </w:rPr>
            </w:pPr>
            <w:r>
              <w:rPr>
                <w:sz w:val="28"/>
              </w:rPr>
              <w:t>Тактическая цель:</w:t>
            </w:r>
          </w:p>
          <w:p w14:paraId="1C7421E8" w14:textId="77777777" w:rsidR="00BA70B1" w:rsidRDefault="00B20293">
            <w:pPr>
              <w:pStyle w:val="TableParagraph"/>
              <w:numPr>
                <w:ilvl w:val="0"/>
                <w:numId w:val="23"/>
              </w:numPr>
              <w:tabs>
                <w:tab w:val="left" w:pos="444"/>
              </w:tabs>
              <w:spacing w:before="2" w:line="322" w:lineRule="exact"/>
              <w:rPr>
                <w:sz w:val="28"/>
              </w:rPr>
            </w:pPr>
            <w:r>
              <w:rPr>
                <w:sz w:val="28"/>
              </w:rPr>
              <w:t>Повышение качества образовательных,</w:t>
            </w:r>
            <w:r>
              <w:rPr>
                <w:spacing w:val="-4"/>
                <w:sz w:val="28"/>
              </w:rPr>
              <w:t xml:space="preserve"> </w:t>
            </w:r>
            <w:r>
              <w:rPr>
                <w:sz w:val="28"/>
              </w:rPr>
              <w:t>здоровье</w:t>
            </w:r>
          </w:p>
          <w:p w14:paraId="2E4574FC" w14:textId="77777777" w:rsidR="00BA70B1" w:rsidRDefault="00B20293">
            <w:pPr>
              <w:pStyle w:val="TableParagraph"/>
              <w:ind w:left="98"/>
              <w:rPr>
                <w:sz w:val="28"/>
              </w:rPr>
            </w:pPr>
            <w:r>
              <w:rPr>
                <w:sz w:val="28"/>
              </w:rPr>
              <w:t>сберегающих и коррекционных услуг в учреждении, с учётом возрастных и индивидуальных особенностей детей.</w:t>
            </w:r>
          </w:p>
          <w:p w14:paraId="39A5A7C3" w14:textId="77777777" w:rsidR="00BA70B1" w:rsidRDefault="00B20293">
            <w:pPr>
              <w:pStyle w:val="TableParagraph"/>
              <w:numPr>
                <w:ilvl w:val="0"/>
                <w:numId w:val="23"/>
              </w:numPr>
              <w:tabs>
                <w:tab w:val="left" w:pos="444"/>
              </w:tabs>
              <w:ind w:left="98" w:right="268" w:firstLine="0"/>
              <w:rPr>
                <w:sz w:val="28"/>
              </w:rPr>
            </w:pPr>
            <w:r>
              <w:rPr>
                <w:sz w:val="28"/>
              </w:rPr>
              <w:t>Модернизация системы управления образовательной, инновационной и финансово-экономической деятельностью учреждения.</w:t>
            </w:r>
          </w:p>
          <w:p w14:paraId="2321B0DE" w14:textId="77777777" w:rsidR="00BA70B1" w:rsidRDefault="00B20293">
            <w:pPr>
              <w:pStyle w:val="TableParagraph"/>
              <w:numPr>
                <w:ilvl w:val="0"/>
                <w:numId w:val="23"/>
              </w:numPr>
              <w:tabs>
                <w:tab w:val="left" w:pos="444"/>
              </w:tabs>
              <w:spacing w:before="1"/>
              <w:ind w:left="98" w:right="748" w:firstLine="0"/>
              <w:rPr>
                <w:sz w:val="28"/>
              </w:rPr>
            </w:pPr>
            <w:r>
              <w:rPr>
                <w:sz w:val="28"/>
              </w:rPr>
              <w:t>Обеспечение доступности дошкольного</w:t>
            </w:r>
            <w:r>
              <w:rPr>
                <w:spacing w:val="-23"/>
                <w:sz w:val="28"/>
              </w:rPr>
              <w:t xml:space="preserve"> </w:t>
            </w:r>
            <w:r>
              <w:rPr>
                <w:sz w:val="28"/>
              </w:rPr>
              <w:t>образования, равных стартовых возможностей каждому ребёнку дошкольного возраста с учётом потребностей</w:t>
            </w:r>
            <w:r>
              <w:rPr>
                <w:spacing w:val="-8"/>
                <w:sz w:val="28"/>
              </w:rPr>
              <w:t xml:space="preserve"> </w:t>
            </w:r>
            <w:r>
              <w:rPr>
                <w:sz w:val="28"/>
              </w:rPr>
              <w:t>и</w:t>
            </w:r>
          </w:p>
          <w:p w14:paraId="5E8B03FF" w14:textId="77777777" w:rsidR="00BA70B1" w:rsidRDefault="00B20293">
            <w:pPr>
              <w:pStyle w:val="TableParagraph"/>
              <w:spacing w:line="300" w:lineRule="exact"/>
              <w:ind w:left="98"/>
              <w:rPr>
                <w:sz w:val="28"/>
              </w:rPr>
            </w:pPr>
            <w:r>
              <w:rPr>
                <w:sz w:val="28"/>
              </w:rPr>
              <w:t>возможностей социума.</w:t>
            </w:r>
          </w:p>
        </w:tc>
      </w:tr>
      <w:tr w:rsidR="00BA70B1" w14:paraId="2041995E" w14:textId="77777777">
        <w:trPr>
          <w:trHeight w:val="5155"/>
        </w:trPr>
        <w:tc>
          <w:tcPr>
            <w:tcW w:w="1985" w:type="dxa"/>
          </w:tcPr>
          <w:p w14:paraId="2C764D54" w14:textId="77777777" w:rsidR="00BA70B1" w:rsidRDefault="00B20293">
            <w:pPr>
              <w:pStyle w:val="TableParagraph"/>
              <w:spacing w:before="2"/>
              <w:ind w:left="97"/>
              <w:rPr>
                <w:sz w:val="28"/>
              </w:rPr>
            </w:pPr>
            <w:r>
              <w:rPr>
                <w:sz w:val="28"/>
              </w:rPr>
              <w:t>Задачи</w:t>
            </w:r>
          </w:p>
        </w:tc>
        <w:tc>
          <w:tcPr>
            <w:tcW w:w="7639" w:type="dxa"/>
            <w:tcBorders>
              <w:right w:val="double" w:sz="2" w:space="0" w:color="000000"/>
            </w:tcBorders>
          </w:tcPr>
          <w:p w14:paraId="51814FA7" w14:textId="77777777" w:rsidR="00BA70B1" w:rsidRDefault="00B20293">
            <w:pPr>
              <w:pStyle w:val="TableParagraph"/>
              <w:numPr>
                <w:ilvl w:val="0"/>
                <w:numId w:val="22"/>
              </w:numPr>
              <w:tabs>
                <w:tab w:val="left" w:pos="413"/>
              </w:tabs>
              <w:spacing w:before="2"/>
              <w:rPr>
                <w:sz w:val="28"/>
              </w:rPr>
            </w:pPr>
            <w:r>
              <w:rPr>
                <w:sz w:val="28"/>
              </w:rPr>
              <w:t>Обновить нормативную базу</w:t>
            </w:r>
            <w:r>
              <w:rPr>
                <w:spacing w:val="-8"/>
                <w:sz w:val="28"/>
              </w:rPr>
              <w:t xml:space="preserve"> </w:t>
            </w:r>
            <w:r>
              <w:rPr>
                <w:sz w:val="28"/>
              </w:rPr>
              <w:t>образовательного</w:t>
            </w:r>
          </w:p>
          <w:p w14:paraId="68D9A616" w14:textId="77777777" w:rsidR="00BA70B1" w:rsidRDefault="00B20293">
            <w:pPr>
              <w:pStyle w:val="TableParagraph"/>
              <w:ind w:left="412" w:right="353"/>
              <w:rPr>
                <w:sz w:val="28"/>
              </w:rPr>
            </w:pPr>
            <w:r>
              <w:rPr>
                <w:sz w:val="28"/>
              </w:rPr>
              <w:t>учреждения в соответствии с Федеральным законом «Об образовании в Российской Федерации» и обеспечение преемственности основных образовательных программ ДОУ и начального образования в соответствии с ФГОС ДО;</w:t>
            </w:r>
          </w:p>
          <w:p w14:paraId="00C593D4" w14:textId="77777777" w:rsidR="00BA70B1" w:rsidRDefault="00B20293">
            <w:pPr>
              <w:pStyle w:val="TableParagraph"/>
              <w:numPr>
                <w:ilvl w:val="0"/>
                <w:numId w:val="22"/>
              </w:numPr>
              <w:tabs>
                <w:tab w:val="left" w:pos="413"/>
              </w:tabs>
              <w:ind w:right="978"/>
              <w:rPr>
                <w:sz w:val="28"/>
              </w:rPr>
            </w:pPr>
            <w:r>
              <w:rPr>
                <w:sz w:val="28"/>
              </w:rPr>
              <w:t>Обеспечить охрану и укрепления здоровья детей их психического благополучия, формирование</w:t>
            </w:r>
            <w:r>
              <w:rPr>
                <w:spacing w:val="-8"/>
                <w:sz w:val="28"/>
              </w:rPr>
              <w:t xml:space="preserve"> </w:t>
            </w:r>
            <w:r>
              <w:rPr>
                <w:sz w:val="28"/>
              </w:rPr>
              <w:t>у</w:t>
            </w:r>
          </w:p>
          <w:p w14:paraId="36C4ECD4" w14:textId="77777777" w:rsidR="00BA70B1" w:rsidRDefault="00B20293">
            <w:pPr>
              <w:pStyle w:val="TableParagraph"/>
              <w:ind w:left="412" w:right="120"/>
              <w:rPr>
                <w:sz w:val="28"/>
              </w:rPr>
            </w:pPr>
            <w:r>
              <w:rPr>
                <w:sz w:val="28"/>
              </w:rPr>
              <w:t>дошкольников ответственности за свое здоровье, культуру здорового и безопасного образа жизни;</w:t>
            </w:r>
          </w:p>
          <w:p w14:paraId="3BBE5F6D" w14:textId="77777777" w:rsidR="00BA70B1" w:rsidRDefault="00B20293">
            <w:pPr>
              <w:pStyle w:val="TableParagraph"/>
              <w:numPr>
                <w:ilvl w:val="0"/>
                <w:numId w:val="22"/>
              </w:numPr>
              <w:tabs>
                <w:tab w:val="left" w:pos="413"/>
              </w:tabs>
              <w:ind w:right="780"/>
              <w:rPr>
                <w:sz w:val="28"/>
              </w:rPr>
            </w:pPr>
            <w:r>
              <w:rPr>
                <w:sz w:val="28"/>
              </w:rPr>
              <w:t>Повысить конкурентоспособность учреждения</w:t>
            </w:r>
            <w:r>
              <w:rPr>
                <w:spacing w:val="-18"/>
                <w:sz w:val="28"/>
              </w:rPr>
              <w:t xml:space="preserve"> </w:t>
            </w:r>
            <w:r>
              <w:rPr>
                <w:sz w:val="28"/>
              </w:rPr>
              <w:t>путём предоставления широкого спектра качественных образовательных услуг, увеличение спектра</w:t>
            </w:r>
            <w:r>
              <w:rPr>
                <w:spacing w:val="-15"/>
                <w:sz w:val="28"/>
              </w:rPr>
              <w:t xml:space="preserve"> </w:t>
            </w:r>
            <w:r>
              <w:rPr>
                <w:sz w:val="28"/>
              </w:rPr>
              <w:t>услуг</w:t>
            </w:r>
          </w:p>
          <w:p w14:paraId="115FB8CF" w14:textId="77777777" w:rsidR="00BA70B1" w:rsidRDefault="00B20293">
            <w:pPr>
              <w:pStyle w:val="TableParagraph"/>
              <w:spacing w:before="4" w:line="322" w:lineRule="exact"/>
              <w:ind w:left="412" w:right="585"/>
              <w:jc w:val="both"/>
              <w:rPr>
                <w:sz w:val="28"/>
              </w:rPr>
            </w:pPr>
            <w:r>
              <w:rPr>
                <w:sz w:val="28"/>
              </w:rPr>
              <w:t>дополнительного образования детей, коррекционных и информационно-пространственных услуг, внедрение в практику работы ДОУ новых форм дошкольного</w:t>
            </w:r>
          </w:p>
        </w:tc>
      </w:tr>
    </w:tbl>
    <w:p w14:paraId="0FA57F85" w14:textId="77777777" w:rsidR="00BA70B1" w:rsidRDefault="00BA70B1">
      <w:pPr>
        <w:spacing w:line="322" w:lineRule="exact"/>
        <w:jc w:val="both"/>
        <w:rPr>
          <w:sz w:val="28"/>
        </w:rPr>
        <w:sectPr w:rsidR="00BA70B1">
          <w:pgSz w:w="11910" w:h="16840"/>
          <w:pgMar w:top="840" w:right="300" w:bottom="1160" w:left="460" w:header="0" w:footer="968" w:gutter="0"/>
          <w:cols w:space="720"/>
        </w:sect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61ACAF22" w14:textId="77777777">
        <w:trPr>
          <w:trHeight w:val="6117"/>
        </w:trPr>
        <w:tc>
          <w:tcPr>
            <w:tcW w:w="1985" w:type="dxa"/>
          </w:tcPr>
          <w:p w14:paraId="5B19D905" w14:textId="77777777" w:rsidR="00BA70B1" w:rsidRDefault="00BA70B1">
            <w:pPr>
              <w:pStyle w:val="TableParagraph"/>
              <w:ind w:left="0"/>
              <w:rPr>
                <w:sz w:val="28"/>
              </w:rPr>
            </w:pPr>
          </w:p>
        </w:tc>
        <w:tc>
          <w:tcPr>
            <w:tcW w:w="7639" w:type="dxa"/>
            <w:tcBorders>
              <w:right w:val="double" w:sz="2" w:space="0" w:color="000000"/>
            </w:tcBorders>
          </w:tcPr>
          <w:p w14:paraId="09A78E81" w14:textId="77777777" w:rsidR="00BA70B1" w:rsidRDefault="00B20293">
            <w:pPr>
              <w:pStyle w:val="TableParagraph"/>
              <w:spacing w:line="322" w:lineRule="exact"/>
              <w:ind w:left="412"/>
              <w:rPr>
                <w:sz w:val="28"/>
              </w:rPr>
            </w:pPr>
            <w:r>
              <w:rPr>
                <w:sz w:val="28"/>
              </w:rPr>
              <w:t>образования, в том числе информационно-</w:t>
            </w:r>
          </w:p>
          <w:p w14:paraId="7C129DBC" w14:textId="77777777" w:rsidR="00BA70B1" w:rsidRDefault="00B20293">
            <w:pPr>
              <w:pStyle w:val="TableParagraph"/>
              <w:ind w:left="412" w:right="552"/>
              <w:rPr>
                <w:sz w:val="28"/>
              </w:rPr>
            </w:pPr>
            <w:r>
              <w:rPr>
                <w:sz w:val="28"/>
              </w:rPr>
              <w:t>коммуникационных; в т.ч. в период пандемии (система работы в удалённом режиме);</w:t>
            </w:r>
          </w:p>
          <w:p w14:paraId="713A424F" w14:textId="77777777" w:rsidR="00BA70B1" w:rsidRDefault="00B20293">
            <w:pPr>
              <w:pStyle w:val="TableParagraph"/>
              <w:numPr>
                <w:ilvl w:val="0"/>
                <w:numId w:val="21"/>
              </w:numPr>
              <w:tabs>
                <w:tab w:val="left" w:pos="413"/>
              </w:tabs>
              <w:spacing w:before="1" w:line="322" w:lineRule="exact"/>
              <w:rPr>
                <w:sz w:val="28"/>
              </w:rPr>
            </w:pPr>
            <w:r>
              <w:rPr>
                <w:sz w:val="28"/>
              </w:rPr>
              <w:t>Обеспечить эффективное,</w:t>
            </w:r>
            <w:r>
              <w:rPr>
                <w:spacing w:val="-3"/>
                <w:sz w:val="28"/>
              </w:rPr>
              <w:t xml:space="preserve"> </w:t>
            </w:r>
            <w:r>
              <w:rPr>
                <w:sz w:val="28"/>
              </w:rPr>
              <w:t>результативное</w:t>
            </w:r>
          </w:p>
          <w:p w14:paraId="630ECB35" w14:textId="77777777" w:rsidR="00BA70B1" w:rsidRDefault="00B20293">
            <w:pPr>
              <w:pStyle w:val="TableParagraph"/>
              <w:ind w:left="412" w:right="207"/>
              <w:rPr>
                <w:sz w:val="28"/>
              </w:rPr>
            </w:pPr>
            <w:r>
              <w:rPr>
                <w:sz w:val="28"/>
              </w:rPr>
              <w:t>функционирование и постоянный рост профессиональной компетентности стабильного коллектива учреждения в</w:t>
            </w:r>
          </w:p>
          <w:p w14:paraId="4996897E" w14:textId="77777777" w:rsidR="00BA70B1" w:rsidRDefault="00B20293">
            <w:pPr>
              <w:pStyle w:val="TableParagraph"/>
              <w:spacing w:line="321" w:lineRule="exact"/>
              <w:ind w:left="412"/>
              <w:rPr>
                <w:sz w:val="28"/>
              </w:rPr>
            </w:pPr>
            <w:r>
              <w:rPr>
                <w:sz w:val="28"/>
              </w:rPr>
              <w:t>соответствии с требованиями ФГОС ДО, создание</w:t>
            </w:r>
          </w:p>
          <w:p w14:paraId="2F258D6D" w14:textId="77777777" w:rsidR="00BA70B1" w:rsidRDefault="00B20293">
            <w:pPr>
              <w:pStyle w:val="TableParagraph"/>
              <w:ind w:left="412" w:right="292"/>
              <w:rPr>
                <w:sz w:val="28"/>
              </w:rPr>
            </w:pPr>
            <w:r>
              <w:rPr>
                <w:sz w:val="28"/>
              </w:rPr>
              <w:t>механизмов мотивации педагогов к повышению качества работы и непрерывному профессиональному развитию;</w:t>
            </w:r>
          </w:p>
          <w:p w14:paraId="4EAF6297" w14:textId="77777777" w:rsidR="00BA70B1" w:rsidRDefault="00B20293">
            <w:pPr>
              <w:pStyle w:val="TableParagraph"/>
              <w:numPr>
                <w:ilvl w:val="0"/>
                <w:numId w:val="21"/>
              </w:numPr>
              <w:tabs>
                <w:tab w:val="left" w:pos="413"/>
              </w:tabs>
              <w:spacing w:line="321" w:lineRule="exact"/>
              <w:rPr>
                <w:sz w:val="28"/>
              </w:rPr>
            </w:pPr>
            <w:r>
              <w:rPr>
                <w:sz w:val="28"/>
              </w:rPr>
              <w:t>Привести в соответствие с требованиями ФГОС ДО</w:t>
            </w:r>
            <w:r>
              <w:rPr>
                <w:spacing w:val="-9"/>
                <w:sz w:val="28"/>
              </w:rPr>
              <w:t xml:space="preserve"> </w:t>
            </w:r>
            <w:r>
              <w:rPr>
                <w:sz w:val="28"/>
              </w:rPr>
              <w:t>и</w:t>
            </w:r>
          </w:p>
          <w:p w14:paraId="39662C73" w14:textId="77777777" w:rsidR="00BA70B1" w:rsidRDefault="00B20293">
            <w:pPr>
              <w:pStyle w:val="TableParagraph"/>
              <w:spacing w:before="2"/>
              <w:ind w:left="412" w:right="267"/>
              <w:jc w:val="both"/>
              <w:rPr>
                <w:sz w:val="28"/>
              </w:rPr>
            </w:pPr>
            <w:r>
              <w:rPr>
                <w:sz w:val="28"/>
              </w:rPr>
              <w:t>основной общеобразовательной программы дошкольного образования развивающую предметно-пространственную среду и материально-техническую базу учреждения;</w:t>
            </w:r>
          </w:p>
          <w:p w14:paraId="1FC3F958" w14:textId="77777777" w:rsidR="00BA70B1" w:rsidRDefault="00B20293">
            <w:pPr>
              <w:pStyle w:val="TableParagraph"/>
              <w:numPr>
                <w:ilvl w:val="0"/>
                <w:numId w:val="21"/>
              </w:numPr>
              <w:tabs>
                <w:tab w:val="left" w:pos="413"/>
              </w:tabs>
              <w:ind w:right="1572"/>
              <w:jc w:val="both"/>
              <w:rPr>
                <w:sz w:val="28"/>
              </w:rPr>
            </w:pPr>
            <w:r>
              <w:rPr>
                <w:sz w:val="28"/>
              </w:rPr>
              <w:t>Активизировать участие родителей (законных представителей) в деятельности МБДОУ</w:t>
            </w:r>
            <w:r>
              <w:rPr>
                <w:spacing w:val="-11"/>
                <w:sz w:val="28"/>
              </w:rPr>
              <w:t xml:space="preserve"> </w:t>
            </w:r>
            <w:r>
              <w:rPr>
                <w:sz w:val="28"/>
              </w:rPr>
              <w:t>через</w:t>
            </w:r>
          </w:p>
          <w:p w14:paraId="3C4155F9" w14:textId="77777777" w:rsidR="00BA70B1" w:rsidRDefault="00B20293">
            <w:pPr>
              <w:pStyle w:val="TableParagraph"/>
              <w:spacing w:line="242" w:lineRule="auto"/>
              <w:ind w:left="412"/>
              <w:rPr>
                <w:sz w:val="28"/>
              </w:rPr>
            </w:pPr>
            <w:r>
              <w:rPr>
                <w:sz w:val="28"/>
              </w:rPr>
              <w:t>формирование компетентностей родителей в вопросах развития и воспитания детей, создание родительских</w:t>
            </w:r>
          </w:p>
          <w:p w14:paraId="318C035B" w14:textId="77777777" w:rsidR="00BA70B1" w:rsidRDefault="00B20293">
            <w:pPr>
              <w:pStyle w:val="TableParagraph"/>
              <w:spacing w:line="317" w:lineRule="exact"/>
              <w:ind w:left="412"/>
              <w:rPr>
                <w:sz w:val="28"/>
              </w:rPr>
            </w:pPr>
            <w:r>
              <w:rPr>
                <w:sz w:val="28"/>
              </w:rPr>
              <w:t>творческих клубов и использование интерактивных форм</w:t>
            </w:r>
          </w:p>
          <w:p w14:paraId="636981FD" w14:textId="77777777" w:rsidR="00BA70B1" w:rsidRDefault="00B20293">
            <w:pPr>
              <w:pStyle w:val="TableParagraph"/>
              <w:spacing w:line="301" w:lineRule="exact"/>
              <w:ind w:left="412"/>
              <w:rPr>
                <w:sz w:val="28"/>
              </w:rPr>
            </w:pPr>
            <w:r>
              <w:rPr>
                <w:sz w:val="28"/>
              </w:rPr>
              <w:t>взаимодействия.</w:t>
            </w:r>
          </w:p>
        </w:tc>
      </w:tr>
      <w:tr w:rsidR="00BA70B1" w14:paraId="4B9AD8A7" w14:textId="77777777">
        <w:trPr>
          <w:trHeight w:val="966"/>
        </w:trPr>
        <w:tc>
          <w:tcPr>
            <w:tcW w:w="1985" w:type="dxa"/>
          </w:tcPr>
          <w:p w14:paraId="38C79E98" w14:textId="77777777" w:rsidR="00BA70B1" w:rsidRDefault="00B20293">
            <w:pPr>
              <w:pStyle w:val="TableParagraph"/>
              <w:spacing w:before="2"/>
              <w:ind w:left="97"/>
              <w:rPr>
                <w:sz w:val="28"/>
              </w:rPr>
            </w:pPr>
            <w:r>
              <w:rPr>
                <w:sz w:val="28"/>
              </w:rPr>
              <w:t>Основные</w:t>
            </w:r>
          </w:p>
          <w:p w14:paraId="5D1BEEA1" w14:textId="77777777" w:rsidR="00BA70B1" w:rsidRDefault="00B20293">
            <w:pPr>
              <w:pStyle w:val="TableParagraph"/>
              <w:spacing w:before="4" w:line="322" w:lineRule="exact"/>
              <w:ind w:left="97" w:right="434"/>
              <w:rPr>
                <w:sz w:val="28"/>
              </w:rPr>
            </w:pPr>
            <w:r>
              <w:rPr>
                <w:sz w:val="28"/>
              </w:rPr>
              <w:t>функции Программы</w:t>
            </w:r>
          </w:p>
        </w:tc>
        <w:tc>
          <w:tcPr>
            <w:tcW w:w="7639" w:type="dxa"/>
            <w:tcBorders>
              <w:right w:val="double" w:sz="2" w:space="0" w:color="000000"/>
            </w:tcBorders>
          </w:tcPr>
          <w:p w14:paraId="139E8649" w14:textId="77777777" w:rsidR="00BA70B1" w:rsidRDefault="00B20293">
            <w:pPr>
              <w:pStyle w:val="TableParagraph"/>
              <w:spacing w:before="2"/>
              <w:ind w:left="98"/>
              <w:rPr>
                <w:sz w:val="28"/>
              </w:rPr>
            </w:pPr>
            <w:r>
              <w:rPr>
                <w:sz w:val="28"/>
              </w:rPr>
              <w:t>-очерчивает стратегию развития детского сада;</w:t>
            </w:r>
          </w:p>
          <w:p w14:paraId="4392524C" w14:textId="77777777" w:rsidR="00BA70B1" w:rsidRDefault="00B20293">
            <w:pPr>
              <w:pStyle w:val="TableParagraph"/>
              <w:spacing w:line="322" w:lineRule="exact"/>
              <w:ind w:left="98"/>
              <w:rPr>
                <w:sz w:val="28"/>
              </w:rPr>
            </w:pPr>
            <w:r>
              <w:rPr>
                <w:sz w:val="28"/>
              </w:rPr>
              <w:t>-выделяет приоритетные направления работы;</w:t>
            </w:r>
          </w:p>
          <w:p w14:paraId="5F6BF4CA" w14:textId="77777777" w:rsidR="00BA70B1" w:rsidRDefault="00B20293">
            <w:pPr>
              <w:pStyle w:val="TableParagraph"/>
              <w:spacing w:line="301" w:lineRule="exact"/>
              <w:ind w:left="98"/>
              <w:rPr>
                <w:sz w:val="28"/>
              </w:rPr>
            </w:pPr>
            <w:r>
              <w:rPr>
                <w:sz w:val="28"/>
              </w:rPr>
              <w:t>-ориентирует всю деятельность на конечный результат.</w:t>
            </w:r>
          </w:p>
        </w:tc>
      </w:tr>
      <w:tr w:rsidR="00BA70B1" w14:paraId="618A3AEA" w14:textId="77777777">
        <w:trPr>
          <w:trHeight w:val="960"/>
        </w:trPr>
        <w:tc>
          <w:tcPr>
            <w:tcW w:w="1985" w:type="dxa"/>
          </w:tcPr>
          <w:p w14:paraId="0E764E65" w14:textId="77777777" w:rsidR="00BA70B1" w:rsidRDefault="00B20293">
            <w:pPr>
              <w:pStyle w:val="TableParagraph"/>
              <w:spacing w:line="316" w:lineRule="exact"/>
              <w:ind w:left="97"/>
              <w:rPr>
                <w:sz w:val="28"/>
              </w:rPr>
            </w:pPr>
            <w:r>
              <w:rPr>
                <w:sz w:val="28"/>
              </w:rPr>
              <w:t>Сроки</w:t>
            </w:r>
          </w:p>
          <w:p w14:paraId="6BAA365B" w14:textId="77777777" w:rsidR="00BA70B1" w:rsidRDefault="00B20293">
            <w:pPr>
              <w:pStyle w:val="TableParagraph"/>
              <w:spacing w:before="6" w:line="322" w:lineRule="exact"/>
              <w:ind w:left="97" w:right="434"/>
              <w:rPr>
                <w:sz w:val="28"/>
              </w:rPr>
            </w:pPr>
            <w:r>
              <w:rPr>
                <w:sz w:val="28"/>
              </w:rPr>
              <w:t>реализации Программы</w:t>
            </w:r>
          </w:p>
        </w:tc>
        <w:tc>
          <w:tcPr>
            <w:tcW w:w="7639" w:type="dxa"/>
            <w:tcBorders>
              <w:right w:val="double" w:sz="2" w:space="0" w:color="000000"/>
            </w:tcBorders>
          </w:tcPr>
          <w:p w14:paraId="7BF42DB4" w14:textId="77777777" w:rsidR="00BA70B1" w:rsidRDefault="00B20293">
            <w:pPr>
              <w:pStyle w:val="TableParagraph"/>
              <w:spacing w:line="316" w:lineRule="exact"/>
              <w:ind w:left="98"/>
              <w:rPr>
                <w:sz w:val="28"/>
              </w:rPr>
            </w:pPr>
            <w:r>
              <w:rPr>
                <w:sz w:val="28"/>
              </w:rPr>
              <w:t>Программа реализуется в период 2021-2025 г.г.</w:t>
            </w:r>
          </w:p>
        </w:tc>
      </w:tr>
      <w:tr w:rsidR="00BA70B1" w14:paraId="30C5A938" w14:textId="77777777">
        <w:trPr>
          <w:trHeight w:val="6435"/>
        </w:trPr>
        <w:tc>
          <w:tcPr>
            <w:tcW w:w="1985" w:type="dxa"/>
          </w:tcPr>
          <w:p w14:paraId="0F030BD6" w14:textId="77777777" w:rsidR="00BA70B1" w:rsidRDefault="00B20293">
            <w:pPr>
              <w:pStyle w:val="TableParagraph"/>
              <w:spacing w:line="316" w:lineRule="exact"/>
              <w:ind w:left="97"/>
              <w:rPr>
                <w:sz w:val="28"/>
              </w:rPr>
            </w:pPr>
            <w:r>
              <w:rPr>
                <w:sz w:val="28"/>
              </w:rPr>
              <w:t>Этапы</w:t>
            </w:r>
          </w:p>
          <w:p w14:paraId="02E9C8A5" w14:textId="77777777" w:rsidR="00BA70B1" w:rsidRDefault="00B20293">
            <w:pPr>
              <w:pStyle w:val="TableParagraph"/>
              <w:spacing w:before="2"/>
              <w:ind w:left="97" w:right="434"/>
              <w:rPr>
                <w:sz w:val="28"/>
              </w:rPr>
            </w:pPr>
            <w:r>
              <w:rPr>
                <w:sz w:val="28"/>
              </w:rPr>
              <w:t>реализации Программы</w:t>
            </w:r>
          </w:p>
        </w:tc>
        <w:tc>
          <w:tcPr>
            <w:tcW w:w="7639" w:type="dxa"/>
            <w:tcBorders>
              <w:right w:val="double" w:sz="2" w:space="0" w:color="000000"/>
            </w:tcBorders>
          </w:tcPr>
          <w:p w14:paraId="5DC30262" w14:textId="77777777" w:rsidR="00BA70B1" w:rsidRDefault="00B20293">
            <w:pPr>
              <w:pStyle w:val="TableParagraph"/>
              <w:spacing w:line="316" w:lineRule="exact"/>
              <w:ind w:left="98"/>
              <w:rPr>
                <w:sz w:val="28"/>
              </w:rPr>
            </w:pPr>
            <w:r>
              <w:rPr>
                <w:sz w:val="28"/>
              </w:rPr>
              <w:t>Программа рассчитана на 5 лет с 2021-2025 гг.</w:t>
            </w:r>
          </w:p>
          <w:p w14:paraId="1D3F5C66" w14:textId="77777777" w:rsidR="00BA70B1" w:rsidRDefault="00B20293">
            <w:pPr>
              <w:pStyle w:val="TableParagraph"/>
              <w:spacing w:before="2" w:line="322" w:lineRule="exact"/>
              <w:ind w:left="98"/>
              <w:rPr>
                <w:b/>
                <w:sz w:val="28"/>
              </w:rPr>
            </w:pPr>
            <w:r>
              <w:rPr>
                <w:b/>
                <w:sz w:val="28"/>
              </w:rPr>
              <w:t>I этап – 2021-2022 гг.</w:t>
            </w:r>
          </w:p>
          <w:p w14:paraId="22C863AA" w14:textId="77777777" w:rsidR="00BA70B1" w:rsidRDefault="00B20293">
            <w:pPr>
              <w:pStyle w:val="TableParagraph"/>
              <w:ind w:left="98" w:right="300"/>
              <w:rPr>
                <w:sz w:val="28"/>
              </w:rPr>
            </w:pPr>
            <w:r>
              <w:rPr>
                <w:sz w:val="28"/>
              </w:rPr>
              <w:t>Организационно-подготовительный этап (создание условий для реализации программы):</w:t>
            </w:r>
          </w:p>
          <w:p w14:paraId="7CA4237B" w14:textId="77777777" w:rsidR="00BA70B1" w:rsidRDefault="00B20293">
            <w:pPr>
              <w:pStyle w:val="TableParagraph"/>
              <w:ind w:left="98"/>
              <w:rPr>
                <w:sz w:val="28"/>
              </w:rPr>
            </w:pPr>
            <w:r>
              <w:rPr>
                <w:sz w:val="28"/>
              </w:rPr>
              <w:t>- диагностика имеющихся ресурсов, поиск условий для реализации и начало выполнения Программы. Работа по</w:t>
            </w:r>
          </w:p>
          <w:p w14:paraId="3FF224C3" w14:textId="77777777" w:rsidR="00BA70B1" w:rsidRDefault="00B20293">
            <w:pPr>
              <w:pStyle w:val="TableParagraph"/>
              <w:spacing w:line="242" w:lineRule="auto"/>
              <w:ind w:left="98" w:right="384"/>
              <w:jc w:val="both"/>
              <w:rPr>
                <w:sz w:val="28"/>
              </w:rPr>
            </w:pPr>
            <w:r>
              <w:rPr>
                <w:sz w:val="28"/>
              </w:rPr>
              <w:t>подготовке кадровых, нормативно-правовых, материально- технических, финансовых ресурсов и обеспечение</w:t>
            </w:r>
          </w:p>
          <w:p w14:paraId="47792914" w14:textId="77777777" w:rsidR="00BA70B1" w:rsidRDefault="00B20293">
            <w:pPr>
              <w:pStyle w:val="TableParagraph"/>
              <w:ind w:left="98" w:right="382"/>
              <w:jc w:val="both"/>
              <w:rPr>
                <w:sz w:val="28"/>
              </w:rPr>
            </w:pPr>
            <w:r>
              <w:rPr>
                <w:sz w:val="28"/>
              </w:rPr>
              <w:t>методического сопровождения реализации преобразований (внесение изменений в Устав, разработка локальных актов, обновление материально- технической базы).</w:t>
            </w:r>
          </w:p>
          <w:p w14:paraId="0E29AEBF" w14:textId="77777777" w:rsidR="00BA70B1" w:rsidRDefault="00B20293">
            <w:pPr>
              <w:pStyle w:val="TableParagraph"/>
              <w:ind w:left="98"/>
              <w:rPr>
                <w:sz w:val="28"/>
              </w:rPr>
            </w:pPr>
            <w:r>
              <w:rPr>
                <w:sz w:val="28"/>
              </w:rPr>
              <w:t>Мониторинг удовлетворенности образовательных потребностей воспитанников и их законных представителей.</w:t>
            </w:r>
          </w:p>
          <w:p w14:paraId="70219DFD" w14:textId="77777777" w:rsidR="00BA70B1" w:rsidRDefault="00B20293">
            <w:pPr>
              <w:pStyle w:val="TableParagraph"/>
              <w:spacing w:line="242" w:lineRule="auto"/>
              <w:ind w:left="98" w:right="1238"/>
              <w:rPr>
                <w:sz w:val="28"/>
              </w:rPr>
            </w:pPr>
            <w:r>
              <w:rPr>
                <w:sz w:val="28"/>
              </w:rPr>
              <w:t>Анализ, корректировка цели, конкретизация задач и содержания работы на этапе.</w:t>
            </w:r>
          </w:p>
          <w:p w14:paraId="54B6F37C" w14:textId="77777777" w:rsidR="00BA70B1" w:rsidRDefault="00B20293">
            <w:pPr>
              <w:pStyle w:val="TableParagraph"/>
              <w:spacing w:line="317" w:lineRule="exact"/>
              <w:ind w:left="98"/>
              <w:rPr>
                <w:b/>
                <w:sz w:val="28"/>
              </w:rPr>
            </w:pPr>
            <w:r>
              <w:rPr>
                <w:b/>
                <w:sz w:val="28"/>
              </w:rPr>
              <w:t>II этап – 2023-2024 гг.</w:t>
            </w:r>
          </w:p>
          <w:p w14:paraId="09A7D090" w14:textId="77777777" w:rsidR="00BA70B1" w:rsidRDefault="00B20293">
            <w:pPr>
              <w:pStyle w:val="TableParagraph"/>
              <w:spacing w:line="322" w:lineRule="exact"/>
              <w:ind w:left="98"/>
              <w:rPr>
                <w:sz w:val="28"/>
              </w:rPr>
            </w:pPr>
            <w:r>
              <w:rPr>
                <w:sz w:val="28"/>
              </w:rPr>
              <w:t>Развивающий этап (работа по преобразованию</w:t>
            </w:r>
          </w:p>
          <w:p w14:paraId="05F8E91A" w14:textId="77777777" w:rsidR="00BA70B1" w:rsidRDefault="00B20293">
            <w:pPr>
              <w:pStyle w:val="TableParagraph"/>
              <w:ind w:left="98" w:right="404"/>
              <w:rPr>
                <w:sz w:val="28"/>
              </w:rPr>
            </w:pPr>
            <w:r>
              <w:rPr>
                <w:sz w:val="28"/>
              </w:rPr>
              <w:t>существующей системы, переход учреждения в проектный режим работы):</w:t>
            </w:r>
          </w:p>
          <w:p w14:paraId="3913342E" w14:textId="77777777" w:rsidR="00BA70B1" w:rsidRDefault="00B20293">
            <w:pPr>
              <w:pStyle w:val="TableParagraph"/>
              <w:spacing w:line="302" w:lineRule="exact"/>
              <w:ind w:left="98"/>
              <w:rPr>
                <w:sz w:val="28"/>
              </w:rPr>
            </w:pPr>
            <w:r>
              <w:rPr>
                <w:sz w:val="28"/>
              </w:rPr>
              <w:t>-апробация новшеств и преобразований;</w:t>
            </w:r>
          </w:p>
        </w:tc>
      </w:tr>
    </w:tbl>
    <w:p w14:paraId="29F9A163" w14:textId="77777777" w:rsidR="00BA70B1" w:rsidRDefault="00BA70B1">
      <w:pPr>
        <w:spacing w:line="302" w:lineRule="exact"/>
        <w:rPr>
          <w:sz w:val="28"/>
        </w:rPr>
        <w:sectPr w:rsidR="00BA70B1">
          <w:pgSz w:w="11910" w:h="16840"/>
          <w:pgMar w:top="840" w:right="300" w:bottom="1160" w:left="460" w:header="0" w:footer="968" w:gutter="0"/>
          <w:cols w:space="720"/>
        </w:sect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6690BF37" w14:textId="77777777">
        <w:trPr>
          <w:trHeight w:val="4828"/>
        </w:trPr>
        <w:tc>
          <w:tcPr>
            <w:tcW w:w="1985" w:type="dxa"/>
          </w:tcPr>
          <w:p w14:paraId="68B116D9" w14:textId="77777777" w:rsidR="00BA70B1" w:rsidRDefault="00BA70B1">
            <w:pPr>
              <w:pStyle w:val="TableParagraph"/>
              <w:ind w:left="0"/>
              <w:rPr>
                <w:sz w:val="28"/>
              </w:rPr>
            </w:pPr>
          </w:p>
        </w:tc>
        <w:tc>
          <w:tcPr>
            <w:tcW w:w="7639" w:type="dxa"/>
            <w:tcBorders>
              <w:right w:val="double" w:sz="2" w:space="0" w:color="000000"/>
            </w:tcBorders>
          </w:tcPr>
          <w:p w14:paraId="6CC67266" w14:textId="77777777" w:rsidR="00BA70B1" w:rsidRDefault="00B20293">
            <w:pPr>
              <w:pStyle w:val="TableParagraph"/>
              <w:spacing w:line="322" w:lineRule="exact"/>
              <w:ind w:left="98"/>
              <w:rPr>
                <w:sz w:val="28"/>
              </w:rPr>
            </w:pPr>
            <w:r>
              <w:rPr>
                <w:sz w:val="28"/>
              </w:rPr>
              <w:t>-внедрение их в текущую работу детского сада;</w:t>
            </w:r>
          </w:p>
          <w:p w14:paraId="141F9EA8" w14:textId="77777777" w:rsidR="00BA70B1" w:rsidRDefault="00B20293">
            <w:pPr>
              <w:pStyle w:val="TableParagraph"/>
              <w:ind w:left="98"/>
              <w:rPr>
                <w:sz w:val="28"/>
              </w:rPr>
            </w:pPr>
            <w:r>
              <w:rPr>
                <w:sz w:val="28"/>
              </w:rPr>
              <w:t>-реализация разработанных мероприятий и организационных механизмов внедрения отработанных инновационных</w:t>
            </w:r>
          </w:p>
          <w:p w14:paraId="1C164037" w14:textId="77777777" w:rsidR="00BA70B1" w:rsidRDefault="00B20293">
            <w:pPr>
              <w:pStyle w:val="TableParagraph"/>
              <w:spacing w:before="1"/>
              <w:ind w:left="98" w:right="1257"/>
              <w:rPr>
                <w:sz w:val="28"/>
              </w:rPr>
            </w:pPr>
            <w:r>
              <w:rPr>
                <w:sz w:val="28"/>
              </w:rPr>
              <w:t>проектов в деятельности детского сада, мониторинг программы и ее корректировка.</w:t>
            </w:r>
          </w:p>
          <w:p w14:paraId="1CAA45C4" w14:textId="77777777" w:rsidR="00BA70B1" w:rsidRDefault="00B20293">
            <w:pPr>
              <w:pStyle w:val="TableParagraph"/>
              <w:spacing w:line="321" w:lineRule="exact"/>
              <w:ind w:left="98"/>
              <w:rPr>
                <w:b/>
                <w:sz w:val="28"/>
              </w:rPr>
            </w:pPr>
            <w:r>
              <w:rPr>
                <w:b/>
                <w:sz w:val="28"/>
              </w:rPr>
              <w:t>III этап – 2025 г.</w:t>
            </w:r>
          </w:p>
          <w:p w14:paraId="4B432421" w14:textId="77777777" w:rsidR="00BA70B1" w:rsidRDefault="00B20293">
            <w:pPr>
              <w:pStyle w:val="TableParagraph"/>
              <w:ind w:left="98" w:right="191"/>
              <w:rPr>
                <w:sz w:val="28"/>
              </w:rPr>
            </w:pPr>
            <w:r>
              <w:rPr>
                <w:sz w:val="28"/>
              </w:rPr>
              <w:t>Аналитико-информационный этап (анализ эффективности реализации программы, аналитическая оценка качественных и количественных изменений, произошедших в учреждении, транслирование передового опыта работы):</w:t>
            </w:r>
          </w:p>
          <w:p w14:paraId="69CDDB1B" w14:textId="77777777" w:rsidR="00BA70B1" w:rsidRDefault="00B20293">
            <w:pPr>
              <w:pStyle w:val="TableParagraph"/>
              <w:spacing w:before="1"/>
              <w:ind w:left="98" w:right="120"/>
              <w:rPr>
                <w:sz w:val="28"/>
              </w:rPr>
            </w:pPr>
            <w:r>
              <w:rPr>
                <w:sz w:val="28"/>
              </w:rPr>
              <w:t>- подведение итогов и соотнесение результатов деятельности с целями и задачами по основным блокам реализации Программы.</w:t>
            </w:r>
          </w:p>
          <w:p w14:paraId="195B81D6" w14:textId="77777777" w:rsidR="00BA70B1" w:rsidRDefault="00B20293">
            <w:pPr>
              <w:pStyle w:val="TableParagraph"/>
              <w:spacing w:before="3" w:line="322" w:lineRule="exact"/>
              <w:ind w:left="98" w:right="1670"/>
              <w:rPr>
                <w:sz w:val="28"/>
              </w:rPr>
            </w:pPr>
            <w:r>
              <w:rPr>
                <w:sz w:val="28"/>
              </w:rPr>
              <w:t>Подготовка проектов и программы дальнейшего инновационного развития детского сада.</w:t>
            </w:r>
          </w:p>
        </w:tc>
      </w:tr>
      <w:tr w:rsidR="00BA70B1" w14:paraId="5EDF476D" w14:textId="77777777">
        <w:trPr>
          <w:trHeight w:val="3860"/>
        </w:trPr>
        <w:tc>
          <w:tcPr>
            <w:tcW w:w="1985" w:type="dxa"/>
          </w:tcPr>
          <w:p w14:paraId="5A047DF7" w14:textId="77777777" w:rsidR="00BA70B1" w:rsidRDefault="00B20293">
            <w:pPr>
              <w:pStyle w:val="TableParagraph"/>
              <w:ind w:left="97" w:right="84"/>
              <w:rPr>
                <w:sz w:val="28"/>
              </w:rPr>
            </w:pPr>
            <w:r>
              <w:rPr>
                <w:sz w:val="28"/>
              </w:rPr>
              <w:t>Приоритетные направления Программы</w:t>
            </w:r>
          </w:p>
        </w:tc>
        <w:tc>
          <w:tcPr>
            <w:tcW w:w="7639" w:type="dxa"/>
            <w:tcBorders>
              <w:right w:val="double" w:sz="2" w:space="0" w:color="000000"/>
            </w:tcBorders>
          </w:tcPr>
          <w:p w14:paraId="79615687" w14:textId="77777777" w:rsidR="00BA70B1" w:rsidRDefault="00B20293">
            <w:pPr>
              <w:pStyle w:val="TableParagraph"/>
              <w:numPr>
                <w:ilvl w:val="0"/>
                <w:numId w:val="20"/>
              </w:numPr>
              <w:tabs>
                <w:tab w:val="left" w:pos="370"/>
              </w:tabs>
              <w:spacing w:line="319" w:lineRule="exact"/>
              <w:rPr>
                <w:sz w:val="28"/>
              </w:rPr>
            </w:pPr>
            <w:r>
              <w:rPr>
                <w:sz w:val="28"/>
              </w:rPr>
              <w:t>Управление качеством дошкольного образования</w:t>
            </w:r>
            <w:r>
              <w:rPr>
                <w:spacing w:val="-4"/>
                <w:sz w:val="28"/>
              </w:rPr>
              <w:t xml:space="preserve"> </w:t>
            </w:r>
            <w:r>
              <w:rPr>
                <w:sz w:val="28"/>
              </w:rPr>
              <w:t>по</w:t>
            </w:r>
          </w:p>
          <w:p w14:paraId="2641652B" w14:textId="77777777" w:rsidR="00BA70B1" w:rsidRDefault="00B20293">
            <w:pPr>
              <w:pStyle w:val="TableParagraph"/>
              <w:spacing w:line="322" w:lineRule="exact"/>
              <w:ind w:left="369"/>
              <w:rPr>
                <w:sz w:val="28"/>
              </w:rPr>
            </w:pPr>
            <w:r>
              <w:rPr>
                <w:sz w:val="28"/>
              </w:rPr>
              <w:t>совершенствованию основных направлений по ФГОС ДО.</w:t>
            </w:r>
          </w:p>
          <w:p w14:paraId="35D2DA4B" w14:textId="77777777" w:rsidR="00BA70B1" w:rsidRDefault="00B20293">
            <w:pPr>
              <w:pStyle w:val="TableParagraph"/>
              <w:numPr>
                <w:ilvl w:val="0"/>
                <w:numId w:val="20"/>
              </w:numPr>
              <w:tabs>
                <w:tab w:val="left" w:pos="370"/>
              </w:tabs>
              <w:spacing w:line="322" w:lineRule="exact"/>
              <w:rPr>
                <w:sz w:val="28"/>
              </w:rPr>
            </w:pPr>
            <w:r>
              <w:rPr>
                <w:sz w:val="28"/>
              </w:rPr>
              <w:t>Инновационная</w:t>
            </w:r>
            <w:r>
              <w:rPr>
                <w:spacing w:val="-4"/>
                <w:sz w:val="28"/>
              </w:rPr>
              <w:t xml:space="preserve"> </w:t>
            </w:r>
            <w:r>
              <w:rPr>
                <w:sz w:val="28"/>
              </w:rPr>
              <w:t>деятельность;</w:t>
            </w:r>
          </w:p>
          <w:p w14:paraId="750D4782" w14:textId="77777777" w:rsidR="00BA70B1" w:rsidRDefault="00B20293">
            <w:pPr>
              <w:pStyle w:val="TableParagraph"/>
              <w:numPr>
                <w:ilvl w:val="0"/>
                <w:numId w:val="20"/>
              </w:numPr>
              <w:tabs>
                <w:tab w:val="left" w:pos="370"/>
              </w:tabs>
              <w:rPr>
                <w:sz w:val="28"/>
              </w:rPr>
            </w:pPr>
            <w:r>
              <w:rPr>
                <w:sz w:val="28"/>
              </w:rPr>
              <w:t>Программное обеспечение, методики,</w:t>
            </w:r>
            <w:r>
              <w:rPr>
                <w:spacing w:val="-4"/>
                <w:sz w:val="28"/>
              </w:rPr>
              <w:t xml:space="preserve"> </w:t>
            </w:r>
            <w:r>
              <w:rPr>
                <w:sz w:val="28"/>
              </w:rPr>
              <w:t>технологии;</w:t>
            </w:r>
          </w:p>
          <w:p w14:paraId="197D4562" w14:textId="77777777" w:rsidR="00BA70B1" w:rsidRDefault="00B20293">
            <w:pPr>
              <w:pStyle w:val="TableParagraph"/>
              <w:numPr>
                <w:ilvl w:val="0"/>
                <w:numId w:val="20"/>
              </w:numPr>
              <w:tabs>
                <w:tab w:val="left" w:pos="370"/>
              </w:tabs>
              <w:spacing w:before="2"/>
              <w:rPr>
                <w:sz w:val="28"/>
              </w:rPr>
            </w:pPr>
            <w:r>
              <w:rPr>
                <w:sz w:val="28"/>
              </w:rPr>
              <w:t>Информатизация</w:t>
            </w:r>
            <w:r>
              <w:rPr>
                <w:spacing w:val="-1"/>
                <w:sz w:val="28"/>
              </w:rPr>
              <w:t xml:space="preserve"> </w:t>
            </w:r>
            <w:r>
              <w:rPr>
                <w:sz w:val="28"/>
              </w:rPr>
              <w:t>образования;</w:t>
            </w:r>
          </w:p>
          <w:p w14:paraId="75DB7D84" w14:textId="77777777" w:rsidR="00BA70B1" w:rsidRDefault="00B20293">
            <w:pPr>
              <w:pStyle w:val="TableParagraph"/>
              <w:numPr>
                <w:ilvl w:val="0"/>
                <w:numId w:val="20"/>
              </w:numPr>
              <w:tabs>
                <w:tab w:val="left" w:pos="370"/>
              </w:tabs>
              <w:spacing w:line="322" w:lineRule="exact"/>
              <w:rPr>
                <w:sz w:val="28"/>
              </w:rPr>
            </w:pPr>
            <w:r>
              <w:rPr>
                <w:sz w:val="28"/>
              </w:rPr>
              <w:t>Современные модели образовательного</w:t>
            </w:r>
            <w:r>
              <w:rPr>
                <w:spacing w:val="-4"/>
                <w:sz w:val="28"/>
              </w:rPr>
              <w:t xml:space="preserve"> </w:t>
            </w:r>
            <w:r>
              <w:rPr>
                <w:sz w:val="28"/>
              </w:rPr>
              <w:t>процесса;</w:t>
            </w:r>
          </w:p>
          <w:p w14:paraId="006B24A6" w14:textId="77777777" w:rsidR="00BA70B1" w:rsidRDefault="00B20293">
            <w:pPr>
              <w:pStyle w:val="TableParagraph"/>
              <w:numPr>
                <w:ilvl w:val="0"/>
                <w:numId w:val="20"/>
              </w:numPr>
              <w:tabs>
                <w:tab w:val="left" w:pos="370"/>
              </w:tabs>
              <w:spacing w:line="322" w:lineRule="exact"/>
              <w:rPr>
                <w:sz w:val="28"/>
              </w:rPr>
            </w:pPr>
            <w:r>
              <w:rPr>
                <w:sz w:val="28"/>
              </w:rPr>
              <w:t>Безопасность образовательного</w:t>
            </w:r>
            <w:r>
              <w:rPr>
                <w:spacing w:val="-4"/>
                <w:sz w:val="28"/>
              </w:rPr>
              <w:t xml:space="preserve"> </w:t>
            </w:r>
            <w:r>
              <w:rPr>
                <w:sz w:val="28"/>
              </w:rPr>
              <w:t>процесса;</w:t>
            </w:r>
          </w:p>
          <w:p w14:paraId="296992CD" w14:textId="77777777" w:rsidR="00BA70B1" w:rsidRDefault="00B20293">
            <w:pPr>
              <w:pStyle w:val="TableParagraph"/>
              <w:numPr>
                <w:ilvl w:val="0"/>
                <w:numId w:val="20"/>
              </w:numPr>
              <w:tabs>
                <w:tab w:val="left" w:pos="370"/>
              </w:tabs>
              <w:spacing w:line="322" w:lineRule="exact"/>
              <w:rPr>
                <w:sz w:val="28"/>
              </w:rPr>
            </w:pPr>
            <w:r>
              <w:rPr>
                <w:sz w:val="28"/>
              </w:rPr>
              <w:t>Здоровьесберегающие</w:t>
            </w:r>
            <w:r>
              <w:rPr>
                <w:spacing w:val="-1"/>
                <w:sz w:val="28"/>
              </w:rPr>
              <w:t xml:space="preserve"> </w:t>
            </w:r>
            <w:r>
              <w:rPr>
                <w:sz w:val="28"/>
              </w:rPr>
              <w:t>технологии;</w:t>
            </w:r>
          </w:p>
          <w:p w14:paraId="5231998A" w14:textId="77777777" w:rsidR="00BA70B1" w:rsidRDefault="00B20293">
            <w:pPr>
              <w:pStyle w:val="TableParagraph"/>
              <w:numPr>
                <w:ilvl w:val="0"/>
                <w:numId w:val="20"/>
              </w:numPr>
              <w:tabs>
                <w:tab w:val="left" w:pos="370"/>
              </w:tabs>
              <w:spacing w:line="322" w:lineRule="exact"/>
              <w:rPr>
                <w:sz w:val="28"/>
              </w:rPr>
            </w:pPr>
            <w:r>
              <w:rPr>
                <w:sz w:val="28"/>
              </w:rPr>
              <w:t>Кадровая</w:t>
            </w:r>
            <w:r>
              <w:rPr>
                <w:spacing w:val="-1"/>
                <w:sz w:val="28"/>
              </w:rPr>
              <w:t xml:space="preserve"> </w:t>
            </w:r>
            <w:r>
              <w:rPr>
                <w:sz w:val="28"/>
              </w:rPr>
              <w:t>политика;</w:t>
            </w:r>
          </w:p>
          <w:p w14:paraId="53DC2B05" w14:textId="77777777" w:rsidR="00BA70B1" w:rsidRDefault="00B20293">
            <w:pPr>
              <w:pStyle w:val="TableParagraph"/>
              <w:numPr>
                <w:ilvl w:val="0"/>
                <w:numId w:val="20"/>
              </w:numPr>
              <w:tabs>
                <w:tab w:val="left" w:pos="370"/>
              </w:tabs>
              <w:spacing w:line="322" w:lineRule="exact"/>
              <w:rPr>
                <w:sz w:val="28"/>
              </w:rPr>
            </w:pPr>
            <w:r>
              <w:rPr>
                <w:sz w:val="28"/>
              </w:rPr>
              <w:t>Взаимодействие с родителями, повышение</w:t>
            </w:r>
            <w:r>
              <w:rPr>
                <w:spacing w:val="-10"/>
                <w:sz w:val="28"/>
              </w:rPr>
              <w:t xml:space="preserve"> </w:t>
            </w:r>
            <w:r>
              <w:rPr>
                <w:sz w:val="28"/>
              </w:rPr>
              <w:t>их</w:t>
            </w:r>
          </w:p>
          <w:p w14:paraId="406B45EB" w14:textId="77777777" w:rsidR="00BA70B1" w:rsidRDefault="00B20293">
            <w:pPr>
              <w:pStyle w:val="TableParagraph"/>
              <w:ind w:left="369"/>
              <w:rPr>
                <w:sz w:val="28"/>
              </w:rPr>
            </w:pPr>
            <w:r>
              <w:rPr>
                <w:sz w:val="28"/>
              </w:rPr>
              <w:t>компетенции в воспитании и развитии своих детей;</w:t>
            </w:r>
          </w:p>
          <w:p w14:paraId="6E661FCF" w14:textId="77777777" w:rsidR="00BA70B1" w:rsidRDefault="00B20293">
            <w:pPr>
              <w:pStyle w:val="TableParagraph"/>
              <w:numPr>
                <w:ilvl w:val="0"/>
                <w:numId w:val="20"/>
              </w:numPr>
              <w:tabs>
                <w:tab w:val="left" w:pos="370"/>
              </w:tabs>
              <w:spacing w:before="1" w:line="301" w:lineRule="exact"/>
              <w:rPr>
                <w:sz w:val="28"/>
              </w:rPr>
            </w:pPr>
            <w:r>
              <w:rPr>
                <w:sz w:val="28"/>
              </w:rPr>
              <w:t>Организации–партнеры.</w:t>
            </w:r>
          </w:p>
        </w:tc>
      </w:tr>
      <w:tr w:rsidR="00BA70B1" w14:paraId="684FE950" w14:textId="77777777">
        <w:trPr>
          <w:trHeight w:val="2898"/>
        </w:trPr>
        <w:tc>
          <w:tcPr>
            <w:tcW w:w="1985" w:type="dxa"/>
          </w:tcPr>
          <w:p w14:paraId="36C40AEC" w14:textId="77777777" w:rsidR="00BA70B1" w:rsidRDefault="00B20293">
            <w:pPr>
              <w:pStyle w:val="TableParagraph"/>
              <w:ind w:left="97" w:right="343"/>
              <w:rPr>
                <w:sz w:val="28"/>
              </w:rPr>
            </w:pPr>
            <w:r>
              <w:rPr>
                <w:sz w:val="28"/>
              </w:rPr>
              <w:t>Финансовое обеспечение реализации Программы</w:t>
            </w:r>
          </w:p>
        </w:tc>
        <w:tc>
          <w:tcPr>
            <w:tcW w:w="7639" w:type="dxa"/>
            <w:tcBorders>
              <w:right w:val="double" w:sz="2" w:space="0" w:color="000000"/>
            </w:tcBorders>
          </w:tcPr>
          <w:p w14:paraId="19E3CFE9" w14:textId="77777777" w:rsidR="00BA70B1" w:rsidRDefault="00B20293">
            <w:pPr>
              <w:pStyle w:val="TableParagraph"/>
              <w:numPr>
                <w:ilvl w:val="0"/>
                <w:numId w:val="19"/>
              </w:numPr>
              <w:tabs>
                <w:tab w:val="left" w:pos="415"/>
              </w:tabs>
              <w:ind w:right="99"/>
              <w:rPr>
                <w:sz w:val="28"/>
              </w:rPr>
            </w:pPr>
            <w:r>
              <w:rPr>
                <w:sz w:val="28"/>
              </w:rPr>
              <w:t>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доходы от дополнительных</w:t>
            </w:r>
            <w:r>
              <w:rPr>
                <w:spacing w:val="-8"/>
                <w:sz w:val="28"/>
              </w:rPr>
              <w:t xml:space="preserve"> </w:t>
            </w:r>
            <w:r>
              <w:rPr>
                <w:sz w:val="28"/>
              </w:rPr>
              <w:t>образовательных</w:t>
            </w:r>
          </w:p>
          <w:p w14:paraId="53ABDEC2" w14:textId="77777777" w:rsidR="00BA70B1" w:rsidRDefault="00B20293">
            <w:pPr>
              <w:pStyle w:val="TableParagraph"/>
              <w:spacing w:before="1"/>
              <w:ind w:left="414" w:right="127"/>
              <w:jc w:val="both"/>
              <w:rPr>
                <w:sz w:val="28"/>
              </w:rPr>
            </w:pPr>
            <w:r>
              <w:rPr>
                <w:sz w:val="28"/>
              </w:rPr>
              <w:t>услуг, добровольные пожертвования для ведения уставной деятельности и прочие доходы, расширенные нормативно- правовыми документами, регламентирующими</w:t>
            </w:r>
          </w:p>
          <w:p w14:paraId="038D8C66" w14:textId="77777777" w:rsidR="00BA70B1" w:rsidRDefault="00B20293">
            <w:pPr>
              <w:pStyle w:val="TableParagraph"/>
              <w:spacing w:before="1" w:line="324" w:lineRule="exact"/>
              <w:ind w:left="414" w:right="153"/>
              <w:jc w:val="both"/>
              <w:rPr>
                <w:sz w:val="28"/>
              </w:rPr>
            </w:pPr>
            <w:r>
              <w:rPr>
                <w:sz w:val="28"/>
              </w:rPr>
              <w:t>финансово-хозяйственную деятельность образовательного учреждения).</w:t>
            </w:r>
          </w:p>
        </w:tc>
      </w:tr>
      <w:tr w:rsidR="00BA70B1" w14:paraId="4C60AFFF" w14:textId="77777777">
        <w:trPr>
          <w:trHeight w:val="2893"/>
        </w:trPr>
        <w:tc>
          <w:tcPr>
            <w:tcW w:w="1985" w:type="dxa"/>
          </w:tcPr>
          <w:p w14:paraId="5CB68E1C" w14:textId="77777777" w:rsidR="00BA70B1" w:rsidRDefault="00B20293">
            <w:pPr>
              <w:pStyle w:val="TableParagraph"/>
              <w:ind w:left="97" w:right="411"/>
              <w:rPr>
                <w:sz w:val="28"/>
              </w:rPr>
            </w:pPr>
            <w:r>
              <w:rPr>
                <w:sz w:val="28"/>
              </w:rPr>
              <w:t>Ожидаемые результаты</w:t>
            </w:r>
          </w:p>
        </w:tc>
        <w:tc>
          <w:tcPr>
            <w:tcW w:w="7639" w:type="dxa"/>
            <w:tcBorders>
              <w:right w:val="double" w:sz="2" w:space="0" w:color="000000"/>
            </w:tcBorders>
          </w:tcPr>
          <w:p w14:paraId="62769F29" w14:textId="77777777" w:rsidR="00BA70B1" w:rsidRDefault="00B20293">
            <w:pPr>
              <w:pStyle w:val="TableParagraph"/>
              <w:numPr>
                <w:ilvl w:val="0"/>
                <w:numId w:val="18"/>
              </w:numPr>
              <w:tabs>
                <w:tab w:val="left" w:pos="379"/>
              </w:tabs>
              <w:ind w:right="485"/>
              <w:jc w:val="both"/>
              <w:rPr>
                <w:sz w:val="28"/>
              </w:rPr>
            </w:pPr>
            <w:r>
              <w:rPr>
                <w:sz w:val="28"/>
              </w:rPr>
              <w:t>Создание организационно-педагогических условий для реализации ФГОС ДО, достижение высокого качества</w:t>
            </w:r>
            <w:r>
              <w:rPr>
                <w:spacing w:val="-13"/>
                <w:sz w:val="28"/>
              </w:rPr>
              <w:t xml:space="preserve"> </w:t>
            </w:r>
            <w:r>
              <w:rPr>
                <w:sz w:val="28"/>
              </w:rPr>
              <w:t>и</w:t>
            </w:r>
          </w:p>
          <w:p w14:paraId="7BC4E3AC" w14:textId="77777777" w:rsidR="00BA70B1" w:rsidRDefault="00B20293">
            <w:pPr>
              <w:pStyle w:val="TableParagraph"/>
              <w:ind w:left="378" w:right="126"/>
              <w:jc w:val="both"/>
              <w:rPr>
                <w:sz w:val="28"/>
              </w:rPr>
            </w:pPr>
            <w:r>
              <w:rPr>
                <w:sz w:val="28"/>
              </w:rPr>
              <w:t>обновления содержания воспитательно – образовательного процесса в ДОУ, обеспечивающего всестороннее развитие личности дошкольников в соответствии с ФГОС ДО.</w:t>
            </w:r>
          </w:p>
          <w:p w14:paraId="4B5F4062" w14:textId="77777777" w:rsidR="00BA70B1" w:rsidRDefault="00B20293">
            <w:pPr>
              <w:pStyle w:val="TableParagraph"/>
              <w:numPr>
                <w:ilvl w:val="0"/>
                <w:numId w:val="18"/>
              </w:numPr>
              <w:tabs>
                <w:tab w:val="left" w:pos="379"/>
              </w:tabs>
              <w:ind w:right="406"/>
              <w:rPr>
                <w:sz w:val="28"/>
              </w:rPr>
            </w:pPr>
            <w:r>
              <w:rPr>
                <w:sz w:val="28"/>
              </w:rPr>
              <w:t>Высокая конкурентоспособность детского сада на рынке образовательных услуг, обеспечение равных стартовых возможностей</w:t>
            </w:r>
            <w:r>
              <w:rPr>
                <w:spacing w:val="-1"/>
                <w:sz w:val="28"/>
              </w:rPr>
              <w:t xml:space="preserve"> </w:t>
            </w:r>
            <w:r>
              <w:rPr>
                <w:sz w:val="28"/>
              </w:rPr>
              <w:t>дошкольников.</w:t>
            </w:r>
          </w:p>
          <w:p w14:paraId="2035D608" w14:textId="77777777" w:rsidR="00BA70B1" w:rsidRDefault="00B20293">
            <w:pPr>
              <w:pStyle w:val="TableParagraph"/>
              <w:numPr>
                <w:ilvl w:val="0"/>
                <w:numId w:val="18"/>
              </w:numPr>
              <w:tabs>
                <w:tab w:val="left" w:pos="379"/>
              </w:tabs>
              <w:spacing w:line="302" w:lineRule="exact"/>
              <w:rPr>
                <w:sz w:val="28"/>
              </w:rPr>
            </w:pPr>
            <w:r>
              <w:rPr>
                <w:sz w:val="28"/>
              </w:rPr>
              <w:t>Внедрение в педагогический процесс новых</w:t>
            </w:r>
            <w:r>
              <w:rPr>
                <w:spacing w:val="-15"/>
                <w:sz w:val="28"/>
              </w:rPr>
              <w:t xml:space="preserve"> </w:t>
            </w:r>
            <w:r>
              <w:rPr>
                <w:sz w:val="28"/>
              </w:rPr>
              <w:t>современных</w:t>
            </w:r>
          </w:p>
        </w:tc>
      </w:tr>
    </w:tbl>
    <w:p w14:paraId="344CA13B" w14:textId="77777777" w:rsidR="00BA70B1" w:rsidRDefault="00BA70B1">
      <w:pPr>
        <w:spacing w:line="302" w:lineRule="exact"/>
        <w:rPr>
          <w:sz w:val="28"/>
        </w:rPr>
        <w:sectPr w:rsidR="00BA70B1">
          <w:pgSz w:w="11910" w:h="16840"/>
          <w:pgMar w:top="840" w:right="300" w:bottom="1160" w:left="460" w:header="0" w:footer="968" w:gutter="0"/>
          <w:cols w:space="720"/>
        </w:sect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05827496" w14:textId="77777777">
        <w:trPr>
          <w:trHeight w:val="11592"/>
        </w:trPr>
        <w:tc>
          <w:tcPr>
            <w:tcW w:w="1985" w:type="dxa"/>
          </w:tcPr>
          <w:p w14:paraId="7AD214DE" w14:textId="77777777" w:rsidR="00BA70B1" w:rsidRDefault="00BA70B1">
            <w:pPr>
              <w:pStyle w:val="TableParagraph"/>
              <w:ind w:left="0"/>
              <w:rPr>
                <w:sz w:val="28"/>
              </w:rPr>
            </w:pPr>
          </w:p>
        </w:tc>
        <w:tc>
          <w:tcPr>
            <w:tcW w:w="7639" w:type="dxa"/>
            <w:tcBorders>
              <w:right w:val="double" w:sz="2" w:space="0" w:color="000000"/>
            </w:tcBorders>
          </w:tcPr>
          <w:p w14:paraId="687790F1" w14:textId="77777777" w:rsidR="00BA70B1" w:rsidRDefault="00B20293">
            <w:pPr>
              <w:pStyle w:val="TableParagraph"/>
              <w:ind w:left="378" w:right="200"/>
              <w:rPr>
                <w:sz w:val="28"/>
              </w:rPr>
            </w:pPr>
            <w:r>
              <w:rPr>
                <w:sz w:val="28"/>
              </w:rPr>
              <w:t>форм и технологий воспитания и обучения в соответствии с требованиями ФГОС ДО.</w:t>
            </w:r>
          </w:p>
          <w:p w14:paraId="4E0056F9" w14:textId="77777777" w:rsidR="00BA70B1" w:rsidRDefault="00B20293">
            <w:pPr>
              <w:pStyle w:val="TableParagraph"/>
              <w:numPr>
                <w:ilvl w:val="0"/>
                <w:numId w:val="17"/>
              </w:numPr>
              <w:tabs>
                <w:tab w:val="left" w:pos="379"/>
              </w:tabs>
              <w:spacing w:line="242" w:lineRule="auto"/>
              <w:ind w:right="952"/>
              <w:rPr>
                <w:sz w:val="28"/>
              </w:rPr>
            </w:pPr>
            <w:r>
              <w:rPr>
                <w:sz w:val="28"/>
              </w:rPr>
              <w:t>Построение современной комфортной развивающей предметно-пространственной среды и</w:t>
            </w:r>
            <w:r>
              <w:rPr>
                <w:spacing w:val="-11"/>
                <w:sz w:val="28"/>
              </w:rPr>
              <w:t xml:space="preserve"> </w:t>
            </w:r>
            <w:r>
              <w:rPr>
                <w:sz w:val="28"/>
              </w:rPr>
              <w:t>обучающего</w:t>
            </w:r>
          </w:p>
          <w:p w14:paraId="7E157E19" w14:textId="77777777" w:rsidR="00BA70B1" w:rsidRDefault="00B20293">
            <w:pPr>
              <w:pStyle w:val="TableParagraph"/>
              <w:spacing w:line="317" w:lineRule="exact"/>
              <w:ind w:left="378"/>
              <w:rPr>
                <w:sz w:val="28"/>
              </w:rPr>
            </w:pPr>
            <w:r>
              <w:rPr>
                <w:sz w:val="28"/>
              </w:rPr>
              <w:t>пространства в соответствии с требованиями ФГОС ДО.</w:t>
            </w:r>
          </w:p>
          <w:p w14:paraId="199377A6" w14:textId="77777777" w:rsidR="00BA70B1" w:rsidRDefault="00B20293">
            <w:pPr>
              <w:pStyle w:val="TableParagraph"/>
              <w:numPr>
                <w:ilvl w:val="0"/>
                <w:numId w:val="17"/>
              </w:numPr>
              <w:tabs>
                <w:tab w:val="left" w:pos="379"/>
              </w:tabs>
              <w:ind w:right="294"/>
              <w:rPr>
                <w:sz w:val="28"/>
              </w:rPr>
            </w:pPr>
            <w:r>
              <w:rPr>
                <w:sz w:val="28"/>
              </w:rPr>
              <w:t>Реализация инновационных технологий: информатизация процесса образования (использование</w:t>
            </w:r>
            <w:r>
              <w:rPr>
                <w:spacing w:val="-9"/>
                <w:sz w:val="28"/>
              </w:rPr>
              <w:t xml:space="preserve"> </w:t>
            </w:r>
            <w:r>
              <w:rPr>
                <w:sz w:val="28"/>
              </w:rPr>
              <w:t>коллекции</w:t>
            </w:r>
          </w:p>
          <w:p w14:paraId="4961EACE" w14:textId="77777777" w:rsidR="00BA70B1" w:rsidRDefault="00B20293">
            <w:pPr>
              <w:pStyle w:val="TableParagraph"/>
              <w:ind w:left="378" w:right="526"/>
              <w:rPr>
                <w:sz w:val="28"/>
              </w:rPr>
            </w:pPr>
            <w:r>
              <w:rPr>
                <w:sz w:val="28"/>
              </w:rPr>
              <w:t>цифровых образовательных ресурсов (ЦОР) в процессе обучения и воспитания дошкольников, повышения профессиональной компетентности сотрудников ДОУ);</w:t>
            </w:r>
          </w:p>
          <w:p w14:paraId="4C79AFF6" w14:textId="77777777" w:rsidR="00BA70B1" w:rsidRDefault="00B20293">
            <w:pPr>
              <w:pStyle w:val="TableParagraph"/>
              <w:ind w:left="378" w:right="130"/>
              <w:rPr>
                <w:sz w:val="28"/>
              </w:rPr>
            </w:pPr>
            <w:r>
              <w:rPr>
                <w:sz w:val="28"/>
              </w:rPr>
              <w:t>участие коллектива учреждения в разработке и реализации проектов разного уровня.</w:t>
            </w:r>
          </w:p>
          <w:p w14:paraId="73604303" w14:textId="77777777" w:rsidR="00BA70B1" w:rsidRDefault="00B20293">
            <w:pPr>
              <w:pStyle w:val="TableParagraph"/>
              <w:numPr>
                <w:ilvl w:val="0"/>
                <w:numId w:val="17"/>
              </w:numPr>
              <w:tabs>
                <w:tab w:val="left" w:pos="379"/>
              </w:tabs>
              <w:ind w:right="611"/>
              <w:rPr>
                <w:sz w:val="28"/>
              </w:rPr>
            </w:pPr>
            <w:r>
              <w:rPr>
                <w:sz w:val="28"/>
              </w:rPr>
              <w:t>Оптимизация функционирования действующей экономической модели учреждения за счёт</w:t>
            </w:r>
            <w:r>
              <w:rPr>
                <w:spacing w:val="-22"/>
                <w:sz w:val="28"/>
              </w:rPr>
              <w:t xml:space="preserve"> </w:t>
            </w:r>
            <w:r>
              <w:rPr>
                <w:sz w:val="28"/>
              </w:rPr>
              <w:t>повышения эффективности использования бюджетных</w:t>
            </w:r>
            <w:r>
              <w:rPr>
                <w:spacing w:val="-4"/>
                <w:sz w:val="28"/>
              </w:rPr>
              <w:t xml:space="preserve"> </w:t>
            </w:r>
            <w:r>
              <w:rPr>
                <w:sz w:val="28"/>
              </w:rPr>
              <w:t>и</w:t>
            </w:r>
          </w:p>
          <w:p w14:paraId="4EF7B157" w14:textId="77777777" w:rsidR="00BA70B1" w:rsidRDefault="00B20293">
            <w:pPr>
              <w:pStyle w:val="TableParagraph"/>
              <w:spacing w:line="242" w:lineRule="auto"/>
              <w:ind w:left="378" w:right="560"/>
              <w:rPr>
                <w:sz w:val="28"/>
              </w:rPr>
            </w:pPr>
            <w:r>
              <w:rPr>
                <w:sz w:val="28"/>
              </w:rPr>
              <w:t>внебюджетных средств (рост доли доходов от оказания платных дополнительных образовательных услуг,</w:t>
            </w:r>
          </w:p>
          <w:p w14:paraId="0F5B3C23" w14:textId="77777777" w:rsidR="00BA70B1" w:rsidRDefault="00B20293">
            <w:pPr>
              <w:pStyle w:val="TableParagraph"/>
              <w:ind w:left="378" w:right="375"/>
              <w:rPr>
                <w:sz w:val="28"/>
              </w:rPr>
            </w:pPr>
            <w:r>
              <w:rPr>
                <w:sz w:val="28"/>
              </w:rPr>
              <w:t>спонсорских и благотворительных поступлений в общем объёме финансовых поступлений). Улучшение</w:t>
            </w:r>
          </w:p>
          <w:p w14:paraId="3A1EC2E9" w14:textId="77777777" w:rsidR="00BA70B1" w:rsidRDefault="00B20293">
            <w:pPr>
              <w:pStyle w:val="TableParagraph"/>
              <w:ind w:left="378" w:right="542"/>
              <w:rPr>
                <w:sz w:val="28"/>
              </w:rPr>
            </w:pPr>
            <w:r>
              <w:rPr>
                <w:sz w:val="28"/>
              </w:rPr>
              <w:t>материально-технической базы ДОУ за счёт роста доли внебюджетного финансирования ДОУ из различных</w:t>
            </w:r>
          </w:p>
          <w:p w14:paraId="49284753" w14:textId="77777777" w:rsidR="00BA70B1" w:rsidRDefault="00B20293">
            <w:pPr>
              <w:pStyle w:val="TableParagraph"/>
              <w:ind w:left="378" w:right="282"/>
              <w:rPr>
                <w:sz w:val="28"/>
              </w:rPr>
            </w:pPr>
            <w:r>
              <w:rPr>
                <w:sz w:val="28"/>
              </w:rPr>
              <w:t>источников, что является повышением инвестиционной и имиджевой привлекательности ДОУ.</w:t>
            </w:r>
          </w:p>
          <w:p w14:paraId="29451D76" w14:textId="77777777" w:rsidR="00BA70B1" w:rsidRDefault="00B20293">
            <w:pPr>
              <w:pStyle w:val="TableParagraph"/>
              <w:numPr>
                <w:ilvl w:val="0"/>
                <w:numId w:val="17"/>
              </w:numPr>
              <w:tabs>
                <w:tab w:val="left" w:pos="379"/>
              </w:tabs>
              <w:ind w:right="935"/>
              <w:rPr>
                <w:sz w:val="28"/>
              </w:rPr>
            </w:pPr>
            <w:r>
              <w:rPr>
                <w:sz w:val="28"/>
              </w:rPr>
              <w:t>Сохранение и укрепление положительной динамики состояния здоровья воспитанников,</w:t>
            </w:r>
            <w:r>
              <w:rPr>
                <w:spacing w:val="-8"/>
                <w:sz w:val="28"/>
              </w:rPr>
              <w:t xml:space="preserve"> </w:t>
            </w:r>
            <w:r>
              <w:rPr>
                <w:sz w:val="28"/>
              </w:rPr>
              <w:t>создание</w:t>
            </w:r>
          </w:p>
          <w:p w14:paraId="5B87F755" w14:textId="77777777" w:rsidR="00BA70B1" w:rsidRDefault="00B20293">
            <w:pPr>
              <w:pStyle w:val="TableParagraph"/>
              <w:ind w:left="378" w:right="121"/>
              <w:rPr>
                <w:sz w:val="28"/>
              </w:rPr>
            </w:pPr>
            <w:r>
              <w:rPr>
                <w:sz w:val="28"/>
              </w:rPr>
              <w:t>здоровьесберегающей среды: благодаря проектированию и реализации профилактической работы, коррекции</w:t>
            </w:r>
          </w:p>
          <w:p w14:paraId="0A284BF4" w14:textId="77777777" w:rsidR="00BA70B1" w:rsidRDefault="00B20293">
            <w:pPr>
              <w:pStyle w:val="TableParagraph"/>
              <w:ind w:left="378" w:right="129"/>
              <w:rPr>
                <w:sz w:val="28"/>
              </w:rPr>
            </w:pPr>
            <w:r>
              <w:rPr>
                <w:sz w:val="28"/>
              </w:rPr>
              <w:t>нарушений в физическом развитии, приобщение детей к здоровому образу жизни и овладение ими разнообразными видами двигательной активности.</w:t>
            </w:r>
          </w:p>
          <w:p w14:paraId="46F67B79" w14:textId="77777777" w:rsidR="00BA70B1" w:rsidRDefault="00B20293">
            <w:pPr>
              <w:pStyle w:val="TableParagraph"/>
              <w:numPr>
                <w:ilvl w:val="0"/>
                <w:numId w:val="17"/>
              </w:numPr>
              <w:tabs>
                <w:tab w:val="left" w:pos="379"/>
              </w:tabs>
              <w:ind w:right="383"/>
              <w:rPr>
                <w:sz w:val="28"/>
              </w:rPr>
            </w:pPr>
            <w:r>
              <w:rPr>
                <w:sz w:val="28"/>
              </w:rPr>
              <w:t>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w:t>
            </w:r>
            <w:r>
              <w:rPr>
                <w:spacing w:val="-6"/>
                <w:sz w:val="28"/>
              </w:rPr>
              <w:t xml:space="preserve"> </w:t>
            </w:r>
            <w:r>
              <w:rPr>
                <w:sz w:val="28"/>
              </w:rPr>
              <w:t>(законных</w:t>
            </w:r>
          </w:p>
          <w:p w14:paraId="78EBB4C2" w14:textId="77777777" w:rsidR="00BA70B1" w:rsidRDefault="00B20293">
            <w:pPr>
              <w:pStyle w:val="TableParagraph"/>
              <w:spacing w:line="301" w:lineRule="exact"/>
              <w:ind w:left="378"/>
              <w:rPr>
                <w:sz w:val="28"/>
              </w:rPr>
            </w:pPr>
            <w:r>
              <w:rPr>
                <w:sz w:val="28"/>
              </w:rPr>
              <w:t>представителей) в установлении партнерских отношений.</w:t>
            </w:r>
          </w:p>
        </w:tc>
      </w:tr>
      <w:tr w:rsidR="00BA70B1" w14:paraId="7F6B483F" w14:textId="77777777">
        <w:trPr>
          <w:trHeight w:val="2574"/>
        </w:trPr>
        <w:tc>
          <w:tcPr>
            <w:tcW w:w="1985" w:type="dxa"/>
          </w:tcPr>
          <w:p w14:paraId="78BF4693" w14:textId="77777777" w:rsidR="00BA70B1" w:rsidRDefault="00B20293">
            <w:pPr>
              <w:pStyle w:val="TableParagraph"/>
              <w:spacing w:line="321" w:lineRule="exact"/>
              <w:ind w:left="97"/>
              <w:rPr>
                <w:sz w:val="28"/>
              </w:rPr>
            </w:pPr>
            <w:r>
              <w:rPr>
                <w:sz w:val="28"/>
              </w:rPr>
              <w:t>Система</w:t>
            </w:r>
          </w:p>
          <w:p w14:paraId="5D037C6C" w14:textId="77777777" w:rsidR="00BA70B1" w:rsidRDefault="00B20293">
            <w:pPr>
              <w:pStyle w:val="TableParagraph"/>
              <w:ind w:left="97" w:right="351"/>
              <w:rPr>
                <w:sz w:val="28"/>
              </w:rPr>
            </w:pPr>
            <w:r>
              <w:rPr>
                <w:sz w:val="28"/>
              </w:rPr>
              <w:t>контроля за реализацией Программы</w:t>
            </w:r>
          </w:p>
        </w:tc>
        <w:tc>
          <w:tcPr>
            <w:tcW w:w="7639" w:type="dxa"/>
            <w:tcBorders>
              <w:right w:val="double" w:sz="2" w:space="0" w:color="000000"/>
            </w:tcBorders>
          </w:tcPr>
          <w:p w14:paraId="69C9215C" w14:textId="77777777" w:rsidR="00BA70B1" w:rsidRDefault="00B20293">
            <w:pPr>
              <w:pStyle w:val="TableParagraph"/>
              <w:numPr>
                <w:ilvl w:val="0"/>
                <w:numId w:val="16"/>
              </w:numPr>
              <w:tabs>
                <w:tab w:val="left" w:pos="414"/>
                <w:tab w:val="left" w:pos="415"/>
              </w:tabs>
              <w:spacing w:line="321" w:lineRule="exact"/>
              <w:rPr>
                <w:sz w:val="28"/>
              </w:rPr>
            </w:pPr>
            <w:r>
              <w:rPr>
                <w:sz w:val="28"/>
              </w:rPr>
              <w:t>Комплексная система мониторинга</w:t>
            </w:r>
            <w:r>
              <w:rPr>
                <w:spacing w:val="-13"/>
                <w:sz w:val="28"/>
              </w:rPr>
              <w:t xml:space="preserve"> </w:t>
            </w:r>
            <w:r>
              <w:rPr>
                <w:sz w:val="28"/>
              </w:rPr>
              <w:t>качества</w:t>
            </w:r>
          </w:p>
          <w:p w14:paraId="6411B65D" w14:textId="77777777" w:rsidR="00BA70B1" w:rsidRDefault="00B20293">
            <w:pPr>
              <w:pStyle w:val="TableParagraph"/>
              <w:ind w:left="414" w:right="512"/>
              <w:rPr>
                <w:sz w:val="28"/>
              </w:rPr>
            </w:pPr>
            <w:r>
              <w:rPr>
                <w:sz w:val="28"/>
              </w:rPr>
              <w:t>образовательного процесса, эффективности</w:t>
            </w:r>
            <w:r>
              <w:rPr>
                <w:spacing w:val="-24"/>
                <w:sz w:val="28"/>
              </w:rPr>
              <w:t xml:space="preserve"> </w:t>
            </w:r>
            <w:r>
              <w:rPr>
                <w:sz w:val="28"/>
              </w:rPr>
              <w:t>реализации всех структурных блоков программы.</w:t>
            </w:r>
            <w:r>
              <w:rPr>
                <w:spacing w:val="-6"/>
                <w:sz w:val="28"/>
              </w:rPr>
              <w:t xml:space="preserve"> </w:t>
            </w:r>
            <w:r>
              <w:rPr>
                <w:sz w:val="28"/>
              </w:rPr>
              <w:t>Внешний</w:t>
            </w:r>
          </w:p>
          <w:p w14:paraId="168DF5DD" w14:textId="77777777" w:rsidR="00BA70B1" w:rsidRDefault="00B20293">
            <w:pPr>
              <w:pStyle w:val="TableParagraph"/>
              <w:spacing w:before="1"/>
              <w:ind w:left="414"/>
              <w:rPr>
                <w:sz w:val="28"/>
              </w:rPr>
            </w:pPr>
            <w:r>
              <w:rPr>
                <w:sz w:val="28"/>
              </w:rPr>
              <w:t>мониторинг: Управление образования администрации г.</w:t>
            </w:r>
          </w:p>
          <w:p w14:paraId="5F1DDE39" w14:textId="77777777" w:rsidR="00BA70B1" w:rsidRDefault="00B20293">
            <w:pPr>
              <w:pStyle w:val="TableParagraph"/>
              <w:spacing w:line="322" w:lineRule="exact"/>
              <w:ind w:left="414"/>
              <w:rPr>
                <w:sz w:val="28"/>
              </w:rPr>
            </w:pPr>
            <w:r>
              <w:rPr>
                <w:sz w:val="28"/>
              </w:rPr>
              <w:t>Мытищи, внутренний контроль администрации</w:t>
            </w:r>
          </w:p>
          <w:p w14:paraId="17E320BA" w14:textId="77777777" w:rsidR="00BA70B1" w:rsidRDefault="00B20293">
            <w:pPr>
              <w:pStyle w:val="TableParagraph"/>
              <w:spacing w:before="4" w:line="322" w:lineRule="exact"/>
              <w:ind w:left="414" w:right="211"/>
              <w:rPr>
                <w:sz w:val="28"/>
              </w:rPr>
            </w:pPr>
            <w:r>
              <w:rPr>
                <w:sz w:val="28"/>
              </w:rPr>
              <w:t>учреждения. Результаты контроля ежегодно обсуждаются на итоговом педагогическом совете, предоставляются общественности через публикации на сайте ДОУ.</w:t>
            </w:r>
          </w:p>
        </w:tc>
      </w:tr>
      <w:tr w:rsidR="00BA70B1" w14:paraId="5B6A2416" w14:textId="77777777">
        <w:trPr>
          <w:trHeight w:val="319"/>
        </w:trPr>
        <w:tc>
          <w:tcPr>
            <w:tcW w:w="1985" w:type="dxa"/>
          </w:tcPr>
          <w:p w14:paraId="51BFA06E" w14:textId="77777777" w:rsidR="00BA70B1" w:rsidRDefault="00B20293">
            <w:pPr>
              <w:pStyle w:val="TableParagraph"/>
              <w:spacing w:line="300" w:lineRule="exact"/>
              <w:ind w:left="97"/>
              <w:rPr>
                <w:sz w:val="28"/>
              </w:rPr>
            </w:pPr>
            <w:r>
              <w:rPr>
                <w:sz w:val="28"/>
              </w:rPr>
              <w:t>Риски</w:t>
            </w:r>
          </w:p>
        </w:tc>
        <w:tc>
          <w:tcPr>
            <w:tcW w:w="7639" w:type="dxa"/>
            <w:tcBorders>
              <w:right w:val="double" w:sz="2" w:space="0" w:color="000000"/>
            </w:tcBorders>
          </w:tcPr>
          <w:p w14:paraId="3F7A8C6E" w14:textId="77777777" w:rsidR="00BA70B1" w:rsidRDefault="00B20293">
            <w:pPr>
              <w:pStyle w:val="TableParagraph"/>
              <w:numPr>
                <w:ilvl w:val="0"/>
                <w:numId w:val="15"/>
              </w:numPr>
              <w:tabs>
                <w:tab w:val="left" w:pos="414"/>
                <w:tab w:val="left" w:pos="415"/>
              </w:tabs>
              <w:spacing w:line="300" w:lineRule="exact"/>
              <w:rPr>
                <w:sz w:val="28"/>
              </w:rPr>
            </w:pPr>
            <w:r>
              <w:rPr>
                <w:sz w:val="28"/>
              </w:rPr>
              <w:t>Пассивность педагогической общественности</w:t>
            </w:r>
            <w:r>
              <w:rPr>
                <w:spacing w:val="-3"/>
                <w:sz w:val="28"/>
              </w:rPr>
              <w:t xml:space="preserve"> </w:t>
            </w:r>
            <w:r>
              <w:rPr>
                <w:sz w:val="28"/>
              </w:rPr>
              <w:t>по</w:t>
            </w:r>
          </w:p>
        </w:tc>
      </w:tr>
    </w:tbl>
    <w:p w14:paraId="11F74ED0" w14:textId="77777777" w:rsidR="00BA70B1" w:rsidRDefault="00BA70B1">
      <w:pPr>
        <w:spacing w:line="300" w:lineRule="exact"/>
        <w:rPr>
          <w:sz w:val="28"/>
        </w:rPr>
        <w:sectPr w:rsidR="00BA70B1">
          <w:pgSz w:w="11910" w:h="16840"/>
          <w:pgMar w:top="840" w:right="300" w:bottom="1160" w:left="460" w:header="0" w:footer="968" w:gutter="0"/>
          <w:cols w:space="720"/>
        </w:sectPr>
      </w:pPr>
    </w:p>
    <w:tbl>
      <w:tblPr>
        <w:tblStyle w:val="TableNormal"/>
        <w:tblW w:w="0" w:type="auto"/>
        <w:tblInd w:w="125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7639"/>
      </w:tblGrid>
      <w:tr w:rsidR="00BA70B1" w14:paraId="324FE94C" w14:textId="77777777">
        <w:trPr>
          <w:trHeight w:val="1609"/>
        </w:trPr>
        <w:tc>
          <w:tcPr>
            <w:tcW w:w="1985" w:type="dxa"/>
          </w:tcPr>
          <w:p w14:paraId="57974DD7" w14:textId="77777777" w:rsidR="00BA70B1" w:rsidRDefault="00BA70B1">
            <w:pPr>
              <w:pStyle w:val="TableParagraph"/>
              <w:ind w:left="0"/>
              <w:rPr>
                <w:sz w:val="28"/>
              </w:rPr>
            </w:pPr>
          </w:p>
        </w:tc>
        <w:tc>
          <w:tcPr>
            <w:tcW w:w="7639" w:type="dxa"/>
            <w:tcBorders>
              <w:right w:val="double" w:sz="2" w:space="0" w:color="000000"/>
            </w:tcBorders>
          </w:tcPr>
          <w:p w14:paraId="6292077F" w14:textId="77777777" w:rsidR="00BA70B1" w:rsidRDefault="00B20293">
            <w:pPr>
              <w:pStyle w:val="TableParagraph"/>
              <w:spacing w:line="322" w:lineRule="exact"/>
              <w:ind w:left="414"/>
              <w:rPr>
                <w:sz w:val="28"/>
              </w:rPr>
            </w:pPr>
            <w:r>
              <w:rPr>
                <w:sz w:val="28"/>
              </w:rPr>
              <w:t>отношению к заявленным направлениям взаимодействия;</w:t>
            </w:r>
          </w:p>
          <w:p w14:paraId="17367D8A" w14:textId="77777777" w:rsidR="00BA70B1" w:rsidRDefault="00B20293">
            <w:pPr>
              <w:pStyle w:val="TableParagraph"/>
              <w:numPr>
                <w:ilvl w:val="0"/>
                <w:numId w:val="14"/>
              </w:numPr>
              <w:tabs>
                <w:tab w:val="left" w:pos="414"/>
                <w:tab w:val="left" w:pos="415"/>
              </w:tabs>
              <w:ind w:right="145"/>
              <w:rPr>
                <w:sz w:val="28"/>
              </w:rPr>
            </w:pPr>
            <w:r>
              <w:rPr>
                <w:sz w:val="28"/>
              </w:rPr>
              <w:t>Непонимание и нежелание родителей участвовать в жизни детского сада и совместно решать общие</w:t>
            </w:r>
            <w:r>
              <w:rPr>
                <w:spacing w:val="-3"/>
                <w:sz w:val="28"/>
              </w:rPr>
              <w:t xml:space="preserve"> </w:t>
            </w:r>
            <w:r>
              <w:rPr>
                <w:sz w:val="28"/>
              </w:rPr>
              <w:t>задачи;</w:t>
            </w:r>
          </w:p>
          <w:p w14:paraId="207AC7EA" w14:textId="77777777" w:rsidR="00BA70B1" w:rsidRDefault="00B20293">
            <w:pPr>
              <w:pStyle w:val="TableParagraph"/>
              <w:numPr>
                <w:ilvl w:val="0"/>
                <w:numId w:val="14"/>
              </w:numPr>
              <w:tabs>
                <w:tab w:val="left" w:pos="414"/>
                <w:tab w:val="left" w:pos="415"/>
              </w:tabs>
              <w:spacing w:before="1" w:line="322" w:lineRule="exact"/>
              <w:rPr>
                <w:sz w:val="28"/>
              </w:rPr>
            </w:pPr>
            <w:r>
              <w:rPr>
                <w:sz w:val="28"/>
              </w:rPr>
              <w:t>Сдвиг сроков выполнения проектов</w:t>
            </w:r>
            <w:r>
              <w:rPr>
                <w:spacing w:val="-8"/>
                <w:sz w:val="28"/>
              </w:rPr>
              <w:t xml:space="preserve"> </w:t>
            </w:r>
            <w:r>
              <w:rPr>
                <w:sz w:val="28"/>
              </w:rPr>
              <w:t>Программы;</w:t>
            </w:r>
          </w:p>
          <w:p w14:paraId="21541900" w14:textId="77777777" w:rsidR="00BA70B1" w:rsidRDefault="00B20293">
            <w:pPr>
              <w:pStyle w:val="TableParagraph"/>
              <w:numPr>
                <w:ilvl w:val="0"/>
                <w:numId w:val="14"/>
              </w:numPr>
              <w:tabs>
                <w:tab w:val="left" w:pos="414"/>
                <w:tab w:val="left" w:pos="415"/>
              </w:tabs>
              <w:spacing w:line="301" w:lineRule="exact"/>
              <w:rPr>
                <w:sz w:val="28"/>
              </w:rPr>
            </w:pPr>
            <w:r>
              <w:rPr>
                <w:sz w:val="28"/>
              </w:rPr>
              <w:t>Не достижение всех заявленных</w:t>
            </w:r>
            <w:r>
              <w:rPr>
                <w:spacing w:val="-2"/>
                <w:sz w:val="28"/>
              </w:rPr>
              <w:t xml:space="preserve"> </w:t>
            </w:r>
            <w:r>
              <w:rPr>
                <w:sz w:val="28"/>
              </w:rPr>
              <w:t>результатов.</w:t>
            </w:r>
          </w:p>
        </w:tc>
      </w:tr>
    </w:tbl>
    <w:p w14:paraId="3EB5C959" w14:textId="77777777" w:rsidR="00BA70B1" w:rsidRDefault="00BA70B1">
      <w:pPr>
        <w:pStyle w:val="a3"/>
        <w:spacing w:before="6"/>
        <w:ind w:left="0"/>
        <w:jc w:val="left"/>
        <w:rPr>
          <w:b/>
          <w:sz w:val="21"/>
        </w:rPr>
      </w:pPr>
    </w:p>
    <w:p w14:paraId="5EFA32C6" w14:textId="77777777" w:rsidR="00BA70B1" w:rsidRDefault="00B20293">
      <w:pPr>
        <w:pStyle w:val="a5"/>
        <w:numPr>
          <w:ilvl w:val="0"/>
          <w:numId w:val="25"/>
        </w:numPr>
        <w:tabs>
          <w:tab w:val="left" w:pos="4132"/>
          <w:tab w:val="left" w:pos="4133"/>
        </w:tabs>
        <w:spacing w:before="89" w:line="322" w:lineRule="exact"/>
        <w:ind w:left="4132" w:hanging="568"/>
        <w:jc w:val="left"/>
        <w:rPr>
          <w:b/>
          <w:sz w:val="28"/>
        </w:rPr>
      </w:pPr>
      <w:r>
        <w:rPr>
          <w:b/>
          <w:sz w:val="28"/>
        </w:rPr>
        <w:t>ПОЯСНИТЕЛЬНАЯ</w:t>
      </w:r>
      <w:r>
        <w:rPr>
          <w:b/>
          <w:spacing w:val="-4"/>
          <w:sz w:val="28"/>
        </w:rPr>
        <w:t xml:space="preserve"> </w:t>
      </w:r>
      <w:r>
        <w:rPr>
          <w:b/>
          <w:sz w:val="28"/>
        </w:rPr>
        <w:t>ЗАПИСКА</w:t>
      </w:r>
    </w:p>
    <w:p w14:paraId="3F7AAECC" w14:textId="77777777" w:rsidR="00BA70B1" w:rsidRDefault="004A175F" w:rsidP="004A175F">
      <w:pPr>
        <w:pStyle w:val="a3"/>
        <w:ind w:right="401" w:firstLine="283"/>
      </w:pPr>
      <w:r>
        <w:t>Программа развития М</w:t>
      </w:r>
      <w:r w:rsidR="00B20293">
        <w:t xml:space="preserve">униципального бюджетного дошкольного образовательного учреждения </w:t>
      </w:r>
      <w:r>
        <w:t>детского сад № 29 «Искорка</w:t>
      </w:r>
      <w:r w:rsidR="00B20293">
        <w:t xml:space="preserve">» </w:t>
      </w:r>
      <w:r>
        <w:t xml:space="preserve">комбинированного вида г.Улан-Удэ </w:t>
      </w:r>
      <w:r w:rsidR="00B20293">
        <w:t>является официальным рабочим документом для организации текущей и перспективной деятельности учреждения. Это система действий</w:t>
      </w:r>
      <w:r w:rsidR="00B20293">
        <w:rPr>
          <w:spacing w:val="-47"/>
        </w:rPr>
        <w:t xml:space="preserve"> </w:t>
      </w:r>
      <w:r w:rsidR="00B20293">
        <w:t>для достижения желаемого результата развития учреждения, его приоритетного направления предоставление образовательных услуг в соответствии с ФГОС ДО. Программа направлена на повышение качества в</w:t>
      </w:r>
      <w:r>
        <w:t>оспитания и обучения в МБДОУ №29 «Искорка</w:t>
      </w:r>
      <w:r w:rsidR="00B20293">
        <w:t>» в соответствии с ФГОС ДО, предполагает активное участие всех участников педагогического процесса в ее реализации – администрации учреждения, педагогов, детей и их родителей (законных представителей).</w:t>
      </w:r>
    </w:p>
    <w:p w14:paraId="60908BEB" w14:textId="77777777" w:rsidR="00BA70B1" w:rsidRDefault="00B20293">
      <w:pPr>
        <w:pStyle w:val="a3"/>
        <w:spacing w:line="242" w:lineRule="auto"/>
        <w:ind w:right="410" w:firstLine="283"/>
      </w:pPr>
      <w:r>
        <w:t>Программа</w:t>
      </w:r>
      <w:r>
        <w:rPr>
          <w:spacing w:val="-21"/>
        </w:rPr>
        <w:t xml:space="preserve"> </w:t>
      </w:r>
      <w:r>
        <w:t>развития</w:t>
      </w:r>
      <w:r>
        <w:rPr>
          <w:spacing w:val="-22"/>
        </w:rPr>
        <w:t xml:space="preserve"> </w:t>
      </w:r>
      <w:r>
        <w:t>определяет</w:t>
      </w:r>
      <w:r>
        <w:rPr>
          <w:spacing w:val="-20"/>
        </w:rPr>
        <w:t xml:space="preserve"> </w:t>
      </w:r>
      <w:r>
        <w:t>цель,</w:t>
      </w:r>
      <w:r>
        <w:rPr>
          <w:spacing w:val="-21"/>
        </w:rPr>
        <w:t xml:space="preserve"> </w:t>
      </w:r>
      <w:r>
        <w:t>задачи,</w:t>
      </w:r>
      <w:r>
        <w:rPr>
          <w:spacing w:val="-20"/>
        </w:rPr>
        <w:t xml:space="preserve"> </w:t>
      </w:r>
      <w:r>
        <w:t>направления</w:t>
      </w:r>
      <w:r>
        <w:rPr>
          <w:spacing w:val="-19"/>
        </w:rPr>
        <w:t xml:space="preserve"> </w:t>
      </w:r>
      <w:r>
        <w:t>и</w:t>
      </w:r>
      <w:r>
        <w:rPr>
          <w:spacing w:val="-20"/>
        </w:rPr>
        <w:t xml:space="preserve"> </w:t>
      </w:r>
      <w:r>
        <w:t>предполагаем</w:t>
      </w:r>
      <w:r w:rsidR="004A175F">
        <w:t>ые результаты развития МБДОУ №29 «Искорка</w:t>
      </w:r>
      <w:r>
        <w:t>» в соответствии с ФГОС</w:t>
      </w:r>
      <w:r>
        <w:rPr>
          <w:spacing w:val="-12"/>
        </w:rPr>
        <w:t xml:space="preserve"> </w:t>
      </w:r>
      <w:r>
        <w:t>ДО.</w:t>
      </w:r>
    </w:p>
    <w:p w14:paraId="24549EF9" w14:textId="05BD6CE7" w:rsidR="00BA70B1" w:rsidRDefault="00B20293">
      <w:pPr>
        <w:pStyle w:val="a3"/>
        <w:ind w:right="401" w:firstLine="283"/>
      </w:pPr>
      <w:r>
        <w:t>Целевыми</w:t>
      </w:r>
      <w:r>
        <w:rPr>
          <w:spacing w:val="-21"/>
        </w:rPr>
        <w:t xml:space="preserve"> </w:t>
      </w:r>
      <w:r>
        <w:t>установками</w:t>
      </w:r>
      <w:r>
        <w:rPr>
          <w:spacing w:val="-19"/>
        </w:rPr>
        <w:t xml:space="preserve"> </w:t>
      </w:r>
      <w:r>
        <w:t>ФГОС</w:t>
      </w:r>
      <w:r>
        <w:rPr>
          <w:spacing w:val="-19"/>
        </w:rPr>
        <w:t xml:space="preserve"> </w:t>
      </w:r>
      <w:r>
        <w:t>ДО,</w:t>
      </w:r>
      <w:r>
        <w:rPr>
          <w:spacing w:val="-20"/>
        </w:rPr>
        <w:t xml:space="preserve"> </w:t>
      </w:r>
      <w:r>
        <w:t>образовательной</w:t>
      </w:r>
      <w:r>
        <w:rPr>
          <w:spacing w:val="-21"/>
        </w:rPr>
        <w:t xml:space="preserve"> </w:t>
      </w:r>
      <w:r>
        <w:t>политики</w:t>
      </w:r>
      <w:r>
        <w:rPr>
          <w:spacing w:val="-19"/>
        </w:rPr>
        <w:t xml:space="preserve"> </w:t>
      </w:r>
      <w:r>
        <w:t>государства</w:t>
      </w:r>
      <w:r>
        <w:rPr>
          <w:spacing w:val="-22"/>
        </w:rPr>
        <w:t xml:space="preserve"> </w:t>
      </w:r>
      <w:r>
        <w:t>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 Творческая группа разработала программу развития МБДОУ №</w:t>
      </w:r>
      <w:r w:rsidR="008B6B47">
        <w:t>29</w:t>
      </w:r>
      <w:r>
        <w:t xml:space="preserve"> «</w:t>
      </w:r>
      <w:r w:rsidR="008B6B47">
        <w:t>Искорка</w:t>
      </w:r>
      <w:r>
        <w:t xml:space="preserve">». Новая редакция Программы </w:t>
      </w:r>
      <w:r w:rsidR="004A175F">
        <w:t xml:space="preserve">МБДОУ №29 «Искорка» </w:t>
      </w:r>
      <w:r>
        <w:t xml:space="preserve">была принята на Педагогическом совете протокол </w:t>
      </w:r>
      <w:r w:rsidR="004A175F">
        <w:t xml:space="preserve">№ </w:t>
      </w:r>
      <w:r w:rsidR="006667C7">
        <w:t>3</w:t>
      </w:r>
      <w:r w:rsidR="004A175F">
        <w:t xml:space="preserve"> </w:t>
      </w:r>
      <w:r w:rsidR="004A175F" w:rsidRPr="00A6450A">
        <w:t xml:space="preserve">от </w:t>
      </w:r>
      <w:r w:rsidR="008B6B47" w:rsidRPr="00A6450A">
        <w:t>2</w:t>
      </w:r>
      <w:r w:rsidR="00C726C4" w:rsidRPr="00A6450A">
        <w:t>7</w:t>
      </w:r>
      <w:r w:rsidR="004A175F" w:rsidRPr="00A6450A">
        <w:t>.</w:t>
      </w:r>
      <w:r w:rsidR="008B6B47" w:rsidRPr="00A6450A">
        <w:t>0</w:t>
      </w:r>
      <w:r w:rsidR="004A175F" w:rsidRPr="00A6450A">
        <w:t>1.202</w:t>
      </w:r>
      <w:r w:rsidR="008B6B47" w:rsidRPr="00A6450A">
        <w:t>1</w:t>
      </w:r>
      <w:r w:rsidR="004A175F" w:rsidRPr="00A6450A">
        <w:t xml:space="preserve"> г. </w:t>
      </w:r>
      <w:r w:rsidRPr="00A6450A">
        <w:t xml:space="preserve"> вступила в действие в соответствии с приказом п</w:t>
      </w:r>
      <w:r w:rsidR="004A175F" w:rsidRPr="00A6450A">
        <w:t>о МБДОУ №</w:t>
      </w:r>
      <w:r w:rsidR="00A6450A" w:rsidRPr="00A6450A">
        <w:t>11</w:t>
      </w:r>
      <w:r w:rsidR="004A175F">
        <w:t xml:space="preserve">  от </w:t>
      </w:r>
      <w:r w:rsidR="00A6450A">
        <w:t>27.01.2021</w:t>
      </w:r>
    </w:p>
    <w:p w14:paraId="5D637FCF" w14:textId="77777777" w:rsidR="00BA70B1" w:rsidRDefault="00B20293">
      <w:pPr>
        <w:pStyle w:val="a3"/>
        <w:ind w:right="403" w:firstLine="283"/>
      </w:pPr>
      <w:r>
        <w:t>Программа спроектирована исходя из конкретного анализа состояния детского</w:t>
      </w:r>
      <w:r>
        <w:rPr>
          <w:spacing w:val="-15"/>
        </w:rPr>
        <w:t xml:space="preserve"> </w:t>
      </w:r>
      <w:r>
        <w:t>сада,</w:t>
      </w:r>
      <w:r>
        <w:rPr>
          <w:spacing w:val="-15"/>
        </w:rPr>
        <w:t xml:space="preserve"> </w:t>
      </w:r>
      <w:r>
        <w:t>территориальной</w:t>
      </w:r>
      <w:r>
        <w:rPr>
          <w:spacing w:val="-14"/>
        </w:rPr>
        <w:t xml:space="preserve"> </w:t>
      </w:r>
      <w:r>
        <w:t>специфики</w:t>
      </w:r>
      <w:r>
        <w:rPr>
          <w:spacing w:val="-14"/>
        </w:rPr>
        <w:t xml:space="preserve"> </w:t>
      </w:r>
      <w:r>
        <w:t>(возможности</w:t>
      </w:r>
      <w:r>
        <w:rPr>
          <w:spacing w:val="-14"/>
        </w:rPr>
        <w:t xml:space="preserve"> </w:t>
      </w:r>
      <w:r>
        <w:t>внешнего</w:t>
      </w:r>
      <w:r>
        <w:rPr>
          <w:spacing w:val="-14"/>
        </w:rPr>
        <w:t xml:space="preserve"> </w:t>
      </w:r>
      <w:r>
        <w:t>окружения детского сада), специфики контингента детей, потребности родителей воспитанников</w:t>
      </w:r>
      <w:r>
        <w:rPr>
          <w:spacing w:val="-16"/>
        </w:rPr>
        <w:t xml:space="preserve"> </w:t>
      </w:r>
      <w:r>
        <w:t>в</w:t>
      </w:r>
      <w:r>
        <w:rPr>
          <w:spacing w:val="-15"/>
        </w:rPr>
        <w:t xml:space="preserve"> </w:t>
      </w:r>
      <w:r>
        <w:t>образовательных</w:t>
      </w:r>
      <w:r>
        <w:rPr>
          <w:spacing w:val="-13"/>
        </w:rPr>
        <w:t xml:space="preserve"> </w:t>
      </w:r>
      <w:r>
        <w:t>и</w:t>
      </w:r>
      <w:r>
        <w:rPr>
          <w:spacing w:val="-16"/>
        </w:rPr>
        <w:t xml:space="preserve"> </w:t>
      </w:r>
      <w:r>
        <w:t>иных</w:t>
      </w:r>
      <w:r>
        <w:rPr>
          <w:spacing w:val="-15"/>
        </w:rPr>
        <w:t xml:space="preserve"> </w:t>
      </w:r>
      <w:r>
        <w:t>услугах,</w:t>
      </w:r>
      <w:r>
        <w:rPr>
          <w:spacing w:val="-14"/>
        </w:rPr>
        <w:t xml:space="preserve"> </w:t>
      </w:r>
      <w:r>
        <w:t>а</w:t>
      </w:r>
      <w:r>
        <w:rPr>
          <w:spacing w:val="-14"/>
        </w:rPr>
        <w:t xml:space="preserve"> </w:t>
      </w:r>
      <w:r>
        <w:t>также</w:t>
      </w:r>
      <w:r>
        <w:rPr>
          <w:spacing w:val="-16"/>
        </w:rPr>
        <w:t xml:space="preserve"> </w:t>
      </w:r>
      <w:r>
        <w:t>с</w:t>
      </w:r>
      <w:r>
        <w:rPr>
          <w:spacing w:val="-14"/>
        </w:rPr>
        <w:t xml:space="preserve"> </w:t>
      </w:r>
      <w:r>
        <w:t>учетом</w:t>
      </w:r>
      <w:r>
        <w:rPr>
          <w:spacing w:val="-14"/>
        </w:rPr>
        <w:t xml:space="preserve"> </w:t>
      </w:r>
      <w:r>
        <w:t>возможных рисков, возможных в процессе реализации</w:t>
      </w:r>
      <w:r>
        <w:rPr>
          <w:spacing w:val="-9"/>
        </w:rPr>
        <w:t xml:space="preserve"> </w:t>
      </w:r>
      <w:r>
        <w:t>программы.</w:t>
      </w:r>
    </w:p>
    <w:p w14:paraId="4D2B21BC" w14:textId="77777777" w:rsidR="00BA70B1" w:rsidRDefault="00B20293">
      <w:pPr>
        <w:spacing w:line="320" w:lineRule="exact"/>
        <w:ind w:left="1525"/>
        <w:jc w:val="both"/>
        <w:rPr>
          <w:i/>
          <w:sz w:val="28"/>
        </w:rPr>
      </w:pPr>
      <w:r>
        <w:rPr>
          <w:i/>
          <w:sz w:val="28"/>
        </w:rPr>
        <w:t>Качественные характеристики программы.</w:t>
      </w:r>
    </w:p>
    <w:p w14:paraId="0AB9F49A" w14:textId="77777777" w:rsidR="00BA70B1" w:rsidRDefault="00B20293">
      <w:pPr>
        <w:pStyle w:val="a3"/>
        <w:ind w:right="405" w:firstLine="283"/>
      </w:pPr>
      <w:r>
        <w:rPr>
          <w:i/>
        </w:rPr>
        <w:t xml:space="preserve">Актуальность </w:t>
      </w:r>
      <w:r>
        <w:t>- программа ориентирована на решение наиболее значимых проблем для будущей (перспективной) системы образовательного и коррекционного процесса детского сада.</w:t>
      </w:r>
    </w:p>
    <w:p w14:paraId="1AE9807A" w14:textId="77777777" w:rsidR="00BA70B1" w:rsidRDefault="00B20293">
      <w:pPr>
        <w:pStyle w:val="a3"/>
        <w:ind w:right="403" w:firstLine="283"/>
      </w:pPr>
      <w:r>
        <w:rPr>
          <w:i/>
        </w:rPr>
        <w:t xml:space="preserve">Прогностичность </w:t>
      </w:r>
      <w:r>
        <w:t>- данная программа отражает в своих целях и планируемых действиях не только сегодняшние, но и будущие требования к дошкольному учреждению (в программе представлена не только эталонная модель выпускника детского сада, но и перспективная модель дошкольного</w:t>
      </w:r>
    </w:p>
    <w:p w14:paraId="0AF29B92" w14:textId="77777777" w:rsidR="00BA70B1" w:rsidRDefault="00BA70B1">
      <w:pPr>
        <w:sectPr w:rsidR="00BA70B1">
          <w:pgSz w:w="11910" w:h="16840"/>
          <w:pgMar w:top="840" w:right="300" w:bottom="1160" w:left="460" w:header="0" w:footer="968" w:gutter="0"/>
          <w:cols w:space="720"/>
        </w:sectPr>
      </w:pPr>
    </w:p>
    <w:p w14:paraId="1846DBF3" w14:textId="77777777" w:rsidR="00BA70B1" w:rsidRDefault="00B20293">
      <w:pPr>
        <w:pStyle w:val="a3"/>
        <w:spacing w:before="73"/>
        <w:ind w:right="406"/>
      </w:pPr>
      <w:r>
        <w:lastRenderedPageBreak/>
        <w:t>образовательного учреждения на момент завершения реализации программы развития). Таким образом, просчитываются риски, возникновение которых возможно при реализации программы; намечается соответствие программы</w:t>
      </w:r>
    </w:p>
    <w:p w14:paraId="7170BDAF" w14:textId="77777777" w:rsidR="00BA70B1" w:rsidRDefault="00B20293">
      <w:pPr>
        <w:pStyle w:val="a3"/>
        <w:spacing w:line="321" w:lineRule="exact"/>
        <w:ind w:left="1525"/>
      </w:pPr>
      <w:r>
        <w:t>изменяющимся требованиям и условиям, в которых она будет реализоваться.</w:t>
      </w:r>
    </w:p>
    <w:p w14:paraId="0D29DC90" w14:textId="77777777" w:rsidR="00BA70B1" w:rsidRDefault="00B20293">
      <w:pPr>
        <w:spacing w:line="322" w:lineRule="exact"/>
        <w:ind w:left="1525"/>
        <w:jc w:val="both"/>
        <w:rPr>
          <w:sz w:val="28"/>
        </w:rPr>
      </w:pPr>
      <w:r>
        <w:rPr>
          <w:i/>
          <w:sz w:val="28"/>
        </w:rPr>
        <w:t xml:space="preserve">Рациональность </w:t>
      </w:r>
      <w:r>
        <w:rPr>
          <w:sz w:val="28"/>
        </w:rPr>
        <w:t>- программой определены цели и способы их</w:t>
      </w:r>
    </w:p>
    <w:p w14:paraId="19FF28B4" w14:textId="77777777" w:rsidR="00BA70B1" w:rsidRDefault="00B20293">
      <w:pPr>
        <w:pStyle w:val="a3"/>
        <w:spacing w:line="242" w:lineRule="auto"/>
        <w:ind w:right="403" w:firstLine="283"/>
      </w:pPr>
      <w:r>
        <w:t>достижения, которые позволят получить максимально возможные результаты.</w:t>
      </w:r>
    </w:p>
    <w:p w14:paraId="6CC93131" w14:textId="77777777" w:rsidR="00BA70B1" w:rsidRDefault="00B20293">
      <w:pPr>
        <w:pStyle w:val="a3"/>
        <w:ind w:right="407" w:firstLine="283"/>
      </w:pPr>
      <w:r>
        <w:rPr>
          <w:i/>
        </w:rPr>
        <w:t xml:space="preserve">Реалистичность </w:t>
      </w:r>
      <w:r>
        <w:t>- программа призвана обеспечить соответствие между желаемым и возможным, т.е. между целями программы и средствами их реализации.</w:t>
      </w:r>
    </w:p>
    <w:p w14:paraId="7D7120A7" w14:textId="77777777" w:rsidR="00BA70B1" w:rsidRDefault="00B20293">
      <w:pPr>
        <w:spacing w:line="321" w:lineRule="exact"/>
        <w:ind w:left="1525"/>
        <w:jc w:val="both"/>
        <w:rPr>
          <w:sz w:val="28"/>
        </w:rPr>
      </w:pPr>
      <w:r>
        <w:rPr>
          <w:i/>
          <w:sz w:val="28"/>
        </w:rPr>
        <w:t xml:space="preserve">Целостность </w:t>
      </w:r>
      <w:r>
        <w:rPr>
          <w:sz w:val="28"/>
        </w:rPr>
        <w:t>- наличие в программе всех структурных частей,</w:t>
      </w:r>
    </w:p>
    <w:p w14:paraId="77FEB09C" w14:textId="77777777" w:rsidR="00BA70B1" w:rsidRDefault="00B20293">
      <w:pPr>
        <w:pStyle w:val="a3"/>
        <w:ind w:right="398" w:firstLine="283"/>
      </w:pPr>
      <w:r>
        <w:t>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14:paraId="00CA39F3" w14:textId="77777777" w:rsidR="00BA70B1" w:rsidRDefault="00B20293">
      <w:pPr>
        <w:pStyle w:val="a3"/>
        <w:ind w:right="402" w:firstLine="283"/>
      </w:pPr>
      <w:r>
        <w:rPr>
          <w:i/>
        </w:rPr>
        <w:t xml:space="preserve">Контролируемость </w:t>
      </w:r>
      <w:r>
        <w:t>- в программе определены конечные и промежуточные цели задачи, которые являются измеримыми, сформулированы критерии оценки результатов развития ДОУ.</w:t>
      </w:r>
    </w:p>
    <w:p w14:paraId="691DDAB1" w14:textId="77777777" w:rsidR="00BA70B1" w:rsidRDefault="00B20293">
      <w:pPr>
        <w:spacing w:line="321" w:lineRule="exact"/>
        <w:ind w:left="1525"/>
        <w:jc w:val="both"/>
        <w:rPr>
          <w:sz w:val="28"/>
        </w:rPr>
      </w:pPr>
      <w:r>
        <w:rPr>
          <w:i/>
          <w:sz w:val="28"/>
        </w:rPr>
        <w:t xml:space="preserve">Нормативно-правовая адекватность </w:t>
      </w:r>
      <w:r>
        <w:rPr>
          <w:sz w:val="28"/>
        </w:rPr>
        <w:t>- соотнесение целей программы и</w:t>
      </w:r>
    </w:p>
    <w:p w14:paraId="395BBA14" w14:textId="77777777" w:rsidR="00BA70B1" w:rsidRDefault="00B20293">
      <w:pPr>
        <w:pStyle w:val="a3"/>
        <w:spacing w:line="242" w:lineRule="auto"/>
        <w:ind w:right="409" w:firstLine="283"/>
      </w:pPr>
      <w:r>
        <w:t>планируемых способов их достижения с законодательством федерального, регионального и муниципального уровней.</w:t>
      </w:r>
    </w:p>
    <w:p w14:paraId="0EFE6749" w14:textId="77777777" w:rsidR="00BA70B1" w:rsidRDefault="00B20293">
      <w:pPr>
        <w:pStyle w:val="a3"/>
        <w:ind w:right="402" w:firstLine="283"/>
      </w:pPr>
      <w:r>
        <w:rPr>
          <w:i/>
        </w:rPr>
        <w:t xml:space="preserve">Индивидуальность </w:t>
      </w:r>
      <w:r>
        <w:t>- программа нацелена на решение целей и задач</w:t>
      </w:r>
      <w:r>
        <w:rPr>
          <w:spacing w:val="-48"/>
        </w:rPr>
        <w:t xml:space="preserve"> </w:t>
      </w:r>
      <w:r>
        <w:t xml:space="preserve">введения ФГОС ДО, специфических (не глобальных) проблем </w:t>
      </w:r>
      <w:r w:rsidR="004A175F">
        <w:t xml:space="preserve">МБДОУ №29 «Искорка» </w:t>
      </w:r>
      <w:r>
        <w:t>при максимальном учете и отражении особенностей детского сада общеразвивающего вида, запросов и потенциальных возможностей педагогического коллектива, социума и родителей</w:t>
      </w:r>
      <w:r>
        <w:rPr>
          <w:spacing w:val="-8"/>
        </w:rPr>
        <w:t xml:space="preserve"> </w:t>
      </w:r>
      <w:r>
        <w:t>воспитанников.</w:t>
      </w:r>
    </w:p>
    <w:p w14:paraId="50CD2313" w14:textId="77777777" w:rsidR="00BA70B1" w:rsidRDefault="00BA70B1">
      <w:pPr>
        <w:pStyle w:val="a3"/>
        <w:spacing w:before="4"/>
        <w:ind w:left="0"/>
        <w:jc w:val="left"/>
        <w:rPr>
          <w:sz w:val="27"/>
        </w:rPr>
      </w:pPr>
    </w:p>
    <w:p w14:paraId="68C77BA6" w14:textId="77777777" w:rsidR="00BA70B1" w:rsidRDefault="00B20293">
      <w:pPr>
        <w:pStyle w:val="a5"/>
        <w:numPr>
          <w:ilvl w:val="0"/>
          <w:numId w:val="25"/>
        </w:numPr>
        <w:tabs>
          <w:tab w:val="left" w:pos="2038"/>
          <w:tab w:val="left" w:pos="2039"/>
        </w:tabs>
        <w:ind w:left="1242" w:right="410" w:firstLine="230"/>
        <w:jc w:val="left"/>
        <w:rPr>
          <w:sz w:val="28"/>
        </w:rPr>
      </w:pPr>
      <w:r>
        <w:rPr>
          <w:b/>
          <w:sz w:val="28"/>
        </w:rPr>
        <w:t xml:space="preserve">ОБЩИЕ СВЕДЕНИЯ ОБ ОБРАЗОВАТЕЛЬНОМ УЧРЕЖДЕНИИ </w:t>
      </w:r>
      <w:r>
        <w:rPr>
          <w:sz w:val="28"/>
        </w:rPr>
        <w:t>Муниципальное бюджетное дошкольное образовательное учре</w:t>
      </w:r>
      <w:r w:rsidR="004A175F">
        <w:rPr>
          <w:sz w:val="28"/>
        </w:rPr>
        <w:t>ждение детский сад № 29 «Искорка</w:t>
      </w:r>
      <w:r>
        <w:rPr>
          <w:sz w:val="28"/>
        </w:rPr>
        <w:t xml:space="preserve">» </w:t>
      </w:r>
      <w:r w:rsidR="004A175F">
        <w:rPr>
          <w:sz w:val="28"/>
        </w:rPr>
        <w:t xml:space="preserve">комбинированного вида </w:t>
      </w:r>
      <w:r>
        <w:rPr>
          <w:sz w:val="28"/>
        </w:rPr>
        <w:t>г.</w:t>
      </w:r>
      <w:r>
        <w:rPr>
          <w:spacing w:val="-8"/>
          <w:sz w:val="28"/>
        </w:rPr>
        <w:t xml:space="preserve"> </w:t>
      </w:r>
      <w:r w:rsidR="004A175F">
        <w:rPr>
          <w:sz w:val="28"/>
        </w:rPr>
        <w:t>Улан-Удэ</w:t>
      </w:r>
      <w:r>
        <w:rPr>
          <w:sz w:val="28"/>
        </w:rPr>
        <w:t>.</w:t>
      </w:r>
    </w:p>
    <w:p w14:paraId="47DF70C9" w14:textId="77777777" w:rsidR="00BA70B1" w:rsidRDefault="004A175F">
      <w:pPr>
        <w:pStyle w:val="a3"/>
        <w:spacing w:line="321" w:lineRule="exact"/>
        <w:jc w:val="left"/>
      </w:pPr>
      <w:r>
        <w:t>Адрес объекта: 670002, город Улан-Удэ, улица Буйко, 17 в</w:t>
      </w:r>
      <w:r w:rsidR="00B20293">
        <w:t>.</w:t>
      </w:r>
    </w:p>
    <w:p w14:paraId="61F6B4EC" w14:textId="77777777" w:rsidR="00BA70B1" w:rsidRDefault="00B20293">
      <w:pPr>
        <w:ind w:left="1242"/>
        <w:rPr>
          <w:sz w:val="28"/>
        </w:rPr>
      </w:pPr>
      <w:r>
        <w:rPr>
          <w:i/>
          <w:sz w:val="28"/>
        </w:rPr>
        <w:t>Сведения о размещении объекта</w:t>
      </w:r>
      <w:r>
        <w:rPr>
          <w:sz w:val="28"/>
        </w:rPr>
        <w:t xml:space="preserve">: отдельно стоящее здание из 2 </w:t>
      </w:r>
      <w:r w:rsidR="004A175F">
        <w:rPr>
          <w:sz w:val="28"/>
        </w:rPr>
        <w:t>этажей. Год постройки здания 196</w:t>
      </w:r>
      <w:r>
        <w:rPr>
          <w:sz w:val="28"/>
        </w:rPr>
        <w:t>2 год.</w:t>
      </w:r>
    </w:p>
    <w:p w14:paraId="50879CC6" w14:textId="77777777" w:rsidR="00BA70B1" w:rsidRDefault="00B20293">
      <w:pPr>
        <w:spacing w:before="2" w:line="322" w:lineRule="exact"/>
        <w:ind w:left="1242"/>
        <w:rPr>
          <w:i/>
          <w:sz w:val="28"/>
        </w:rPr>
      </w:pPr>
      <w:r>
        <w:rPr>
          <w:i/>
          <w:sz w:val="28"/>
        </w:rPr>
        <w:t>Управляющая система:</w:t>
      </w:r>
    </w:p>
    <w:p w14:paraId="7D962600" w14:textId="77777777" w:rsidR="00BA70B1" w:rsidRDefault="00B20293">
      <w:pPr>
        <w:pStyle w:val="a5"/>
        <w:numPr>
          <w:ilvl w:val="0"/>
          <w:numId w:val="13"/>
        </w:numPr>
        <w:tabs>
          <w:tab w:val="left" w:pos="1949"/>
          <w:tab w:val="left" w:pos="1950"/>
        </w:tabs>
        <w:spacing w:line="322" w:lineRule="exact"/>
        <w:ind w:left="1950"/>
        <w:rPr>
          <w:rFonts w:ascii="Wingdings" w:hAnsi="Wingdings"/>
        </w:rPr>
      </w:pPr>
      <w:r>
        <w:rPr>
          <w:sz w:val="28"/>
        </w:rPr>
        <w:t xml:space="preserve">Заведующий – </w:t>
      </w:r>
      <w:r w:rsidR="004A175F">
        <w:rPr>
          <w:sz w:val="28"/>
        </w:rPr>
        <w:t>Коновалова Ирина Карповна</w:t>
      </w:r>
      <w:r>
        <w:rPr>
          <w:sz w:val="28"/>
        </w:rPr>
        <w:t>;</w:t>
      </w:r>
    </w:p>
    <w:p w14:paraId="043CD88C" w14:textId="77777777" w:rsidR="00BA70B1" w:rsidRDefault="004A175F">
      <w:pPr>
        <w:pStyle w:val="a5"/>
        <w:numPr>
          <w:ilvl w:val="0"/>
          <w:numId w:val="13"/>
        </w:numPr>
        <w:tabs>
          <w:tab w:val="left" w:pos="1949"/>
          <w:tab w:val="left" w:pos="1950"/>
          <w:tab w:val="left" w:pos="5406"/>
        </w:tabs>
        <w:ind w:right="402" w:firstLine="0"/>
        <w:rPr>
          <w:rFonts w:ascii="Wingdings" w:hAnsi="Wingdings"/>
        </w:rPr>
      </w:pPr>
      <w:r>
        <w:rPr>
          <w:sz w:val="28"/>
        </w:rPr>
        <w:t>Старший воспитатель</w:t>
      </w:r>
      <w:r w:rsidR="00B20293">
        <w:rPr>
          <w:sz w:val="28"/>
        </w:rPr>
        <w:t xml:space="preserve"> – </w:t>
      </w:r>
      <w:r>
        <w:rPr>
          <w:sz w:val="28"/>
        </w:rPr>
        <w:t>Загузина Людмила Викторовна</w:t>
      </w:r>
      <w:r w:rsidR="00B20293">
        <w:rPr>
          <w:sz w:val="28"/>
        </w:rPr>
        <w:t>;</w:t>
      </w:r>
    </w:p>
    <w:p w14:paraId="2D4C20CB" w14:textId="77777777" w:rsidR="00BA70B1" w:rsidRDefault="004A175F">
      <w:pPr>
        <w:pStyle w:val="a5"/>
        <w:numPr>
          <w:ilvl w:val="0"/>
          <w:numId w:val="13"/>
        </w:numPr>
        <w:tabs>
          <w:tab w:val="left" w:pos="1949"/>
          <w:tab w:val="left" w:pos="1950"/>
        </w:tabs>
        <w:ind w:right="402" w:firstLine="0"/>
        <w:rPr>
          <w:rFonts w:ascii="Wingdings" w:hAnsi="Wingdings"/>
        </w:rPr>
      </w:pPr>
      <w:r>
        <w:rPr>
          <w:sz w:val="28"/>
        </w:rPr>
        <w:t>З</w:t>
      </w:r>
      <w:r w:rsidR="00B20293">
        <w:rPr>
          <w:sz w:val="28"/>
        </w:rPr>
        <w:t>аведую</w:t>
      </w:r>
      <w:r>
        <w:rPr>
          <w:sz w:val="28"/>
        </w:rPr>
        <w:t>щий хозяйством</w:t>
      </w:r>
      <w:r w:rsidR="00B20293">
        <w:rPr>
          <w:sz w:val="28"/>
        </w:rPr>
        <w:t xml:space="preserve"> – </w:t>
      </w:r>
      <w:r>
        <w:rPr>
          <w:sz w:val="28"/>
        </w:rPr>
        <w:t>Лукашева Раиса Адольфовна</w:t>
      </w:r>
      <w:r w:rsidR="00B20293">
        <w:rPr>
          <w:sz w:val="28"/>
        </w:rPr>
        <w:t>.</w:t>
      </w:r>
    </w:p>
    <w:p w14:paraId="5C92CC7C" w14:textId="77777777" w:rsidR="00BA70B1" w:rsidRDefault="00B20293">
      <w:pPr>
        <w:spacing w:line="321" w:lineRule="exact"/>
        <w:ind w:left="1242"/>
        <w:rPr>
          <w:sz w:val="28"/>
        </w:rPr>
      </w:pPr>
      <w:r>
        <w:rPr>
          <w:i/>
          <w:sz w:val="28"/>
        </w:rPr>
        <w:t>Лицензия на образовательную деятельность</w:t>
      </w:r>
      <w:r>
        <w:rPr>
          <w:sz w:val="28"/>
        </w:rPr>
        <w:t>:</w:t>
      </w:r>
    </w:p>
    <w:p w14:paraId="06BB887E" w14:textId="16581179" w:rsidR="00BA70B1" w:rsidRDefault="006667C7">
      <w:pPr>
        <w:pStyle w:val="a3"/>
        <w:spacing w:before="1"/>
        <w:jc w:val="left"/>
      </w:pPr>
      <w:r w:rsidRPr="006667C7">
        <w:t>03</w:t>
      </w:r>
      <w:r w:rsidR="00B20293" w:rsidRPr="006667C7">
        <w:t>Л01 №</w:t>
      </w:r>
      <w:r w:rsidR="00B20293">
        <w:t xml:space="preserve"> 000</w:t>
      </w:r>
      <w:r>
        <w:t>0207</w:t>
      </w:r>
      <w:r w:rsidR="00B20293">
        <w:t xml:space="preserve"> от 2</w:t>
      </w:r>
      <w:r>
        <w:t>6</w:t>
      </w:r>
      <w:r w:rsidR="00B20293">
        <w:t>.10.201</w:t>
      </w:r>
      <w:r>
        <w:t>2</w:t>
      </w:r>
      <w:r w:rsidR="00B20293">
        <w:t xml:space="preserve"> года – бессрочно.</w:t>
      </w:r>
    </w:p>
    <w:p w14:paraId="636FFC46" w14:textId="4C2AFBAE" w:rsidR="00BA70B1" w:rsidRDefault="00B20293">
      <w:pPr>
        <w:spacing w:line="322" w:lineRule="exact"/>
        <w:ind w:left="1242"/>
        <w:rPr>
          <w:sz w:val="28"/>
        </w:rPr>
      </w:pPr>
      <w:r>
        <w:rPr>
          <w:i/>
          <w:sz w:val="28"/>
        </w:rPr>
        <w:t>Устав образовательного учреждения</w:t>
      </w:r>
      <w:r>
        <w:rPr>
          <w:sz w:val="28"/>
        </w:rPr>
        <w:t xml:space="preserve">: от </w:t>
      </w:r>
      <w:r w:rsidR="006667C7">
        <w:rPr>
          <w:sz w:val="28"/>
        </w:rPr>
        <w:t>24</w:t>
      </w:r>
      <w:r>
        <w:rPr>
          <w:sz w:val="28"/>
        </w:rPr>
        <w:t>.</w:t>
      </w:r>
      <w:r w:rsidR="006667C7">
        <w:rPr>
          <w:sz w:val="28"/>
        </w:rPr>
        <w:t>12</w:t>
      </w:r>
      <w:r>
        <w:rPr>
          <w:sz w:val="28"/>
        </w:rPr>
        <w:t>.201</w:t>
      </w:r>
      <w:r w:rsidR="006667C7">
        <w:rPr>
          <w:sz w:val="28"/>
        </w:rPr>
        <w:t>5</w:t>
      </w:r>
      <w:r>
        <w:rPr>
          <w:sz w:val="28"/>
        </w:rPr>
        <w:t xml:space="preserve"> года.</w:t>
      </w:r>
    </w:p>
    <w:p w14:paraId="5A2DF39A" w14:textId="77777777" w:rsidR="00BA70B1" w:rsidRDefault="00B20293">
      <w:pPr>
        <w:spacing w:line="322" w:lineRule="exact"/>
        <w:ind w:left="1242"/>
        <w:rPr>
          <w:i/>
          <w:sz w:val="28"/>
        </w:rPr>
      </w:pPr>
      <w:r>
        <w:rPr>
          <w:i/>
          <w:sz w:val="28"/>
        </w:rPr>
        <w:t>Режим пятидневной рабочей недели:</w:t>
      </w:r>
    </w:p>
    <w:p w14:paraId="2FE7438C" w14:textId="0987768D" w:rsidR="00BA70B1" w:rsidRDefault="00B20293">
      <w:pPr>
        <w:pStyle w:val="a3"/>
        <w:spacing w:line="322" w:lineRule="exact"/>
        <w:jc w:val="left"/>
      </w:pPr>
      <w:r>
        <w:t xml:space="preserve">понедельник, пятница - рабочие </w:t>
      </w:r>
      <w:r w:rsidR="004A175F">
        <w:t>дни с 07.30 до 18</w:t>
      </w:r>
      <w:r>
        <w:t>.00;</w:t>
      </w:r>
      <w:r w:rsidR="006667C7">
        <w:t xml:space="preserve"> </w:t>
      </w:r>
      <w:r w:rsidR="004A175F">
        <w:t>дежурная группа - с 07.00-19.00</w:t>
      </w:r>
    </w:p>
    <w:p w14:paraId="56171B37" w14:textId="77777777" w:rsidR="00BA70B1" w:rsidRDefault="00B20293">
      <w:pPr>
        <w:pStyle w:val="a3"/>
        <w:ind w:right="221"/>
        <w:jc w:val="left"/>
      </w:pPr>
      <w:r>
        <w:t>суббота, воскресенье, праздничные дни - предусмотренные законодательством РФ.</w:t>
      </w:r>
    </w:p>
    <w:p w14:paraId="4F7BE026" w14:textId="77777777" w:rsidR="00BA70B1" w:rsidRDefault="00BA70B1">
      <w:pPr>
        <w:sectPr w:rsidR="00BA70B1">
          <w:pgSz w:w="11910" w:h="16840"/>
          <w:pgMar w:top="760" w:right="300" w:bottom="1240" w:left="460" w:header="0" w:footer="968" w:gutter="0"/>
          <w:cols w:space="720"/>
        </w:sectPr>
      </w:pPr>
    </w:p>
    <w:p w14:paraId="5E530378" w14:textId="77777777" w:rsidR="00BA70B1" w:rsidRDefault="00B20293">
      <w:pPr>
        <w:pStyle w:val="a3"/>
        <w:spacing w:before="73" w:line="322" w:lineRule="exact"/>
        <w:jc w:val="left"/>
      </w:pPr>
      <w:r>
        <w:lastRenderedPageBreak/>
        <w:t>Все дети обеспечиваются четырехразовым питанием.</w:t>
      </w:r>
    </w:p>
    <w:p w14:paraId="31B9017D" w14:textId="77777777" w:rsidR="00BA70B1" w:rsidRDefault="00B20293">
      <w:pPr>
        <w:ind w:left="1242" w:right="6934"/>
        <w:rPr>
          <w:sz w:val="28"/>
        </w:rPr>
      </w:pPr>
      <w:r>
        <w:rPr>
          <w:i/>
          <w:sz w:val="28"/>
        </w:rPr>
        <w:t xml:space="preserve">Форма обучения: </w:t>
      </w:r>
      <w:r>
        <w:rPr>
          <w:sz w:val="28"/>
        </w:rPr>
        <w:t xml:space="preserve">очная </w:t>
      </w:r>
      <w:r>
        <w:rPr>
          <w:i/>
          <w:sz w:val="28"/>
        </w:rPr>
        <w:t xml:space="preserve">Срок обучения: </w:t>
      </w:r>
      <w:r>
        <w:rPr>
          <w:sz w:val="28"/>
        </w:rPr>
        <w:t xml:space="preserve">5 лет </w:t>
      </w:r>
      <w:r>
        <w:rPr>
          <w:i/>
          <w:sz w:val="28"/>
        </w:rPr>
        <w:t xml:space="preserve">Язык обучения: </w:t>
      </w:r>
      <w:r>
        <w:rPr>
          <w:sz w:val="28"/>
        </w:rPr>
        <w:t>русский.</w:t>
      </w:r>
    </w:p>
    <w:p w14:paraId="217AEBA8" w14:textId="33D94982" w:rsidR="00BA70B1" w:rsidRDefault="00B20293">
      <w:pPr>
        <w:pStyle w:val="a3"/>
        <w:ind w:right="407"/>
      </w:pPr>
      <w:r>
        <w:rPr>
          <w:i/>
        </w:rPr>
        <w:t xml:space="preserve">Устав </w:t>
      </w:r>
      <w:r>
        <w:t xml:space="preserve">- новая редакция устава </w:t>
      </w:r>
      <w:r w:rsidR="00A271F0">
        <w:t xml:space="preserve">МБДОУ №29 «Искорка» </w:t>
      </w:r>
      <w:r>
        <w:t xml:space="preserve">по переименованию учреждения, </w:t>
      </w:r>
      <w:r w:rsidRPr="00EC2962">
        <w:t>утвержден</w:t>
      </w:r>
      <w:r w:rsidR="00EC2962">
        <w:t xml:space="preserve"> приказом Комитета по образованию</w:t>
      </w:r>
      <w:r>
        <w:t xml:space="preserve"> № </w:t>
      </w:r>
      <w:r w:rsidR="00EC2962">
        <w:t>692</w:t>
      </w:r>
      <w:r>
        <w:t xml:space="preserve"> от </w:t>
      </w:r>
      <w:r w:rsidR="00EC2962">
        <w:t>22</w:t>
      </w:r>
      <w:r>
        <w:t>.0</w:t>
      </w:r>
      <w:r w:rsidR="00EC2962">
        <w:t>9</w:t>
      </w:r>
      <w:r>
        <w:t>.2011 г.</w:t>
      </w:r>
    </w:p>
    <w:p w14:paraId="03AF5E4E" w14:textId="77777777" w:rsidR="00BA70B1" w:rsidRDefault="00B20293">
      <w:pPr>
        <w:pStyle w:val="a3"/>
        <w:spacing w:before="1"/>
        <w:ind w:right="4501"/>
      </w:pPr>
      <w:r>
        <w:t>ДОУ посещают дети в возрасте</w:t>
      </w:r>
      <w:r w:rsidR="00A271F0">
        <w:t xml:space="preserve"> от 2 до 7 лет. Функционирует 8</w:t>
      </w:r>
      <w:r>
        <w:t xml:space="preserve"> групп, в том числе ГКП:</w:t>
      </w:r>
    </w:p>
    <w:p w14:paraId="79C19ABE" w14:textId="77777777" w:rsidR="00BA70B1" w:rsidRDefault="00BA70B1">
      <w:pPr>
        <w:pStyle w:val="a3"/>
        <w:spacing w:before="10"/>
        <w:ind w:left="0"/>
        <w:jc w:val="left"/>
        <w:rPr>
          <w:sz w:val="27"/>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2410"/>
        <w:gridCol w:w="2425"/>
        <w:gridCol w:w="1911"/>
      </w:tblGrid>
      <w:tr w:rsidR="00BA70B1" w14:paraId="1C645B6D" w14:textId="77777777">
        <w:trPr>
          <w:trHeight w:val="511"/>
        </w:trPr>
        <w:tc>
          <w:tcPr>
            <w:tcW w:w="2835" w:type="dxa"/>
          </w:tcPr>
          <w:p w14:paraId="135A6502" w14:textId="77777777" w:rsidR="00BA70B1" w:rsidRDefault="00B20293">
            <w:pPr>
              <w:pStyle w:val="TableParagraph"/>
              <w:rPr>
                <w:b/>
                <w:sz w:val="28"/>
              </w:rPr>
            </w:pPr>
            <w:r>
              <w:rPr>
                <w:b/>
                <w:sz w:val="28"/>
              </w:rPr>
              <w:t>Группа</w:t>
            </w:r>
          </w:p>
        </w:tc>
        <w:tc>
          <w:tcPr>
            <w:tcW w:w="2410" w:type="dxa"/>
          </w:tcPr>
          <w:p w14:paraId="0DE1CC7B" w14:textId="77777777" w:rsidR="00BA70B1" w:rsidRDefault="00B20293">
            <w:pPr>
              <w:pStyle w:val="TableParagraph"/>
              <w:rPr>
                <w:b/>
                <w:sz w:val="28"/>
              </w:rPr>
            </w:pPr>
            <w:r>
              <w:rPr>
                <w:b/>
                <w:sz w:val="28"/>
              </w:rPr>
              <w:t>Кол-во групп</w:t>
            </w:r>
          </w:p>
        </w:tc>
        <w:tc>
          <w:tcPr>
            <w:tcW w:w="2425" w:type="dxa"/>
          </w:tcPr>
          <w:p w14:paraId="2A6E3A7D" w14:textId="77777777" w:rsidR="00BA70B1" w:rsidRDefault="00B20293">
            <w:pPr>
              <w:pStyle w:val="TableParagraph"/>
              <w:rPr>
                <w:b/>
                <w:sz w:val="28"/>
              </w:rPr>
            </w:pPr>
            <w:r>
              <w:rPr>
                <w:b/>
                <w:sz w:val="28"/>
              </w:rPr>
              <w:t>Возраст</w:t>
            </w:r>
          </w:p>
        </w:tc>
        <w:tc>
          <w:tcPr>
            <w:tcW w:w="1911" w:type="dxa"/>
          </w:tcPr>
          <w:p w14:paraId="61C6A2E7" w14:textId="77777777" w:rsidR="00BA70B1" w:rsidRDefault="00B20293">
            <w:pPr>
              <w:pStyle w:val="TableParagraph"/>
              <w:ind w:left="87" w:right="129"/>
              <w:jc w:val="center"/>
              <w:rPr>
                <w:b/>
                <w:sz w:val="28"/>
              </w:rPr>
            </w:pPr>
            <w:r>
              <w:rPr>
                <w:b/>
                <w:sz w:val="28"/>
              </w:rPr>
              <w:t>Кол-во детей</w:t>
            </w:r>
          </w:p>
        </w:tc>
      </w:tr>
      <w:tr w:rsidR="00BA70B1" w:rsidRPr="00A271F0" w14:paraId="21A9D48A" w14:textId="77777777">
        <w:trPr>
          <w:trHeight w:val="846"/>
        </w:trPr>
        <w:tc>
          <w:tcPr>
            <w:tcW w:w="2835" w:type="dxa"/>
          </w:tcPr>
          <w:p w14:paraId="51142077" w14:textId="77777777" w:rsidR="00BA70B1" w:rsidRDefault="00B20293">
            <w:pPr>
              <w:pStyle w:val="TableParagraph"/>
              <w:ind w:right="639"/>
              <w:rPr>
                <w:sz w:val="28"/>
              </w:rPr>
            </w:pPr>
            <w:r>
              <w:rPr>
                <w:sz w:val="28"/>
              </w:rPr>
              <w:t>- группы раннего развития</w:t>
            </w:r>
          </w:p>
        </w:tc>
        <w:tc>
          <w:tcPr>
            <w:tcW w:w="2410" w:type="dxa"/>
          </w:tcPr>
          <w:p w14:paraId="0C2E5418" w14:textId="77777777" w:rsidR="00BA70B1" w:rsidRDefault="00A271F0">
            <w:pPr>
              <w:pStyle w:val="TableParagraph"/>
              <w:spacing w:line="317" w:lineRule="exact"/>
              <w:rPr>
                <w:sz w:val="28"/>
              </w:rPr>
            </w:pPr>
            <w:r>
              <w:rPr>
                <w:sz w:val="28"/>
              </w:rPr>
              <w:t>2</w:t>
            </w:r>
          </w:p>
        </w:tc>
        <w:tc>
          <w:tcPr>
            <w:tcW w:w="2425" w:type="dxa"/>
          </w:tcPr>
          <w:p w14:paraId="685CCE8B" w14:textId="77777777" w:rsidR="00BA70B1" w:rsidRDefault="00B20293">
            <w:pPr>
              <w:pStyle w:val="TableParagraph"/>
              <w:spacing w:line="317" w:lineRule="exact"/>
              <w:rPr>
                <w:sz w:val="28"/>
              </w:rPr>
            </w:pPr>
            <w:r>
              <w:rPr>
                <w:sz w:val="28"/>
              </w:rPr>
              <w:t>2-3 года</w:t>
            </w:r>
          </w:p>
        </w:tc>
        <w:tc>
          <w:tcPr>
            <w:tcW w:w="1911" w:type="dxa"/>
          </w:tcPr>
          <w:p w14:paraId="4B6CA2AE" w14:textId="6BA1A712" w:rsidR="00BA70B1" w:rsidRPr="00A271F0" w:rsidRDefault="00EC2962">
            <w:pPr>
              <w:pStyle w:val="TableParagraph"/>
              <w:spacing w:line="317" w:lineRule="exact"/>
              <w:ind w:left="87" w:right="79"/>
              <w:jc w:val="center"/>
              <w:rPr>
                <w:sz w:val="28"/>
                <w:highlight w:val="yellow"/>
              </w:rPr>
            </w:pPr>
            <w:r w:rsidRPr="00EC2962">
              <w:rPr>
                <w:sz w:val="28"/>
              </w:rPr>
              <w:t>64</w:t>
            </w:r>
          </w:p>
        </w:tc>
      </w:tr>
      <w:tr w:rsidR="00BA70B1" w14:paraId="3573D333" w14:textId="77777777">
        <w:trPr>
          <w:trHeight w:val="419"/>
        </w:trPr>
        <w:tc>
          <w:tcPr>
            <w:tcW w:w="2835" w:type="dxa"/>
          </w:tcPr>
          <w:p w14:paraId="0B4B781F" w14:textId="77777777" w:rsidR="00BA70B1" w:rsidRDefault="00B20293">
            <w:pPr>
              <w:pStyle w:val="TableParagraph"/>
              <w:spacing w:before="2"/>
              <w:rPr>
                <w:sz w:val="28"/>
              </w:rPr>
            </w:pPr>
            <w:r>
              <w:rPr>
                <w:sz w:val="28"/>
              </w:rPr>
              <w:t>- младшие группы</w:t>
            </w:r>
          </w:p>
        </w:tc>
        <w:tc>
          <w:tcPr>
            <w:tcW w:w="2410" w:type="dxa"/>
          </w:tcPr>
          <w:p w14:paraId="694BE366" w14:textId="77777777" w:rsidR="00BA70B1" w:rsidRDefault="00A271F0">
            <w:pPr>
              <w:pStyle w:val="TableParagraph"/>
              <w:spacing w:before="2"/>
              <w:rPr>
                <w:sz w:val="28"/>
              </w:rPr>
            </w:pPr>
            <w:r>
              <w:rPr>
                <w:sz w:val="28"/>
              </w:rPr>
              <w:t>1</w:t>
            </w:r>
          </w:p>
        </w:tc>
        <w:tc>
          <w:tcPr>
            <w:tcW w:w="2425" w:type="dxa"/>
          </w:tcPr>
          <w:p w14:paraId="1F5FAB5B" w14:textId="77777777" w:rsidR="00BA70B1" w:rsidRDefault="00B20293">
            <w:pPr>
              <w:pStyle w:val="TableParagraph"/>
              <w:spacing w:before="2"/>
              <w:rPr>
                <w:sz w:val="28"/>
              </w:rPr>
            </w:pPr>
            <w:r>
              <w:rPr>
                <w:sz w:val="28"/>
              </w:rPr>
              <w:t>3-4 года</w:t>
            </w:r>
          </w:p>
        </w:tc>
        <w:tc>
          <w:tcPr>
            <w:tcW w:w="1911" w:type="dxa"/>
          </w:tcPr>
          <w:p w14:paraId="343D79BB" w14:textId="38044DD2" w:rsidR="00BA70B1" w:rsidRDefault="00EC2962">
            <w:pPr>
              <w:pStyle w:val="TableParagraph"/>
              <w:spacing w:before="2"/>
              <w:ind w:left="87" w:right="79"/>
              <w:jc w:val="center"/>
              <w:rPr>
                <w:sz w:val="28"/>
              </w:rPr>
            </w:pPr>
            <w:r>
              <w:rPr>
                <w:sz w:val="28"/>
              </w:rPr>
              <w:t>40</w:t>
            </w:r>
          </w:p>
        </w:tc>
      </w:tr>
      <w:tr w:rsidR="00BA70B1" w14:paraId="5E09DB46" w14:textId="77777777">
        <w:trPr>
          <w:trHeight w:val="417"/>
        </w:trPr>
        <w:tc>
          <w:tcPr>
            <w:tcW w:w="2835" w:type="dxa"/>
          </w:tcPr>
          <w:p w14:paraId="377A2451" w14:textId="77777777" w:rsidR="00BA70B1" w:rsidRDefault="00B20293">
            <w:pPr>
              <w:pStyle w:val="TableParagraph"/>
              <w:rPr>
                <w:sz w:val="28"/>
              </w:rPr>
            </w:pPr>
            <w:r>
              <w:rPr>
                <w:sz w:val="28"/>
              </w:rPr>
              <w:t>- средние группы</w:t>
            </w:r>
          </w:p>
        </w:tc>
        <w:tc>
          <w:tcPr>
            <w:tcW w:w="2410" w:type="dxa"/>
          </w:tcPr>
          <w:p w14:paraId="63D01AA1" w14:textId="77777777" w:rsidR="00BA70B1" w:rsidRDefault="00A271F0">
            <w:pPr>
              <w:pStyle w:val="TableParagraph"/>
              <w:rPr>
                <w:sz w:val="28"/>
              </w:rPr>
            </w:pPr>
            <w:r>
              <w:rPr>
                <w:sz w:val="28"/>
              </w:rPr>
              <w:t>1</w:t>
            </w:r>
          </w:p>
        </w:tc>
        <w:tc>
          <w:tcPr>
            <w:tcW w:w="2425" w:type="dxa"/>
          </w:tcPr>
          <w:p w14:paraId="419A7F36" w14:textId="77777777" w:rsidR="00BA70B1" w:rsidRDefault="00B20293">
            <w:pPr>
              <w:pStyle w:val="TableParagraph"/>
              <w:rPr>
                <w:sz w:val="28"/>
              </w:rPr>
            </w:pPr>
            <w:r>
              <w:rPr>
                <w:sz w:val="28"/>
              </w:rPr>
              <w:t>4-5 лет</w:t>
            </w:r>
          </w:p>
        </w:tc>
        <w:tc>
          <w:tcPr>
            <w:tcW w:w="1911" w:type="dxa"/>
          </w:tcPr>
          <w:p w14:paraId="5F0F0399" w14:textId="340C63E4" w:rsidR="00BA70B1" w:rsidRDefault="00EC2962">
            <w:pPr>
              <w:pStyle w:val="TableParagraph"/>
              <w:ind w:left="87" w:right="79"/>
              <w:jc w:val="center"/>
              <w:rPr>
                <w:sz w:val="28"/>
              </w:rPr>
            </w:pPr>
            <w:r>
              <w:rPr>
                <w:sz w:val="28"/>
              </w:rPr>
              <w:t>36</w:t>
            </w:r>
          </w:p>
        </w:tc>
      </w:tr>
      <w:tr w:rsidR="00BA70B1" w14:paraId="647CF4A8" w14:textId="77777777">
        <w:trPr>
          <w:trHeight w:val="645"/>
        </w:trPr>
        <w:tc>
          <w:tcPr>
            <w:tcW w:w="2835" w:type="dxa"/>
          </w:tcPr>
          <w:p w14:paraId="3B2DEC57" w14:textId="77777777" w:rsidR="00BA70B1" w:rsidRDefault="00B20293">
            <w:pPr>
              <w:pStyle w:val="TableParagraph"/>
              <w:rPr>
                <w:sz w:val="28"/>
              </w:rPr>
            </w:pPr>
            <w:r>
              <w:rPr>
                <w:sz w:val="28"/>
              </w:rPr>
              <w:t>- старшие группы</w:t>
            </w:r>
          </w:p>
        </w:tc>
        <w:tc>
          <w:tcPr>
            <w:tcW w:w="2410" w:type="dxa"/>
          </w:tcPr>
          <w:p w14:paraId="6BD08C43" w14:textId="77777777" w:rsidR="00BA70B1" w:rsidRDefault="00A271F0" w:rsidP="00A271F0">
            <w:pPr>
              <w:pStyle w:val="TableParagraph"/>
              <w:spacing w:line="320" w:lineRule="atLeast"/>
              <w:ind w:right="263"/>
              <w:rPr>
                <w:sz w:val="28"/>
              </w:rPr>
            </w:pPr>
            <w:r>
              <w:rPr>
                <w:sz w:val="28"/>
              </w:rPr>
              <w:t>2</w:t>
            </w:r>
            <w:r w:rsidR="00B20293">
              <w:rPr>
                <w:sz w:val="28"/>
              </w:rPr>
              <w:t xml:space="preserve"> </w:t>
            </w:r>
          </w:p>
        </w:tc>
        <w:tc>
          <w:tcPr>
            <w:tcW w:w="2425" w:type="dxa"/>
          </w:tcPr>
          <w:p w14:paraId="3AA1CB32" w14:textId="77777777" w:rsidR="00BA70B1" w:rsidRDefault="00B20293">
            <w:pPr>
              <w:pStyle w:val="TableParagraph"/>
              <w:rPr>
                <w:sz w:val="28"/>
              </w:rPr>
            </w:pPr>
            <w:r>
              <w:rPr>
                <w:sz w:val="28"/>
              </w:rPr>
              <w:t>5-6 лет</w:t>
            </w:r>
          </w:p>
        </w:tc>
        <w:tc>
          <w:tcPr>
            <w:tcW w:w="1911" w:type="dxa"/>
          </w:tcPr>
          <w:p w14:paraId="6BFD0385" w14:textId="35C463AD" w:rsidR="00BA70B1" w:rsidRDefault="00EC2962">
            <w:pPr>
              <w:pStyle w:val="TableParagraph"/>
              <w:ind w:left="87" w:right="81"/>
              <w:jc w:val="center"/>
              <w:rPr>
                <w:sz w:val="28"/>
              </w:rPr>
            </w:pPr>
            <w:r>
              <w:rPr>
                <w:sz w:val="28"/>
              </w:rPr>
              <w:t>72</w:t>
            </w:r>
          </w:p>
        </w:tc>
      </w:tr>
      <w:tr w:rsidR="00BA70B1" w14:paraId="25EE9DED" w14:textId="77777777">
        <w:trPr>
          <w:trHeight w:val="642"/>
        </w:trPr>
        <w:tc>
          <w:tcPr>
            <w:tcW w:w="2835" w:type="dxa"/>
          </w:tcPr>
          <w:p w14:paraId="28C2CE3D" w14:textId="77777777" w:rsidR="00BA70B1" w:rsidRDefault="00B20293">
            <w:pPr>
              <w:pStyle w:val="TableParagraph"/>
              <w:spacing w:before="3" w:line="322" w:lineRule="exact"/>
              <w:ind w:right="326"/>
              <w:rPr>
                <w:sz w:val="28"/>
              </w:rPr>
            </w:pPr>
            <w:r>
              <w:rPr>
                <w:sz w:val="28"/>
              </w:rPr>
              <w:t>- подготовительные группы</w:t>
            </w:r>
          </w:p>
        </w:tc>
        <w:tc>
          <w:tcPr>
            <w:tcW w:w="2410" w:type="dxa"/>
          </w:tcPr>
          <w:p w14:paraId="546EC1A4" w14:textId="77777777" w:rsidR="00BA70B1" w:rsidRDefault="00A271F0">
            <w:pPr>
              <w:pStyle w:val="TableParagraph"/>
              <w:spacing w:before="3" w:line="322" w:lineRule="exact"/>
              <w:ind w:right="300"/>
              <w:rPr>
                <w:sz w:val="28"/>
              </w:rPr>
            </w:pPr>
            <w:r>
              <w:rPr>
                <w:sz w:val="28"/>
              </w:rPr>
              <w:t>2</w:t>
            </w:r>
            <w:r w:rsidR="00B20293">
              <w:rPr>
                <w:sz w:val="28"/>
              </w:rPr>
              <w:t xml:space="preserve"> (в т.ч. 1 - логопедическая)</w:t>
            </w:r>
          </w:p>
        </w:tc>
        <w:tc>
          <w:tcPr>
            <w:tcW w:w="2425" w:type="dxa"/>
          </w:tcPr>
          <w:p w14:paraId="3807955C" w14:textId="77777777" w:rsidR="00BA70B1" w:rsidRDefault="00B20293">
            <w:pPr>
              <w:pStyle w:val="TableParagraph"/>
              <w:rPr>
                <w:sz w:val="28"/>
              </w:rPr>
            </w:pPr>
            <w:r>
              <w:rPr>
                <w:sz w:val="28"/>
              </w:rPr>
              <w:t>6-7 лет</w:t>
            </w:r>
          </w:p>
        </w:tc>
        <w:tc>
          <w:tcPr>
            <w:tcW w:w="1911" w:type="dxa"/>
          </w:tcPr>
          <w:p w14:paraId="15F9A9AA" w14:textId="6B89C763" w:rsidR="00BA70B1" w:rsidRDefault="00EC2962">
            <w:pPr>
              <w:pStyle w:val="TableParagraph"/>
              <w:ind w:left="87" w:right="79"/>
              <w:jc w:val="center"/>
              <w:rPr>
                <w:sz w:val="28"/>
              </w:rPr>
            </w:pPr>
            <w:r>
              <w:rPr>
                <w:sz w:val="28"/>
              </w:rPr>
              <w:t>72</w:t>
            </w:r>
          </w:p>
        </w:tc>
      </w:tr>
      <w:tr w:rsidR="00A271F0" w14:paraId="07F2447F" w14:textId="77777777">
        <w:trPr>
          <w:trHeight w:val="642"/>
        </w:trPr>
        <w:tc>
          <w:tcPr>
            <w:tcW w:w="2835" w:type="dxa"/>
          </w:tcPr>
          <w:p w14:paraId="4E2D454B" w14:textId="77777777" w:rsidR="00A271F0" w:rsidRDefault="00A271F0">
            <w:pPr>
              <w:pStyle w:val="TableParagraph"/>
              <w:spacing w:before="3" w:line="322" w:lineRule="exact"/>
              <w:ind w:right="326"/>
              <w:rPr>
                <w:sz w:val="28"/>
              </w:rPr>
            </w:pPr>
            <w:r>
              <w:rPr>
                <w:sz w:val="28"/>
              </w:rPr>
              <w:t>- группа кратковременного пребывания</w:t>
            </w:r>
          </w:p>
        </w:tc>
        <w:tc>
          <w:tcPr>
            <w:tcW w:w="2410" w:type="dxa"/>
          </w:tcPr>
          <w:p w14:paraId="39C830ED" w14:textId="77777777" w:rsidR="00A271F0" w:rsidRDefault="00A271F0">
            <w:pPr>
              <w:pStyle w:val="TableParagraph"/>
              <w:spacing w:before="3" w:line="322" w:lineRule="exact"/>
              <w:ind w:right="300"/>
              <w:rPr>
                <w:sz w:val="28"/>
              </w:rPr>
            </w:pPr>
          </w:p>
        </w:tc>
        <w:tc>
          <w:tcPr>
            <w:tcW w:w="2425" w:type="dxa"/>
          </w:tcPr>
          <w:p w14:paraId="5009D667" w14:textId="77777777" w:rsidR="00A271F0" w:rsidRDefault="00A271F0">
            <w:pPr>
              <w:pStyle w:val="TableParagraph"/>
              <w:rPr>
                <w:sz w:val="28"/>
              </w:rPr>
            </w:pPr>
            <w:r>
              <w:rPr>
                <w:sz w:val="28"/>
              </w:rPr>
              <w:t>2-3 года</w:t>
            </w:r>
          </w:p>
          <w:p w14:paraId="2473133F" w14:textId="77777777" w:rsidR="00A271F0" w:rsidRDefault="00A271F0">
            <w:pPr>
              <w:pStyle w:val="TableParagraph"/>
              <w:rPr>
                <w:sz w:val="28"/>
              </w:rPr>
            </w:pPr>
            <w:r>
              <w:rPr>
                <w:sz w:val="28"/>
              </w:rPr>
              <w:t>3-4 года</w:t>
            </w:r>
          </w:p>
          <w:p w14:paraId="6DB62BF4" w14:textId="77777777" w:rsidR="00A271F0" w:rsidRDefault="00A271F0">
            <w:pPr>
              <w:pStyle w:val="TableParagraph"/>
              <w:rPr>
                <w:sz w:val="28"/>
              </w:rPr>
            </w:pPr>
            <w:r>
              <w:rPr>
                <w:sz w:val="28"/>
              </w:rPr>
              <w:t>4-5 лет</w:t>
            </w:r>
          </w:p>
          <w:p w14:paraId="00C12834" w14:textId="77777777" w:rsidR="00A271F0" w:rsidRDefault="00A271F0">
            <w:pPr>
              <w:pStyle w:val="TableParagraph"/>
              <w:rPr>
                <w:sz w:val="28"/>
              </w:rPr>
            </w:pPr>
          </w:p>
        </w:tc>
        <w:tc>
          <w:tcPr>
            <w:tcW w:w="1911" w:type="dxa"/>
          </w:tcPr>
          <w:p w14:paraId="214E4BFE" w14:textId="77777777" w:rsidR="00A271F0" w:rsidRDefault="00EC2962">
            <w:pPr>
              <w:pStyle w:val="TableParagraph"/>
              <w:ind w:left="87" w:right="79"/>
              <w:jc w:val="center"/>
              <w:rPr>
                <w:sz w:val="28"/>
              </w:rPr>
            </w:pPr>
            <w:r>
              <w:rPr>
                <w:sz w:val="28"/>
              </w:rPr>
              <w:t>1</w:t>
            </w:r>
          </w:p>
          <w:p w14:paraId="53DA529C" w14:textId="7E3C4C90" w:rsidR="00EC2962" w:rsidRDefault="00EC2962">
            <w:pPr>
              <w:pStyle w:val="TableParagraph"/>
              <w:ind w:left="87" w:right="79"/>
              <w:jc w:val="center"/>
              <w:rPr>
                <w:sz w:val="28"/>
              </w:rPr>
            </w:pPr>
            <w:r>
              <w:rPr>
                <w:sz w:val="28"/>
              </w:rPr>
              <w:t>2</w:t>
            </w:r>
          </w:p>
          <w:p w14:paraId="0D301069" w14:textId="79A0009D" w:rsidR="00EC2962" w:rsidRDefault="00EC2962">
            <w:pPr>
              <w:pStyle w:val="TableParagraph"/>
              <w:ind w:left="87" w:right="79"/>
              <w:jc w:val="center"/>
              <w:rPr>
                <w:sz w:val="28"/>
              </w:rPr>
            </w:pPr>
            <w:r>
              <w:rPr>
                <w:sz w:val="28"/>
              </w:rPr>
              <w:t>1</w:t>
            </w:r>
          </w:p>
        </w:tc>
      </w:tr>
      <w:tr w:rsidR="00BA70B1" w14:paraId="4EF70293" w14:textId="77777777">
        <w:trPr>
          <w:trHeight w:val="427"/>
        </w:trPr>
        <w:tc>
          <w:tcPr>
            <w:tcW w:w="2835" w:type="dxa"/>
          </w:tcPr>
          <w:p w14:paraId="743A6B87" w14:textId="77777777" w:rsidR="00BA70B1" w:rsidRDefault="00B20293">
            <w:pPr>
              <w:pStyle w:val="TableParagraph"/>
              <w:spacing w:line="318" w:lineRule="exact"/>
              <w:rPr>
                <w:b/>
                <w:sz w:val="28"/>
              </w:rPr>
            </w:pPr>
            <w:r>
              <w:rPr>
                <w:b/>
                <w:sz w:val="28"/>
              </w:rPr>
              <w:t>Все группы</w:t>
            </w:r>
          </w:p>
        </w:tc>
        <w:tc>
          <w:tcPr>
            <w:tcW w:w="2410" w:type="dxa"/>
          </w:tcPr>
          <w:p w14:paraId="003C02C2" w14:textId="77777777" w:rsidR="00BA70B1" w:rsidRDefault="00A271F0">
            <w:pPr>
              <w:pStyle w:val="TableParagraph"/>
              <w:spacing w:line="318" w:lineRule="exact"/>
              <w:rPr>
                <w:b/>
                <w:sz w:val="28"/>
              </w:rPr>
            </w:pPr>
            <w:r>
              <w:rPr>
                <w:b/>
                <w:sz w:val="28"/>
              </w:rPr>
              <w:t>8</w:t>
            </w:r>
          </w:p>
        </w:tc>
        <w:tc>
          <w:tcPr>
            <w:tcW w:w="2425" w:type="dxa"/>
          </w:tcPr>
          <w:p w14:paraId="19428D24" w14:textId="77777777" w:rsidR="00BA70B1" w:rsidRDefault="00B20293">
            <w:pPr>
              <w:pStyle w:val="TableParagraph"/>
              <w:spacing w:line="318" w:lineRule="exact"/>
              <w:rPr>
                <w:b/>
                <w:sz w:val="28"/>
              </w:rPr>
            </w:pPr>
            <w:r>
              <w:rPr>
                <w:b/>
                <w:sz w:val="28"/>
              </w:rPr>
              <w:t>2-7</w:t>
            </w:r>
          </w:p>
        </w:tc>
        <w:tc>
          <w:tcPr>
            <w:tcW w:w="1911" w:type="dxa"/>
          </w:tcPr>
          <w:p w14:paraId="292D6E8E" w14:textId="77777777" w:rsidR="00BA70B1" w:rsidRDefault="00A271F0">
            <w:pPr>
              <w:pStyle w:val="TableParagraph"/>
              <w:spacing w:line="318" w:lineRule="exact"/>
              <w:ind w:left="87" w:right="81"/>
              <w:jc w:val="center"/>
              <w:rPr>
                <w:b/>
                <w:sz w:val="28"/>
              </w:rPr>
            </w:pPr>
            <w:r>
              <w:rPr>
                <w:b/>
                <w:sz w:val="28"/>
              </w:rPr>
              <w:t>288</w:t>
            </w:r>
          </w:p>
        </w:tc>
      </w:tr>
    </w:tbl>
    <w:p w14:paraId="752AAE45" w14:textId="77777777" w:rsidR="00BA70B1" w:rsidRDefault="00BA70B1">
      <w:pPr>
        <w:pStyle w:val="a3"/>
        <w:ind w:left="0"/>
        <w:jc w:val="left"/>
        <w:rPr>
          <w:sz w:val="24"/>
        </w:rPr>
      </w:pPr>
    </w:p>
    <w:p w14:paraId="016C8A5A" w14:textId="77777777" w:rsidR="00BA70B1" w:rsidRDefault="00B20293">
      <w:pPr>
        <w:pStyle w:val="a3"/>
        <w:jc w:val="left"/>
      </w:pPr>
      <w:r>
        <w:t>Списочный состав воспитанников на начало года:</w:t>
      </w:r>
    </w:p>
    <w:p w14:paraId="3C0446C8" w14:textId="77777777" w:rsidR="00BA70B1" w:rsidRDefault="00A271F0">
      <w:pPr>
        <w:pStyle w:val="a3"/>
        <w:spacing w:before="2"/>
        <w:ind w:left="1311"/>
      </w:pPr>
      <w:r>
        <w:t>2020-2021 уч.г. – 288</w:t>
      </w:r>
      <w:r w:rsidR="00B20293">
        <w:t xml:space="preserve"> воспитанников.</w:t>
      </w:r>
    </w:p>
    <w:p w14:paraId="0B1C4752" w14:textId="77777777" w:rsidR="00BA70B1" w:rsidRDefault="00BA70B1">
      <w:pPr>
        <w:pStyle w:val="a3"/>
        <w:spacing w:before="10" w:after="1"/>
        <w:ind w:left="0"/>
        <w:jc w:val="left"/>
        <w:rPr>
          <w:sz w:val="27"/>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2338"/>
        <w:gridCol w:w="2324"/>
        <w:gridCol w:w="1865"/>
      </w:tblGrid>
      <w:tr w:rsidR="00BA70B1" w14:paraId="2DAD6E86" w14:textId="77777777">
        <w:trPr>
          <w:trHeight w:val="321"/>
        </w:trPr>
        <w:tc>
          <w:tcPr>
            <w:tcW w:w="2974" w:type="dxa"/>
            <w:tcBorders>
              <w:bottom w:val="single" w:sz="4" w:space="0" w:color="7E7E7E"/>
            </w:tcBorders>
          </w:tcPr>
          <w:p w14:paraId="56E8B981" w14:textId="77777777" w:rsidR="00BA70B1" w:rsidRDefault="00B20293">
            <w:pPr>
              <w:pStyle w:val="TableParagraph"/>
              <w:spacing w:line="301" w:lineRule="exact"/>
              <w:rPr>
                <w:sz w:val="28"/>
              </w:rPr>
            </w:pPr>
            <w:r>
              <w:rPr>
                <w:sz w:val="28"/>
              </w:rPr>
              <w:t>ранний возраст</w:t>
            </w:r>
          </w:p>
        </w:tc>
        <w:tc>
          <w:tcPr>
            <w:tcW w:w="2338" w:type="dxa"/>
            <w:tcBorders>
              <w:bottom w:val="single" w:sz="4" w:space="0" w:color="7E7E7E"/>
            </w:tcBorders>
          </w:tcPr>
          <w:p w14:paraId="392163DA" w14:textId="77777777" w:rsidR="00BA70B1" w:rsidRDefault="00BA70B1">
            <w:pPr>
              <w:pStyle w:val="TableParagraph"/>
              <w:ind w:left="0"/>
              <w:rPr>
                <w:sz w:val="24"/>
              </w:rPr>
            </w:pPr>
          </w:p>
        </w:tc>
        <w:tc>
          <w:tcPr>
            <w:tcW w:w="2324" w:type="dxa"/>
            <w:tcBorders>
              <w:bottom w:val="single" w:sz="4" w:space="0" w:color="7E7E7E"/>
            </w:tcBorders>
          </w:tcPr>
          <w:p w14:paraId="510081CE" w14:textId="77777777" w:rsidR="00BA70B1" w:rsidRPr="00A271F0" w:rsidRDefault="00BA70B1">
            <w:pPr>
              <w:pStyle w:val="TableParagraph"/>
              <w:ind w:left="0"/>
              <w:rPr>
                <w:sz w:val="24"/>
                <w:highlight w:val="yellow"/>
              </w:rPr>
            </w:pPr>
          </w:p>
        </w:tc>
        <w:tc>
          <w:tcPr>
            <w:tcW w:w="1865" w:type="dxa"/>
            <w:tcBorders>
              <w:bottom w:val="single" w:sz="4" w:space="0" w:color="7E7E7E"/>
            </w:tcBorders>
          </w:tcPr>
          <w:p w14:paraId="1B808CFC" w14:textId="0FD7942D" w:rsidR="00BA70B1" w:rsidRPr="00A271F0" w:rsidRDefault="00EC2962">
            <w:pPr>
              <w:pStyle w:val="TableParagraph"/>
              <w:spacing w:line="301" w:lineRule="exact"/>
              <w:rPr>
                <w:sz w:val="28"/>
                <w:highlight w:val="yellow"/>
              </w:rPr>
            </w:pPr>
            <w:r w:rsidRPr="008804BF">
              <w:rPr>
                <w:sz w:val="28"/>
              </w:rPr>
              <w:t>6</w:t>
            </w:r>
            <w:r w:rsidR="00C726C4">
              <w:rPr>
                <w:sz w:val="28"/>
              </w:rPr>
              <w:t>4</w:t>
            </w:r>
            <w:r w:rsidR="00B20293" w:rsidRPr="008804BF">
              <w:rPr>
                <w:sz w:val="28"/>
              </w:rPr>
              <w:t xml:space="preserve"> </w:t>
            </w:r>
            <w:r w:rsidR="008804BF">
              <w:rPr>
                <w:sz w:val="28"/>
              </w:rPr>
              <w:t>детей</w:t>
            </w:r>
          </w:p>
        </w:tc>
      </w:tr>
      <w:tr w:rsidR="00BA70B1" w14:paraId="2E782439" w14:textId="77777777">
        <w:trPr>
          <w:trHeight w:val="631"/>
        </w:trPr>
        <w:tc>
          <w:tcPr>
            <w:tcW w:w="2974" w:type="dxa"/>
            <w:tcBorders>
              <w:top w:val="single" w:sz="4" w:space="0" w:color="7E7E7E"/>
            </w:tcBorders>
          </w:tcPr>
          <w:p w14:paraId="7175CF63" w14:textId="77777777" w:rsidR="00BA70B1" w:rsidRDefault="00B20293">
            <w:pPr>
              <w:pStyle w:val="TableParagraph"/>
              <w:rPr>
                <w:sz w:val="28"/>
              </w:rPr>
            </w:pPr>
            <w:r>
              <w:rPr>
                <w:sz w:val="28"/>
              </w:rPr>
              <w:t>дошкольный возраст</w:t>
            </w:r>
          </w:p>
        </w:tc>
        <w:tc>
          <w:tcPr>
            <w:tcW w:w="2338" w:type="dxa"/>
            <w:tcBorders>
              <w:top w:val="single" w:sz="4" w:space="0" w:color="7E7E7E"/>
            </w:tcBorders>
          </w:tcPr>
          <w:p w14:paraId="4FA1F875" w14:textId="77777777" w:rsidR="00BA70B1" w:rsidRDefault="00BA70B1">
            <w:pPr>
              <w:pStyle w:val="TableParagraph"/>
              <w:ind w:left="0"/>
              <w:rPr>
                <w:sz w:val="28"/>
              </w:rPr>
            </w:pPr>
          </w:p>
        </w:tc>
        <w:tc>
          <w:tcPr>
            <w:tcW w:w="2324" w:type="dxa"/>
            <w:tcBorders>
              <w:top w:val="single" w:sz="4" w:space="0" w:color="7E7E7E"/>
            </w:tcBorders>
          </w:tcPr>
          <w:p w14:paraId="13C58523" w14:textId="798CC0CE" w:rsidR="00BA70B1" w:rsidRPr="00A271F0" w:rsidRDefault="00C726C4">
            <w:pPr>
              <w:pStyle w:val="TableParagraph"/>
              <w:rPr>
                <w:sz w:val="28"/>
                <w:highlight w:val="yellow"/>
              </w:rPr>
            </w:pPr>
            <w:r>
              <w:rPr>
                <w:sz w:val="28"/>
              </w:rPr>
              <w:t>224</w:t>
            </w:r>
            <w:r w:rsidR="00B20293" w:rsidRPr="008804BF">
              <w:rPr>
                <w:sz w:val="28"/>
              </w:rPr>
              <w:t xml:space="preserve"> детей</w:t>
            </w:r>
          </w:p>
        </w:tc>
        <w:tc>
          <w:tcPr>
            <w:tcW w:w="1865" w:type="dxa"/>
            <w:tcBorders>
              <w:top w:val="single" w:sz="4" w:space="0" w:color="7E7E7E"/>
            </w:tcBorders>
          </w:tcPr>
          <w:p w14:paraId="1B914105" w14:textId="77777777" w:rsidR="00BA70B1" w:rsidRPr="00A271F0" w:rsidRDefault="00BA70B1">
            <w:pPr>
              <w:pStyle w:val="TableParagraph"/>
              <w:ind w:left="0"/>
              <w:rPr>
                <w:sz w:val="28"/>
                <w:highlight w:val="yellow"/>
              </w:rPr>
            </w:pPr>
          </w:p>
        </w:tc>
      </w:tr>
      <w:tr w:rsidR="00BA70B1" w14:paraId="2A3FBDAE" w14:textId="77777777">
        <w:trPr>
          <w:trHeight w:val="321"/>
        </w:trPr>
        <w:tc>
          <w:tcPr>
            <w:tcW w:w="9501" w:type="dxa"/>
            <w:gridSpan w:val="4"/>
          </w:tcPr>
          <w:p w14:paraId="52127C84" w14:textId="77777777" w:rsidR="00BA70B1" w:rsidRDefault="00B20293">
            <w:pPr>
              <w:pStyle w:val="TableParagraph"/>
              <w:spacing w:line="301" w:lineRule="exact"/>
              <w:rPr>
                <w:i/>
                <w:sz w:val="28"/>
              </w:rPr>
            </w:pPr>
            <w:r>
              <w:rPr>
                <w:i/>
                <w:sz w:val="28"/>
              </w:rPr>
              <w:t>из них:</w:t>
            </w:r>
          </w:p>
        </w:tc>
      </w:tr>
      <w:tr w:rsidR="00BA70B1" w14:paraId="5D9A561A" w14:textId="77777777">
        <w:trPr>
          <w:trHeight w:val="645"/>
        </w:trPr>
        <w:tc>
          <w:tcPr>
            <w:tcW w:w="2974" w:type="dxa"/>
            <w:tcBorders>
              <w:bottom w:val="single" w:sz="4" w:space="0" w:color="7E7E7E"/>
            </w:tcBorders>
          </w:tcPr>
          <w:p w14:paraId="6A5C7B00" w14:textId="77777777" w:rsidR="00BA70B1" w:rsidRDefault="00B20293">
            <w:pPr>
              <w:pStyle w:val="TableParagraph"/>
              <w:spacing w:before="4" w:line="322" w:lineRule="exact"/>
              <w:ind w:right="936"/>
              <w:rPr>
                <w:sz w:val="28"/>
              </w:rPr>
            </w:pPr>
            <w:r>
              <w:rPr>
                <w:sz w:val="28"/>
              </w:rPr>
              <w:t>логопедические группы</w:t>
            </w:r>
          </w:p>
        </w:tc>
        <w:tc>
          <w:tcPr>
            <w:tcW w:w="2338" w:type="dxa"/>
            <w:tcBorders>
              <w:bottom w:val="single" w:sz="4" w:space="0" w:color="7E7E7E"/>
            </w:tcBorders>
          </w:tcPr>
          <w:p w14:paraId="78E79114" w14:textId="77777777" w:rsidR="00BA70B1" w:rsidRDefault="00A271F0">
            <w:pPr>
              <w:pStyle w:val="TableParagraph"/>
              <w:rPr>
                <w:sz w:val="28"/>
              </w:rPr>
            </w:pPr>
            <w:r>
              <w:rPr>
                <w:sz w:val="28"/>
              </w:rPr>
              <w:t>34</w:t>
            </w:r>
            <w:r w:rsidR="00B20293">
              <w:rPr>
                <w:sz w:val="28"/>
              </w:rPr>
              <w:t xml:space="preserve"> детей</w:t>
            </w:r>
          </w:p>
        </w:tc>
        <w:tc>
          <w:tcPr>
            <w:tcW w:w="2324" w:type="dxa"/>
            <w:tcBorders>
              <w:bottom w:val="single" w:sz="4" w:space="0" w:color="7E7E7E"/>
            </w:tcBorders>
          </w:tcPr>
          <w:p w14:paraId="66B5A38D" w14:textId="77777777" w:rsidR="00BA70B1" w:rsidRDefault="00BA70B1">
            <w:pPr>
              <w:pStyle w:val="TableParagraph"/>
              <w:ind w:left="0"/>
              <w:rPr>
                <w:sz w:val="28"/>
              </w:rPr>
            </w:pPr>
          </w:p>
        </w:tc>
        <w:tc>
          <w:tcPr>
            <w:tcW w:w="1865" w:type="dxa"/>
            <w:tcBorders>
              <w:bottom w:val="single" w:sz="4" w:space="0" w:color="7E7E7E"/>
            </w:tcBorders>
          </w:tcPr>
          <w:p w14:paraId="615038A7" w14:textId="77777777" w:rsidR="00BA70B1" w:rsidRDefault="00BA70B1">
            <w:pPr>
              <w:pStyle w:val="TableParagraph"/>
              <w:ind w:left="0"/>
              <w:rPr>
                <w:sz w:val="28"/>
              </w:rPr>
            </w:pPr>
          </w:p>
        </w:tc>
      </w:tr>
    </w:tbl>
    <w:p w14:paraId="04E611D2" w14:textId="77777777" w:rsidR="00BA70B1" w:rsidRDefault="00BA70B1">
      <w:pPr>
        <w:pStyle w:val="a3"/>
        <w:spacing w:before="11"/>
        <w:ind w:left="0"/>
        <w:jc w:val="left"/>
        <w:rPr>
          <w:sz w:val="27"/>
        </w:rPr>
      </w:pPr>
    </w:p>
    <w:p w14:paraId="094647C2" w14:textId="77777777" w:rsidR="00BA70B1" w:rsidRDefault="00B20293">
      <w:pPr>
        <w:pStyle w:val="11"/>
        <w:spacing w:line="240" w:lineRule="auto"/>
        <w:ind w:right="221"/>
      </w:pPr>
      <w:r>
        <w:t>Характеристика воспитанников по гендерному принципу в 2020-2021 учебном году:</w:t>
      </w:r>
    </w:p>
    <w:p w14:paraId="683BA63B" w14:textId="77777777" w:rsidR="00BA70B1" w:rsidRDefault="00BA70B1">
      <w:pPr>
        <w:pStyle w:val="a3"/>
        <w:spacing w:before="10"/>
        <w:ind w:left="0"/>
        <w:jc w:val="left"/>
        <w:rPr>
          <w:b/>
          <w:sz w:val="27"/>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194"/>
        <w:gridCol w:w="2199"/>
        <w:gridCol w:w="2342"/>
      </w:tblGrid>
      <w:tr w:rsidR="00BA70B1" w14:paraId="7A5AA9F3" w14:textId="77777777">
        <w:trPr>
          <w:trHeight w:val="429"/>
        </w:trPr>
        <w:tc>
          <w:tcPr>
            <w:tcW w:w="2737" w:type="dxa"/>
            <w:vMerge w:val="restart"/>
          </w:tcPr>
          <w:p w14:paraId="53650D95" w14:textId="77777777" w:rsidR="00BA70B1" w:rsidRDefault="00B20293">
            <w:pPr>
              <w:pStyle w:val="TableParagraph"/>
              <w:spacing w:before="5"/>
              <w:ind w:left="575"/>
              <w:rPr>
                <w:b/>
                <w:sz w:val="28"/>
              </w:rPr>
            </w:pPr>
            <w:r>
              <w:rPr>
                <w:b/>
                <w:sz w:val="28"/>
              </w:rPr>
              <w:t>Возраст детей</w:t>
            </w:r>
          </w:p>
        </w:tc>
        <w:tc>
          <w:tcPr>
            <w:tcW w:w="6735" w:type="dxa"/>
            <w:gridSpan w:val="3"/>
          </w:tcPr>
          <w:p w14:paraId="66C6F966" w14:textId="77777777" w:rsidR="00BA70B1" w:rsidRDefault="00B20293">
            <w:pPr>
              <w:pStyle w:val="TableParagraph"/>
              <w:spacing w:before="5"/>
              <w:ind w:left="3042"/>
              <w:rPr>
                <w:b/>
                <w:sz w:val="28"/>
              </w:rPr>
            </w:pPr>
            <w:r>
              <w:rPr>
                <w:b/>
                <w:sz w:val="28"/>
              </w:rPr>
              <w:t>Количество детей</w:t>
            </w:r>
          </w:p>
        </w:tc>
      </w:tr>
      <w:tr w:rsidR="00BA70B1" w14:paraId="3C7084F6" w14:textId="77777777">
        <w:trPr>
          <w:trHeight w:val="422"/>
        </w:trPr>
        <w:tc>
          <w:tcPr>
            <w:tcW w:w="2737" w:type="dxa"/>
            <w:vMerge/>
            <w:tcBorders>
              <w:top w:val="nil"/>
            </w:tcBorders>
          </w:tcPr>
          <w:p w14:paraId="0336BEB3" w14:textId="77777777" w:rsidR="00BA70B1" w:rsidRDefault="00BA70B1">
            <w:pPr>
              <w:rPr>
                <w:sz w:val="2"/>
                <w:szCs w:val="2"/>
              </w:rPr>
            </w:pPr>
          </w:p>
        </w:tc>
        <w:tc>
          <w:tcPr>
            <w:tcW w:w="2194" w:type="dxa"/>
          </w:tcPr>
          <w:p w14:paraId="663E9066" w14:textId="77777777" w:rsidR="00BA70B1" w:rsidRDefault="00B20293">
            <w:pPr>
              <w:pStyle w:val="TableParagraph"/>
              <w:spacing w:before="4"/>
              <w:ind w:left="460"/>
              <w:rPr>
                <w:b/>
                <w:sz w:val="28"/>
              </w:rPr>
            </w:pPr>
            <w:r>
              <w:rPr>
                <w:b/>
                <w:sz w:val="28"/>
              </w:rPr>
              <w:t>Мальчиков</w:t>
            </w:r>
          </w:p>
        </w:tc>
        <w:tc>
          <w:tcPr>
            <w:tcW w:w="2199" w:type="dxa"/>
          </w:tcPr>
          <w:p w14:paraId="09367BD1" w14:textId="77777777" w:rsidR="00BA70B1" w:rsidRDefault="00B20293">
            <w:pPr>
              <w:pStyle w:val="TableParagraph"/>
              <w:spacing w:before="4"/>
              <w:ind w:left="800"/>
              <w:rPr>
                <w:b/>
                <w:sz w:val="28"/>
              </w:rPr>
            </w:pPr>
            <w:r>
              <w:rPr>
                <w:b/>
                <w:sz w:val="28"/>
              </w:rPr>
              <w:t>Девочек</w:t>
            </w:r>
          </w:p>
        </w:tc>
        <w:tc>
          <w:tcPr>
            <w:tcW w:w="2342" w:type="dxa"/>
          </w:tcPr>
          <w:p w14:paraId="0A38B47B" w14:textId="77777777" w:rsidR="00BA70B1" w:rsidRDefault="00B20293">
            <w:pPr>
              <w:pStyle w:val="TableParagraph"/>
              <w:spacing w:before="4"/>
              <w:ind w:left="1060"/>
              <w:rPr>
                <w:b/>
                <w:sz w:val="28"/>
              </w:rPr>
            </w:pPr>
            <w:r>
              <w:rPr>
                <w:b/>
                <w:sz w:val="28"/>
              </w:rPr>
              <w:t>Всего</w:t>
            </w:r>
          </w:p>
        </w:tc>
      </w:tr>
      <w:tr w:rsidR="00BA70B1" w14:paraId="06881676" w14:textId="77777777">
        <w:trPr>
          <w:trHeight w:val="707"/>
        </w:trPr>
        <w:tc>
          <w:tcPr>
            <w:tcW w:w="2737" w:type="dxa"/>
          </w:tcPr>
          <w:p w14:paraId="43A9A6A3" w14:textId="77777777" w:rsidR="00BA70B1" w:rsidRDefault="00B20293">
            <w:pPr>
              <w:pStyle w:val="TableParagraph"/>
              <w:spacing w:before="2"/>
              <w:ind w:left="1100" w:right="1212"/>
              <w:jc w:val="center"/>
              <w:rPr>
                <w:sz w:val="28"/>
              </w:rPr>
            </w:pPr>
            <w:r>
              <w:rPr>
                <w:sz w:val="28"/>
              </w:rPr>
              <w:t>2-3</w:t>
            </w:r>
          </w:p>
        </w:tc>
        <w:tc>
          <w:tcPr>
            <w:tcW w:w="2194" w:type="dxa"/>
          </w:tcPr>
          <w:p w14:paraId="5E6A89D0" w14:textId="4DECAFCF" w:rsidR="00BA70B1" w:rsidRPr="00C24839" w:rsidRDefault="00C24839">
            <w:pPr>
              <w:pStyle w:val="TableParagraph"/>
              <w:spacing w:before="2"/>
              <w:ind w:left="866" w:right="849"/>
              <w:jc w:val="center"/>
              <w:rPr>
                <w:sz w:val="28"/>
              </w:rPr>
            </w:pPr>
            <w:r w:rsidRPr="00C24839">
              <w:rPr>
                <w:sz w:val="28"/>
              </w:rPr>
              <w:t>39</w:t>
            </w:r>
          </w:p>
        </w:tc>
        <w:tc>
          <w:tcPr>
            <w:tcW w:w="2199" w:type="dxa"/>
          </w:tcPr>
          <w:p w14:paraId="3835DF28" w14:textId="7D3737BD" w:rsidR="00BA70B1" w:rsidRPr="00C24839" w:rsidRDefault="00B20293">
            <w:pPr>
              <w:pStyle w:val="TableParagraph"/>
              <w:spacing w:before="2"/>
              <w:ind w:left="865" w:right="854"/>
              <w:jc w:val="center"/>
              <w:rPr>
                <w:sz w:val="28"/>
              </w:rPr>
            </w:pPr>
            <w:r w:rsidRPr="00C24839">
              <w:rPr>
                <w:sz w:val="28"/>
              </w:rPr>
              <w:t>2</w:t>
            </w:r>
            <w:r w:rsidR="00C24839" w:rsidRPr="00C24839">
              <w:rPr>
                <w:sz w:val="28"/>
              </w:rPr>
              <w:t>6</w:t>
            </w:r>
          </w:p>
        </w:tc>
        <w:tc>
          <w:tcPr>
            <w:tcW w:w="2342" w:type="dxa"/>
          </w:tcPr>
          <w:p w14:paraId="05BEDF45" w14:textId="7AB7BF88" w:rsidR="00BA70B1" w:rsidRPr="00C24839" w:rsidRDefault="00C24839">
            <w:pPr>
              <w:pStyle w:val="TableParagraph"/>
              <w:spacing w:before="2"/>
              <w:ind w:left="1033"/>
              <w:rPr>
                <w:sz w:val="28"/>
              </w:rPr>
            </w:pPr>
            <w:r w:rsidRPr="00C24839">
              <w:rPr>
                <w:sz w:val="28"/>
              </w:rPr>
              <w:t>65</w:t>
            </w:r>
          </w:p>
        </w:tc>
      </w:tr>
    </w:tbl>
    <w:p w14:paraId="2DD26FC8" w14:textId="77777777" w:rsidR="00BA70B1" w:rsidRDefault="00BA70B1">
      <w:pPr>
        <w:rPr>
          <w:sz w:val="28"/>
        </w:rPr>
        <w:sectPr w:rsidR="00BA70B1">
          <w:pgSz w:w="11910" w:h="16840"/>
          <w:pgMar w:top="760" w:right="300" w:bottom="1240" w:left="460" w:header="0" w:footer="968"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37"/>
        <w:gridCol w:w="2194"/>
        <w:gridCol w:w="2199"/>
        <w:gridCol w:w="2342"/>
      </w:tblGrid>
      <w:tr w:rsidR="00BA70B1" w14:paraId="4C42E6F6" w14:textId="77777777">
        <w:trPr>
          <w:trHeight w:val="715"/>
        </w:trPr>
        <w:tc>
          <w:tcPr>
            <w:tcW w:w="2737" w:type="dxa"/>
          </w:tcPr>
          <w:p w14:paraId="7D1706FF" w14:textId="77777777" w:rsidR="00BA70B1" w:rsidRDefault="00B20293">
            <w:pPr>
              <w:pStyle w:val="TableParagraph"/>
              <w:spacing w:line="318" w:lineRule="exact"/>
              <w:ind w:left="0" w:right="1242"/>
              <w:jc w:val="right"/>
              <w:rPr>
                <w:sz w:val="28"/>
              </w:rPr>
            </w:pPr>
            <w:r>
              <w:rPr>
                <w:w w:val="90"/>
                <w:sz w:val="28"/>
              </w:rPr>
              <w:lastRenderedPageBreak/>
              <w:t>3-4</w:t>
            </w:r>
          </w:p>
        </w:tc>
        <w:tc>
          <w:tcPr>
            <w:tcW w:w="2194" w:type="dxa"/>
          </w:tcPr>
          <w:p w14:paraId="77745F71" w14:textId="747782C7" w:rsidR="00BA70B1" w:rsidRPr="00C24839" w:rsidRDefault="00B20293">
            <w:pPr>
              <w:pStyle w:val="TableParagraph"/>
              <w:spacing w:line="318" w:lineRule="exact"/>
              <w:ind w:left="866" w:right="849"/>
              <w:jc w:val="center"/>
              <w:rPr>
                <w:sz w:val="28"/>
              </w:rPr>
            </w:pPr>
            <w:r w:rsidRPr="00C24839">
              <w:rPr>
                <w:sz w:val="28"/>
              </w:rPr>
              <w:t>2</w:t>
            </w:r>
            <w:r w:rsidR="00C24839" w:rsidRPr="00C24839">
              <w:rPr>
                <w:sz w:val="28"/>
              </w:rPr>
              <w:t>3</w:t>
            </w:r>
          </w:p>
        </w:tc>
        <w:tc>
          <w:tcPr>
            <w:tcW w:w="2199" w:type="dxa"/>
          </w:tcPr>
          <w:p w14:paraId="467E672A" w14:textId="7BB84333" w:rsidR="00BA70B1" w:rsidRPr="00C24839" w:rsidRDefault="00C24839">
            <w:pPr>
              <w:pStyle w:val="TableParagraph"/>
              <w:spacing w:line="318" w:lineRule="exact"/>
              <w:ind w:left="866" w:right="854"/>
              <w:jc w:val="center"/>
              <w:rPr>
                <w:sz w:val="28"/>
              </w:rPr>
            </w:pPr>
            <w:r w:rsidRPr="00C24839">
              <w:rPr>
                <w:sz w:val="28"/>
              </w:rPr>
              <w:t>1</w:t>
            </w:r>
            <w:r w:rsidR="00B20293" w:rsidRPr="00C24839">
              <w:rPr>
                <w:sz w:val="28"/>
              </w:rPr>
              <w:t>6</w:t>
            </w:r>
          </w:p>
        </w:tc>
        <w:tc>
          <w:tcPr>
            <w:tcW w:w="2342" w:type="dxa"/>
          </w:tcPr>
          <w:p w14:paraId="7A488C7F" w14:textId="638AE233" w:rsidR="00BA70B1" w:rsidRPr="00C24839" w:rsidRDefault="00C24839">
            <w:pPr>
              <w:pStyle w:val="TableParagraph"/>
              <w:spacing w:line="318" w:lineRule="exact"/>
              <w:ind w:left="943" w:right="925"/>
              <w:jc w:val="center"/>
              <w:rPr>
                <w:sz w:val="28"/>
              </w:rPr>
            </w:pPr>
            <w:r w:rsidRPr="00C24839">
              <w:rPr>
                <w:sz w:val="28"/>
              </w:rPr>
              <w:t>39</w:t>
            </w:r>
          </w:p>
        </w:tc>
      </w:tr>
      <w:tr w:rsidR="00BA70B1" w14:paraId="54581203" w14:textId="77777777">
        <w:trPr>
          <w:trHeight w:val="714"/>
        </w:trPr>
        <w:tc>
          <w:tcPr>
            <w:tcW w:w="2737" w:type="dxa"/>
          </w:tcPr>
          <w:p w14:paraId="3DA34AE7" w14:textId="77777777" w:rsidR="00BA70B1" w:rsidRDefault="00B20293">
            <w:pPr>
              <w:pStyle w:val="TableParagraph"/>
              <w:spacing w:line="318" w:lineRule="exact"/>
              <w:ind w:left="0" w:right="1242"/>
              <w:jc w:val="right"/>
              <w:rPr>
                <w:sz w:val="28"/>
              </w:rPr>
            </w:pPr>
            <w:r>
              <w:rPr>
                <w:w w:val="90"/>
                <w:sz w:val="28"/>
              </w:rPr>
              <w:t>4-5</w:t>
            </w:r>
          </w:p>
        </w:tc>
        <w:tc>
          <w:tcPr>
            <w:tcW w:w="2194" w:type="dxa"/>
          </w:tcPr>
          <w:p w14:paraId="3C7D4A19" w14:textId="4B84FB8D" w:rsidR="00BA70B1" w:rsidRPr="00C24839" w:rsidRDefault="00B20293">
            <w:pPr>
              <w:pStyle w:val="TableParagraph"/>
              <w:spacing w:line="318" w:lineRule="exact"/>
              <w:ind w:left="866" w:right="849"/>
              <w:jc w:val="center"/>
              <w:rPr>
                <w:sz w:val="28"/>
              </w:rPr>
            </w:pPr>
            <w:r w:rsidRPr="00C24839">
              <w:rPr>
                <w:sz w:val="28"/>
              </w:rPr>
              <w:t>2</w:t>
            </w:r>
            <w:r w:rsidR="00C24839" w:rsidRPr="00C24839">
              <w:rPr>
                <w:sz w:val="28"/>
              </w:rPr>
              <w:t>5</w:t>
            </w:r>
          </w:p>
        </w:tc>
        <w:tc>
          <w:tcPr>
            <w:tcW w:w="2199" w:type="dxa"/>
          </w:tcPr>
          <w:p w14:paraId="2D90742E" w14:textId="0D64ABF2" w:rsidR="00BA70B1" w:rsidRPr="00C24839" w:rsidRDefault="00C24839">
            <w:pPr>
              <w:pStyle w:val="TableParagraph"/>
              <w:spacing w:line="318" w:lineRule="exact"/>
              <w:ind w:left="866" w:right="854"/>
              <w:jc w:val="center"/>
              <w:rPr>
                <w:sz w:val="28"/>
              </w:rPr>
            </w:pPr>
            <w:r w:rsidRPr="00C24839">
              <w:rPr>
                <w:sz w:val="28"/>
              </w:rPr>
              <w:t>11</w:t>
            </w:r>
          </w:p>
        </w:tc>
        <w:tc>
          <w:tcPr>
            <w:tcW w:w="2342" w:type="dxa"/>
          </w:tcPr>
          <w:p w14:paraId="19C5CD0C" w14:textId="2C83E644" w:rsidR="00BA70B1" w:rsidRPr="00C24839" w:rsidRDefault="00C24839">
            <w:pPr>
              <w:pStyle w:val="TableParagraph"/>
              <w:spacing w:line="318" w:lineRule="exact"/>
              <w:ind w:left="943" w:right="925"/>
              <w:jc w:val="center"/>
              <w:rPr>
                <w:sz w:val="28"/>
              </w:rPr>
            </w:pPr>
            <w:r w:rsidRPr="00C24839">
              <w:rPr>
                <w:sz w:val="28"/>
              </w:rPr>
              <w:t>36</w:t>
            </w:r>
          </w:p>
        </w:tc>
      </w:tr>
      <w:tr w:rsidR="00BA70B1" w14:paraId="0B364BB1" w14:textId="77777777">
        <w:trPr>
          <w:trHeight w:val="707"/>
        </w:trPr>
        <w:tc>
          <w:tcPr>
            <w:tcW w:w="2737" w:type="dxa"/>
          </w:tcPr>
          <w:p w14:paraId="51B7CFF6" w14:textId="77777777" w:rsidR="00BA70B1" w:rsidRDefault="00B20293">
            <w:pPr>
              <w:pStyle w:val="TableParagraph"/>
              <w:spacing w:line="318" w:lineRule="exact"/>
              <w:ind w:left="0" w:right="1242"/>
              <w:jc w:val="right"/>
              <w:rPr>
                <w:sz w:val="28"/>
              </w:rPr>
            </w:pPr>
            <w:r>
              <w:rPr>
                <w:w w:val="90"/>
                <w:sz w:val="28"/>
              </w:rPr>
              <w:t>5-6</w:t>
            </w:r>
          </w:p>
        </w:tc>
        <w:tc>
          <w:tcPr>
            <w:tcW w:w="2194" w:type="dxa"/>
          </w:tcPr>
          <w:p w14:paraId="13B1E62A" w14:textId="70C242E2" w:rsidR="00BA70B1" w:rsidRPr="00C24839" w:rsidRDefault="00C24839">
            <w:pPr>
              <w:pStyle w:val="TableParagraph"/>
              <w:spacing w:line="318" w:lineRule="exact"/>
              <w:ind w:left="866" w:right="849"/>
              <w:jc w:val="center"/>
              <w:rPr>
                <w:sz w:val="28"/>
              </w:rPr>
            </w:pPr>
            <w:r w:rsidRPr="00C24839">
              <w:rPr>
                <w:sz w:val="28"/>
              </w:rPr>
              <w:t>41</w:t>
            </w:r>
          </w:p>
        </w:tc>
        <w:tc>
          <w:tcPr>
            <w:tcW w:w="2199" w:type="dxa"/>
          </w:tcPr>
          <w:p w14:paraId="2AD78BE9" w14:textId="5217B84E" w:rsidR="00BA70B1" w:rsidRPr="00C24839" w:rsidRDefault="00C24839">
            <w:pPr>
              <w:pStyle w:val="TableParagraph"/>
              <w:spacing w:line="318" w:lineRule="exact"/>
              <w:ind w:left="865" w:right="854"/>
              <w:jc w:val="center"/>
              <w:rPr>
                <w:sz w:val="28"/>
              </w:rPr>
            </w:pPr>
            <w:r w:rsidRPr="00C24839">
              <w:rPr>
                <w:sz w:val="28"/>
              </w:rPr>
              <w:t>34</w:t>
            </w:r>
          </w:p>
        </w:tc>
        <w:tc>
          <w:tcPr>
            <w:tcW w:w="2342" w:type="dxa"/>
          </w:tcPr>
          <w:p w14:paraId="2A1F3B65" w14:textId="19F02AF0" w:rsidR="00BA70B1" w:rsidRPr="00C24839" w:rsidRDefault="00C24839">
            <w:pPr>
              <w:pStyle w:val="TableParagraph"/>
              <w:spacing w:line="318" w:lineRule="exact"/>
              <w:ind w:left="942" w:right="925"/>
              <w:jc w:val="center"/>
              <w:rPr>
                <w:sz w:val="28"/>
              </w:rPr>
            </w:pPr>
            <w:r w:rsidRPr="00C24839">
              <w:rPr>
                <w:sz w:val="28"/>
              </w:rPr>
              <w:t>75</w:t>
            </w:r>
          </w:p>
        </w:tc>
      </w:tr>
      <w:tr w:rsidR="00BA70B1" w14:paraId="22604EAD" w14:textId="77777777">
        <w:trPr>
          <w:trHeight w:val="714"/>
        </w:trPr>
        <w:tc>
          <w:tcPr>
            <w:tcW w:w="2737" w:type="dxa"/>
          </w:tcPr>
          <w:p w14:paraId="3D02690B" w14:textId="77777777" w:rsidR="00BA70B1" w:rsidRDefault="00B20293">
            <w:pPr>
              <w:pStyle w:val="TableParagraph"/>
              <w:spacing w:line="318" w:lineRule="exact"/>
              <w:ind w:left="0" w:right="1242"/>
              <w:jc w:val="right"/>
              <w:rPr>
                <w:sz w:val="28"/>
              </w:rPr>
            </w:pPr>
            <w:r>
              <w:rPr>
                <w:w w:val="90"/>
                <w:sz w:val="28"/>
              </w:rPr>
              <w:t>6-7</w:t>
            </w:r>
          </w:p>
        </w:tc>
        <w:tc>
          <w:tcPr>
            <w:tcW w:w="2194" w:type="dxa"/>
          </w:tcPr>
          <w:p w14:paraId="20849720" w14:textId="3B0FBFFC" w:rsidR="00BA70B1" w:rsidRPr="00C24839" w:rsidRDefault="00B20293">
            <w:pPr>
              <w:pStyle w:val="TableParagraph"/>
              <w:spacing w:line="318" w:lineRule="exact"/>
              <w:ind w:left="866" w:right="849"/>
              <w:jc w:val="center"/>
              <w:rPr>
                <w:sz w:val="28"/>
              </w:rPr>
            </w:pPr>
            <w:r w:rsidRPr="00C24839">
              <w:rPr>
                <w:sz w:val="28"/>
              </w:rPr>
              <w:t>3</w:t>
            </w:r>
            <w:r w:rsidR="00C24839" w:rsidRPr="00C24839">
              <w:rPr>
                <w:sz w:val="28"/>
              </w:rPr>
              <w:t>6</w:t>
            </w:r>
          </w:p>
        </w:tc>
        <w:tc>
          <w:tcPr>
            <w:tcW w:w="2199" w:type="dxa"/>
          </w:tcPr>
          <w:p w14:paraId="19A66F15" w14:textId="2EB49CDB" w:rsidR="00BA70B1" w:rsidRPr="00C24839" w:rsidRDefault="00C24839">
            <w:pPr>
              <w:pStyle w:val="TableParagraph"/>
              <w:spacing w:line="318" w:lineRule="exact"/>
              <w:ind w:left="865" w:right="854"/>
              <w:jc w:val="center"/>
              <w:rPr>
                <w:sz w:val="28"/>
              </w:rPr>
            </w:pPr>
            <w:r w:rsidRPr="00C24839">
              <w:rPr>
                <w:sz w:val="28"/>
              </w:rPr>
              <w:t>37</w:t>
            </w:r>
          </w:p>
        </w:tc>
        <w:tc>
          <w:tcPr>
            <w:tcW w:w="2342" w:type="dxa"/>
          </w:tcPr>
          <w:p w14:paraId="210044E8" w14:textId="45DE5FB5" w:rsidR="00BA70B1" w:rsidRPr="00C24839" w:rsidRDefault="00C24839">
            <w:pPr>
              <w:pStyle w:val="TableParagraph"/>
              <w:spacing w:line="318" w:lineRule="exact"/>
              <w:ind w:left="942" w:right="925"/>
              <w:jc w:val="center"/>
              <w:rPr>
                <w:sz w:val="28"/>
              </w:rPr>
            </w:pPr>
            <w:r w:rsidRPr="00C24839">
              <w:rPr>
                <w:sz w:val="28"/>
              </w:rPr>
              <w:t>73</w:t>
            </w:r>
          </w:p>
        </w:tc>
      </w:tr>
      <w:tr w:rsidR="00BA70B1" w14:paraId="1A8E79C0" w14:textId="77777777">
        <w:trPr>
          <w:trHeight w:val="542"/>
        </w:trPr>
        <w:tc>
          <w:tcPr>
            <w:tcW w:w="2737" w:type="dxa"/>
          </w:tcPr>
          <w:p w14:paraId="63B706E1" w14:textId="77777777" w:rsidR="00BA70B1" w:rsidRDefault="00B20293">
            <w:pPr>
              <w:pStyle w:val="TableParagraph"/>
              <w:spacing w:line="318" w:lineRule="exact"/>
              <w:ind w:left="115"/>
              <w:rPr>
                <w:b/>
                <w:sz w:val="28"/>
              </w:rPr>
            </w:pPr>
            <w:r>
              <w:rPr>
                <w:b/>
                <w:sz w:val="28"/>
              </w:rPr>
              <w:t>Всего</w:t>
            </w:r>
          </w:p>
        </w:tc>
        <w:tc>
          <w:tcPr>
            <w:tcW w:w="2194" w:type="dxa"/>
          </w:tcPr>
          <w:p w14:paraId="7F8FE33D" w14:textId="0CA88FD6" w:rsidR="00BA70B1" w:rsidRDefault="00C24839">
            <w:pPr>
              <w:pStyle w:val="TableParagraph"/>
              <w:spacing w:line="318" w:lineRule="exact"/>
              <w:ind w:left="874" w:right="849"/>
              <w:jc w:val="center"/>
              <w:rPr>
                <w:b/>
                <w:sz w:val="28"/>
              </w:rPr>
            </w:pPr>
            <w:r>
              <w:rPr>
                <w:b/>
                <w:sz w:val="28"/>
              </w:rPr>
              <w:t>164</w:t>
            </w:r>
          </w:p>
        </w:tc>
        <w:tc>
          <w:tcPr>
            <w:tcW w:w="2199" w:type="dxa"/>
          </w:tcPr>
          <w:p w14:paraId="4E0DA4E1" w14:textId="26A5DDA8" w:rsidR="00BA70B1" w:rsidRDefault="00B20293">
            <w:pPr>
              <w:pStyle w:val="TableParagraph"/>
              <w:spacing w:line="318" w:lineRule="exact"/>
              <w:ind w:left="874" w:right="854"/>
              <w:jc w:val="center"/>
              <w:rPr>
                <w:b/>
                <w:sz w:val="28"/>
              </w:rPr>
            </w:pPr>
            <w:r>
              <w:rPr>
                <w:b/>
                <w:sz w:val="28"/>
              </w:rPr>
              <w:t>1</w:t>
            </w:r>
            <w:r w:rsidR="00C24839">
              <w:rPr>
                <w:b/>
                <w:sz w:val="28"/>
              </w:rPr>
              <w:t>24</w:t>
            </w:r>
          </w:p>
        </w:tc>
        <w:tc>
          <w:tcPr>
            <w:tcW w:w="2342" w:type="dxa"/>
          </w:tcPr>
          <w:p w14:paraId="7C7B202E" w14:textId="47D09FCB" w:rsidR="00BA70B1" w:rsidRDefault="00C24839">
            <w:pPr>
              <w:pStyle w:val="TableParagraph"/>
              <w:spacing w:line="318" w:lineRule="exact"/>
              <w:ind w:left="944" w:right="923"/>
              <w:jc w:val="center"/>
              <w:rPr>
                <w:b/>
                <w:sz w:val="28"/>
              </w:rPr>
            </w:pPr>
            <w:r>
              <w:rPr>
                <w:b/>
                <w:sz w:val="28"/>
              </w:rPr>
              <w:t>288</w:t>
            </w:r>
          </w:p>
        </w:tc>
      </w:tr>
    </w:tbl>
    <w:p w14:paraId="66E18A19" w14:textId="77777777" w:rsidR="00BA70B1" w:rsidRDefault="00BA70B1">
      <w:pPr>
        <w:pStyle w:val="a3"/>
        <w:spacing w:before="3"/>
        <w:ind w:left="0"/>
        <w:jc w:val="left"/>
        <w:rPr>
          <w:b/>
          <w:sz w:val="23"/>
        </w:rPr>
      </w:pPr>
    </w:p>
    <w:p w14:paraId="757BC8A1" w14:textId="77777777" w:rsidR="00BA70B1" w:rsidRDefault="00BA70B1">
      <w:pPr>
        <w:pStyle w:val="a3"/>
        <w:spacing w:before="4"/>
        <w:ind w:left="0"/>
        <w:jc w:val="left"/>
        <w:rPr>
          <w:b/>
          <w:sz w:val="14"/>
        </w:rPr>
      </w:pPr>
    </w:p>
    <w:p w14:paraId="28CCC9BE" w14:textId="77777777" w:rsidR="00BA70B1" w:rsidRDefault="00B20293">
      <w:pPr>
        <w:spacing w:before="90" w:line="322" w:lineRule="exact"/>
        <w:ind w:left="1242"/>
        <w:rPr>
          <w:b/>
          <w:sz w:val="28"/>
        </w:rPr>
      </w:pPr>
      <w:r>
        <w:rPr>
          <w:b/>
          <w:sz w:val="28"/>
        </w:rPr>
        <w:t>Кадровое обеспечение образовательного процесса</w:t>
      </w:r>
    </w:p>
    <w:p w14:paraId="53643E3C" w14:textId="060B6840" w:rsidR="00BA70B1" w:rsidRDefault="00B20293">
      <w:pPr>
        <w:pStyle w:val="a3"/>
        <w:ind w:right="221"/>
        <w:jc w:val="left"/>
      </w:pPr>
      <w:r>
        <w:t xml:space="preserve">Штатным расписанием предусмотрено – </w:t>
      </w:r>
      <w:r w:rsidR="008804BF">
        <w:t>44,35</w:t>
      </w:r>
      <w:r>
        <w:t xml:space="preserve"> единиц работников учреждения, из них педагогических – </w:t>
      </w:r>
      <w:r w:rsidR="008804BF">
        <w:t>19,75</w:t>
      </w:r>
      <w:r>
        <w:t xml:space="preserve"> единиц.</w:t>
      </w:r>
    </w:p>
    <w:p w14:paraId="47B47730" w14:textId="77777777" w:rsidR="00BA70B1" w:rsidRDefault="00B20293">
      <w:pPr>
        <w:pStyle w:val="a3"/>
        <w:spacing w:line="242" w:lineRule="auto"/>
        <w:ind w:right="3119"/>
        <w:jc w:val="left"/>
      </w:pPr>
      <w:r>
        <w:t xml:space="preserve">Обеспеченность </w:t>
      </w:r>
      <w:r w:rsidR="00A271F0">
        <w:t>ДОУ кадрами: укомплектован на 90</w:t>
      </w:r>
      <w:r>
        <w:t xml:space="preserve">%. </w:t>
      </w:r>
      <w:r w:rsidR="00A271F0">
        <w:t>Численность сотрудников ДОУ – 43</w:t>
      </w:r>
      <w:r>
        <w:t xml:space="preserve"> человека.</w:t>
      </w:r>
    </w:p>
    <w:p w14:paraId="714D3BC9" w14:textId="77777777" w:rsidR="00BA70B1" w:rsidRDefault="00B20293">
      <w:pPr>
        <w:pStyle w:val="a3"/>
        <w:spacing w:line="317" w:lineRule="exact"/>
        <w:jc w:val="left"/>
      </w:pPr>
      <w:r>
        <w:t>Педагогический перс</w:t>
      </w:r>
      <w:r w:rsidR="00A271F0">
        <w:t xml:space="preserve">онал – 15 </w:t>
      </w:r>
      <w:r>
        <w:t>человек;</w:t>
      </w:r>
    </w:p>
    <w:p w14:paraId="3AFB7592" w14:textId="77777777" w:rsidR="00BA70B1" w:rsidRDefault="00B20293">
      <w:pPr>
        <w:pStyle w:val="11"/>
      </w:pPr>
      <w:r>
        <w:t>Образовательный процесс в ДОУ осуществляют:</w:t>
      </w:r>
    </w:p>
    <w:p w14:paraId="5BDA3D13" w14:textId="77777777" w:rsidR="00BA70B1" w:rsidRDefault="00B20293">
      <w:pPr>
        <w:pStyle w:val="a3"/>
        <w:jc w:val="left"/>
      </w:pPr>
      <w:r>
        <w:t>Заведующий – 1 человек;</w:t>
      </w:r>
    </w:p>
    <w:p w14:paraId="5E65F657" w14:textId="77777777" w:rsidR="00BA70B1" w:rsidRDefault="00A271F0">
      <w:pPr>
        <w:pStyle w:val="a3"/>
        <w:spacing w:line="322" w:lineRule="exact"/>
        <w:jc w:val="left"/>
      </w:pPr>
      <w:r>
        <w:t>Старший воспитатель</w:t>
      </w:r>
      <w:r w:rsidR="00B20293">
        <w:t xml:space="preserve"> - 1 человек;</w:t>
      </w:r>
    </w:p>
    <w:p w14:paraId="08A84BCA" w14:textId="77777777" w:rsidR="00BA70B1" w:rsidRDefault="00A271F0">
      <w:pPr>
        <w:pStyle w:val="a3"/>
        <w:ind w:right="5957"/>
        <w:jc w:val="left"/>
      </w:pPr>
      <w:r>
        <w:t xml:space="preserve">Воспитатели групп – 12 человек; Учитель-логопед – 1 </w:t>
      </w:r>
      <w:r w:rsidR="00B20293">
        <w:t>чел.;</w:t>
      </w:r>
    </w:p>
    <w:p w14:paraId="3B70323D" w14:textId="77777777" w:rsidR="00A271F0" w:rsidRDefault="00A271F0">
      <w:pPr>
        <w:pStyle w:val="a3"/>
        <w:ind w:right="5515"/>
        <w:jc w:val="left"/>
      </w:pPr>
      <w:r>
        <w:t>Музыкальный руководитель – 2</w:t>
      </w:r>
      <w:r w:rsidR="00B20293">
        <w:t xml:space="preserve"> чел. </w:t>
      </w:r>
      <w:r>
        <w:t>(вакансия)</w:t>
      </w:r>
    </w:p>
    <w:p w14:paraId="5A442E4B" w14:textId="0BC8E11C" w:rsidR="00A271F0" w:rsidRDefault="00B20293" w:rsidP="00A271F0">
      <w:pPr>
        <w:pStyle w:val="a3"/>
        <w:ind w:right="5515"/>
        <w:jc w:val="left"/>
      </w:pPr>
      <w:r>
        <w:t>Педагог –психолог - 1 чел.;</w:t>
      </w:r>
      <w:r w:rsidR="00A271F0" w:rsidRPr="00A271F0">
        <w:t xml:space="preserve"> </w:t>
      </w:r>
    </w:p>
    <w:p w14:paraId="04B0CED0" w14:textId="77777777" w:rsidR="00BA70B1" w:rsidRDefault="00A271F0" w:rsidP="00A271F0">
      <w:pPr>
        <w:pStyle w:val="a3"/>
        <w:ind w:right="5515"/>
        <w:jc w:val="left"/>
      </w:pPr>
      <w:r>
        <w:t>Учитель бурятского языка</w:t>
      </w:r>
      <w:r w:rsidR="00B20293">
        <w:t xml:space="preserve"> -1 чел.</w:t>
      </w:r>
    </w:p>
    <w:p w14:paraId="0DFAB3B1" w14:textId="77777777" w:rsidR="00BA70B1" w:rsidRDefault="00BA70B1">
      <w:pPr>
        <w:pStyle w:val="a3"/>
        <w:spacing w:before="11"/>
        <w:ind w:left="0"/>
        <w:jc w:val="left"/>
        <w:rPr>
          <w:sz w:val="27"/>
        </w:rPr>
      </w:pPr>
    </w:p>
    <w:p w14:paraId="65CC54A1" w14:textId="77777777" w:rsidR="00BA70B1" w:rsidRDefault="00B20293">
      <w:pPr>
        <w:pStyle w:val="11"/>
        <w:numPr>
          <w:ilvl w:val="1"/>
          <w:numId w:val="25"/>
        </w:numPr>
        <w:tabs>
          <w:tab w:val="left" w:pos="2821"/>
          <w:tab w:val="left" w:pos="2822"/>
        </w:tabs>
        <w:ind w:hanging="721"/>
        <w:jc w:val="left"/>
      </w:pPr>
      <w:r>
        <w:t>ОРГАНИЗАЦИОННАЯ СТРУКТУРА УПРАВЛЕНИЯ</w:t>
      </w:r>
      <w:r>
        <w:rPr>
          <w:spacing w:val="-2"/>
        </w:rPr>
        <w:t xml:space="preserve"> </w:t>
      </w:r>
      <w:r>
        <w:t>ДОУ</w:t>
      </w:r>
    </w:p>
    <w:p w14:paraId="6AD7A1B1" w14:textId="77777777" w:rsidR="00BA70B1" w:rsidRDefault="00B20293">
      <w:pPr>
        <w:pStyle w:val="a3"/>
        <w:ind w:right="400" w:firstLine="283"/>
      </w:pPr>
      <w:r>
        <w:t>Деятельность ДОУ выстроена в соответствии с законодательством Российской Федерации, нормативно-пра</w:t>
      </w:r>
      <w:r w:rsidR="00A271F0">
        <w:t>вовыми актами</w:t>
      </w:r>
      <w:r>
        <w:t xml:space="preserve">, Уставом, основной образовательной программой дошкольного образования </w:t>
      </w:r>
      <w:r w:rsidR="00A271F0">
        <w:t>МБДОУ №29 «Искорка»</w:t>
      </w:r>
      <w:r>
        <w:t>.</w:t>
      </w:r>
    </w:p>
    <w:p w14:paraId="6D62F125" w14:textId="0689111C" w:rsidR="00BA70B1" w:rsidRDefault="00B20293">
      <w:pPr>
        <w:pStyle w:val="a3"/>
        <w:spacing w:before="1"/>
        <w:ind w:right="402" w:firstLine="283"/>
      </w:pPr>
      <w:r>
        <w:t>Управление Учреждением осуществляется на основе сочетания принципов единоначалия и коллегиальности. Единоличным исполнительным органом образовательной организации является заведующий Учреждением.</w:t>
      </w:r>
    </w:p>
    <w:p w14:paraId="5362217C" w14:textId="26153124" w:rsidR="00C726C4" w:rsidRDefault="00C726C4">
      <w:pPr>
        <w:pStyle w:val="a3"/>
        <w:spacing w:before="1"/>
        <w:ind w:right="402" w:firstLine="283"/>
      </w:pPr>
      <w:r w:rsidRPr="00C726C4">
        <w:t>Заведующий учреждением назначается Председателем Комитета по образованию Администрации г.Улан-Удэ. Утверждение структуры и штатного расписания Учреждения осуществляется заведующим Учреждения. В Учреждении сформированы коллегиальные органы управления, к которым относятся</w:t>
      </w:r>
      <w:r>
        <w:t>:</w:t>
      </w:r>
    </w:p>
    <w:p w14:paraId="07C9FD60" w14:textId="77777777" w:rsidR="00BA70B1" w:rsidRDefault="00BA70B1">
      <w:pPr>
        <w:sectPr w:rsidR="00BA70B1">
          <w:pgSz w:w="11910" w:h="16840"/>
          <w:pgMar w:top="840" w:right="300" w:bottom="1240" w:left="460" w:header="0" w:footer="968" w:gutter="0"/>
          <w:cols w:space="720"/>
        </w:sectPr>
      </w:pPr>
    </w:p>
    <w:p w14:paraId="77B30717" w14:textId="77777777" w:rsidR="00BA70B1" w:rsidRDefault="00B20293">
      <w:pPr>
        <w:pStyle w:val="a5"/>
        <w:numPr>
          <w:ilvl w:val="2"/>
          <w:numId w:val="25"/>
        </w:numPr>
        <w:tabs>
          <w:tab w:val="left" w:pos="2658"/>
        </w:tabs>
        <w:spacing w:before="1" w:line="342" w:lineRule="exact"/>
        <w:jc w:val="both"/>
        <w:rPr>
          <w:sz w:val="28"/>
        </w:rPr>
      </w:pPr>
      <w:r>
        <w:rPr>
          <w:sz w:val="28"/>
        </w:rPr>
        <w:lastRenderedPageBreak/>
        <w:t>Общее собрание работников</w:t>
      </w:r>
      <w:r>
        <w:rPr>
          <w:spacing w:val="1"/>
          <w:sz w:val="28"/>
        </w:rPr>
        <w:t xml:space="preserve"> </w:t>
      </w:r>
      <w:r>
        <w:rPr>
          <w:sz w:val="28"/>
        </w:rPr>
        <w:t>ДОУ;</w:t>
      </w:r>
    </w:p>
    <w:p w14:paraId="2A23FF0F" w14:textId="77777777" w:rsidR="00BA70B1" w:rsidRDefault="00B20293">
      <w:pPr>
        <w:pStyle w:val="a5"/>
        <w:numPr>
          <w:ilvl w:val="2"/>
          <w:numId w:val="25"/>
        </w:numPr>
        <w:tabs>
          <w:tab w:val="left" w:pos="2658"/>
        </w:tabs>
        <w:spacing w:line="342" w:lineRule="exact"/>
        <w:jc w:val="both"/>
        <w:rPr>
          <w:sz w:val="28"/>
        </w:rPr>
      </w:pPr>
      <w:r>
        <w:rPr>
          <w:sz w:val="28"/>
        </w:rPr>
        <w:t>Педагогический совет</w:t>
      </w:r>
      <w:r>
        <w:rPr>
          <w:spacing w:val="-5"/>
          <w:sz w:val="28"/>
        </w:rPr>
        <w:t xml:space="preserve"> </w:t>
      </w:r>
      <w:r>
        <w:rPr>
          <w:sz w:val="28"/>
        </w:rPr>
        <w:t>ДОУ;</w:t>
      </w:r>
    </w:p>
    <w:p w14:paraId="41FCA61C" w14:textId="77777777" w:rsidR="00BA70B1" w:rsidRDefault="00B20293">
      <w:pPr>
        <w:pStyle w:val="a5"/>
        <w:numPr>
          <w:ilvl w:val="2"/>
          <w:numId w:val="25"/>
        </w:numPr>
        <w:tabs>
          <w:tab w:val="left" w:pos="2658"/>
        </w:tabs>
        <w:spacing w:line="341" w:lineRule="exact"/>
        <w:jc w:val="both"/>
        <w:rPr>
          <w:sz w:val="28"/>
        </w:rPr>
      </w:pPr>
      <w:r>
        <w:rPr>
          <w:sz w:val="28"/>
        </w:rPr>
        <w:t>Родительский комитет</w:t>
      </w:r>
      <w:r>
        <w:rPr>
          <w:spacing w:val="-5"/>
          <w:sz w:val="28"/>
        </w:rPr>
        <w:t xml:space="preserve"> </w:t>
      </w:r>
      <w:r>
        <w:rPr>
          <w:sz w:val="28"/>
        </w:rPr>
        <w:t>Учреждения.</w:t>
      </w:r>
    </w:p>
    <w:p w14:paraId="147D5AD7" w14:textId="77777777" w:rsidR="00BA70B1" w:rsidRDefault="00B20293">
      <w:pPr>
        <w:pStyle w:val="a3"/>
        <w:ind w:right="405" w:firstLine="283"/>
      </w:pPr>
      <w:r>
        <w:t>Все функции управления (прогнозирование, программирование, планирование, организация, регулирование, контроль, анализ, коррекция) направлены</w:t>
      </w:r>
      <w:r>
        <w:rPr>
          <w:spacing w:val="-13"/>
        </w:rPr>
        <w:t xml:space="preserve"> </w:t>
      </w:r>
      <w:r>
        <w:t>на</w:t>
      </w:r>
      <w:r>
        <w:rPr>
          <w:spacing w:val="-12"/>
        </w:rPr>
        <w:t xml:space="preserve"> </w:t>
      </w:r>
      <w:r>
        <w:t>достижение</w:t>
      </w:r>
      <w:r>
        <w:rPr>
          <w:spacing w:val="-12"/>
        </w:rPr>
        <w:t xml:space="preserve"> </w:t>
      </w:r>
      <w:r>
        <w:t>оптимального</w:t>
      </w:r>
      <w:r>
        <w:rPr>
          <w:spacing w:val="-12"/>
        </w:rPr>
        <w:t xml:space="preserve"> </w:t>
      </w:r>
      <w:r>
        <w:t>результата.</w:t>
      </w:r>
      <w:r>
        <w:rPr>
          <w:spacing w:val="-13"/>
        </w:rPr>
        <w:t xml:space="preserve"> </w:t>
      </w:r>
      <w:r>
        <w:t>Планируется</w:t>
      </w:r>
      <w:r>
        <w:rPr>
          <w:spacing w:val="-12"/>
        </w:rPr>
        <w:t xml:space="preserve"> </w:t>
      </w:r>
      <w:r>
        <w:t>расширение внешних связей с различными</w:t>
      </w:r>
      <w:r>
        <w:rPr>
          <w:spacing w:val="-3"/>
        </w:rPr>
        <w:t xml:space="preserve"> </w:t>
      </w:r>
      <w:r>
        <w:t>структурами.</w:t>
      </w:r>
    </w:p>
    <w:p w14:paraId="28129557" w14:textId="77777777" w:rsidR="00BA70B1" w:rsidRDefault="00B20293">
      <w:pPr>
        <w:pStyle w:val="a3"/>
        <w:spacing w:before="1"/>
        <w:ind w:right="1270" w:firstLine="283"/>
      </w:pPr>
      <w:r>
        <w:t>В ДОУ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w:t>
      </w:r>
    </w:p>
    <w:p w14:paraId="6BF7FD06" w14:textId="77777777" w:rsidR="00BA70B1" w:rsidRDefault="00BA70B1">
      <w:pPr>
        <w:pStyle w:val="a3"/>
        <w:spacing w:before="1"/>
        <w:ind w:left="0"/>
        <w:jc w:val="left"/>
      </w:pPr>
    </w:p>
    <w:p w14:paraId="23B2C7E4" w14:textId="77777777" w:rsidR="00BA70B1" w:rsidRDefault="00B20293">
      <w:pPr>
        <w:pStyle w:val="11"/>
        <w:numPr>
          <w:ilvl w:val="1"/>
          <w:numId w:val="25"/>
        </w:numPr>
        <w:tabs>
          <w:tab w:val="left" w:pos="2741"/>
          <w:tab w:val="left" w:pos="2742"/>
        </w:tabs>
        <w:ind w:left="2742"/>
        <w:jc w:val="left"/>
      </w:pPr>
      <w:r>
        <w:t>ОБРАЗОВАТЕЛЬНАЯ ДЕЯТЕЛЬНОСТЬ</w:t>
      </w:r>
      <w:r>
        <w:rPr>
          <w:spacing w:val="-5"/>
        </w:rPr>
        <w:t xml:space="preserve"> </w:t>
      </w:r>
      <w:r>
        <w:t>ДОШКОЛЬНОГО</w:t>
      </w:r>
    </w:p>
    <w:p w14:paraId="1CAB4149" w14:textId="77777777" w:rsidR="00BA70B1" w:rsidRDefault="00B20293">
      <w:pPr>
        <w:spacing w:line="322" w:lineRule="exact"/>
        <w:ind w:left="5603"/>
        <w:rPr>
          <w:b/>
          <w:sz w:val="28"/>
        </w:rPr>
      </w:pPr>
      <w:r>
        <w:rPr>
          <w:b/>
          <w:sz w:val="28"/>
        </w:rPr>
        <w:t>УЧРЕЖДЕНИЯ</w:t>
      </w:r>
    </w:p>
    <w:p w14:paraId="70F43D9F" w14:textId="77777777" w:rsidR="00BA70B1" w:rsidRDefault="00B20293">
      <w:pPr>
        <w:pStyle w:val="a3"/>
        <w:ind w:right="402" w:firstLine="283"/>
      </w:pPr>
      <w:r>
        <w:t>Предметом деятельности Учреждения является реализация основной образовательной программы дошкольного образования (далее – образовательные программы дошкольного образования) в соответствии с настоящим Уставом и муниципальным заданием, а также присмотр и уход за воспитанниками.</w:t>
      </w:r>
    </w:p>
    <w:p w14:paraId="64ECEE20" w14:textId="77777777" w:rsidR="004348A9" w:rsidRDefault="00B20293">
      <w:pPr>
        <w:pStyle w:val="a3"/>
        <w:spacing w:before="1"/>
        <w:ind w:right="402" w:firstLine="283"/>
        <w:rPr>
          <w:spacing w:val="-19"/>
        </w:rPr>
      </w:pPr>
      <w:r>
        <w:t xml:space="preserve">Реализуемые образовательные программы Основная образовательная программа дошкольного образования </w:t>
      </w:r>
      <w:r w:rsidR="00A271F0">
        <w:t>МБДОУ №29 «Искорка»</w:t>
      </w:r>
      <w:r>
        <w:t>, разработанная на</w:t>
      </w:r>
      <w:r>
        <w:rPr>
          <w:spacing w:val="-19"/>
        </w:rPr>
        <w:t xml:space="preserve"> </w:t>
      </w:r>
      <w:r>
        <w:t>основе</w:t>
      </w:r>
      <w:r>
        <w:rPr>
          <w:spacing w:val="-22"/>
        </w:rPr>
        <w:t xml:space="preserve"> </w:t>
      </w:r>
      <w:r>
        <w:t>основной</w:t>
      </w:r>
      <w:r>
        <w:rPr>
          <w:spacing w:val="-15"/>
        </w:rPr>
        <w:t xml:space="preserve"> </w:t>
      </w:r>
      <w:r>
        <w:t>образовательной</w:t>
      </w:r>
      <w:r>
        <w:rPr>
          <w:spacing w:val="-19"/>
        </w:rPr>
        <w:t xml:space="preserve"> </w:t>
      </w:r>
      <w:r>
        <w:t>программы</w:t>
      </w:r>
      <w:r>
        <w:rPr>
          <w:spacing w:val="-19"/>
        </w:rPr>
        <w:t xml:space="preserve"> </w:t>
      </w:r>
      <w:r>
        <w:t>дошкольного</w:t>
      </w:r>
      <w:r>
        <w:rPr>
          <w:spacing w:val="-17"/>
        </w:rPr>
        <w:t xml:space="preserve"> </w:t>
      </w:r>
      <w:r>
        <w:t>образования</w:t>
      </w:r>
      <w:r w:rsidR="004348A9">
        <w:t>:</w:t>
      </w:r>
      <w:r>
        <w:rPr>
          <w:spacing w:val="-19"/>
        </w:rPr>
        <w:t xml:space="preserve"> </w:t>
      </w:r>
    </w:p>
    <w:p w14:paraId="70783B15" w14:textId="77777777" w:rsidR="00BA70B1" w:rsidRDefault="00B20293" w:rsidP="004348A9">
      <w:pPr>
        <w:pStyle w:val="a3"/>
        <w:numPr>
          <w:ilvl w:val="0"/>
          <w:numId w:val="26"/>
        </w:numPr>
        <w:spacing w:before="1"/>
        <w:ind w:right="402"/>
      </w:pPr>
      <w:r>
        <w:t>«От рождения</w:t>
      </w:r>
      <w:r>
        <w:rPr>
          <w:spacing w:val="-12"/>
        </w:rPr>
        <w:t xml:space="preserve"> </w:t>
      </w:r>
      <w:r>
        <w:t>до</w:t>
      </w:r>
      <w:r>
        <w:rPr>
          <w:spacing w:val="-11"/>
        </w:rPr>
        <w:t xml:space="preserve"> </w:t>
      </w:r>
      <w:r>
        <w:t>школы»</w:t>
      </w:r>
      <w:r>
        <w:rPr>
          <w:spacing w:val="-12"/>
        </w:rPr>
        <w:t xml:space="preserve"> </w:t>
      </w:r>
      <w:r>
        <w:t>под</w:t>
      </w:r>
      <w:r>
        <w:rPr>
          <w:spacing w:val="-10"/>
        </w:rPr>
        <w:t xml:space="preserve"> </w:t>
      </w:r>
      <w:r>
        <w:t>ред.</w:t>
      </w:r>
      <w:r>
        <w:rPr>
          <w:spacing w:val="-12"/>
        </w:rPr>
        <w:t xml:space="preserve"> </w:t>
      </w:r>
      <w:r>
        <w:t>Н.Е.</w:t>
      </w:r>
      <w:r>
        <w:rPr>
          <w:spacing w:val="-13"/>
        </w:rPr>
        <w:t xml:space="preserve"> </w:t>
      </w:r>
      <w:r>
        <w:t>Вераксы,</w:t>
      </w:r>
      <w:r>
        <w:rPr>
          <w:spacing w:val="-8"/>
        </w:rPr>
        <w:t xml:space="preserve"> </w:t>
      </w:r>
      <w:r>
        <w:t>Т.С.</w:t>
      </w:r>
      <w:r>
        <w:rPr>
          <w:spacing w:val="-14"/>
        </w:rPr>
        <w:t xml:space="preserve"> </w:t>
      </w:r>
      <w:r>
        <w:t>Комаровой,</w:t>
      </w:r>
      <w:r>
        <w:rPr>
          <w:spacing w:val="-12"/>
        </w:rPr>
        <w:t xml:space="preserve"> </w:t>
      </w:r>
      <w:r>
        <w:t>М.А.</w:t>
      </w:r>
      <w:r>
        <w:rPr>
          <w:spacing w:val="-11"/>
        </w:rPr>
        <w:t xml:space="preserve"> </w:t>
      </w:r>
      <w:r>
        <w:t xml:space="preserve">Васильевой, </w:t>
      </w:r>
      <w:r w:rsidR="004348A9" w:rsidRPr="004348A9">
        <w:t>2019</w:t>
      </w:r>
      <w:r w:rsidRPr="004348A9">
        <w:t xml:space="preserve"> г.</w:t>
      </w:r>
      <w:r w:rsidR="004348A9">
        <w:t xml:space="preserve"> </w:t>
      </w:r>
    </w:p>
    <w:p w14:paraId="4F7F7F54" w14:textId="77777777" w:rsidR="004348A9" w:rsidRDefault="004348A9" w:rsidP="004348A9">
      <w:pPr>
        <w:pStyle w:val="5"/>
        <w:numPr>
          <w:ilvl w:val="0"/>
          <w:numId w:val="26"/>
        </w:numPr>
        <w:shd w:val="clear" w:color="auto" w:fill="FFFFFF"/>
        <w:spacing w:before="0" w:beforeAutospacing="0" w:after="0" w:afterAutospacing="0"/>
        <w:textAlignment w:val="baseline"/>
        <w:rPr>
          <w:b w:val="0"/>
          <w:sz w:val="28"/>
          <w:szCs w:val="28"/>
        </w:rPr>
      </w:pPr>
      <w:r w:rsidRPr="004348A9">
        <w:rPr>
          <w:b w:val="0"/>
          <w:sz w:val="28"/>
          <w:szCs w:val="28"/>
        </w:rPr>
        <w:t xml:space="preserve">Образовательная программа дошкольного образования «Теремок» для детей от </w:t>
      </w:r>
      <w:r>
        <w:rPr>
          <w:b w:val="0"/>
          <w:sz w:val="28"/>
          <w:szCs w:val="28"/>
        </w:rPr>
        <w:t xml:space="preserve">   двух месяцев до трех лет </w:t>
      </w:r>
      <w:r w:rsidRPr="004348A9">
        <w:rPr>
          <w:b w:val="0"/>
          <w:sz w:val="28"/>
          <w:szCs w:val="28"/>
        </w:rPr>
        <w:t xml:space="preserve"> под общей редакцией Т.В. Волосовец, И.Л. Кириллова, И.А. Лыковой, О.С. Ушаковой. </w:t>
      </w:r>
    </w:p>
    <w:p w14:paraId="6944862A" w14:textId="77777777" w:rsidR="004348A9" w:rsidRPr="004348A9" w:rsidRDefault="004348A9" w:rsidP="004348A9">
      <w:pPr>
        <w:pStyle w:val="5"/>
        <w:numPr>
          <w:ilvl w:val="0"/>
          <w:numId w:val="26"/>
        </w:numPr>
        <w:shd w:val="clear" w:color="auto" w:fill="FFFFFF"/>
        <w:spacing w:before="0" w:beforeAutospacing="0" w:after="0" w:afterAutospacing="0"/>
        <w:textAlignment w:val="baseline"/>
        <w:rPr>
          <w:b w:val="0"/>
          <w:sz w:val="28"/>
          <w:szCs w:val="28"/>
        </w:rPr>
      </w:pPr>
      <w:r w:rsidRPr="004348A9">
        <w:rPr>
          <w:b w:val="0"/>
          <w:sz w:val="28"/>
          <w:szCs w:val="28"/>
        </w:rPr>
        <w:t>Программа «Родники» для детей старшего дошкольного возраста по приобщению к истории и культуре семейских Забайкалья,</w:t>
      </w:r>
      <w:r>
        <w:rPr>
          <w:b w:val="0"/>
          <w:sz w:val="28"/>
          <w:szCs w:val="28"/>
        </w:rPr>
        <w:t xml:space="preserve"> </w:t>
      </w:r>
      <w:r w:rsidRPr="004348A9">
        <w:rPr>
          <w:b w:val="0"/>
          <w:sz w:val="28"/>
          <w:szCs w:val="28"/>
        </w:rPr>
        <w:t>под редакцией Баженовой О.Ф., Петровой Т.А.</w:t>
      </w:r>
    </w:p>
    <w:p w14:paraId="04DBF27F" w14:textId="77777777" w:rsidR="004348A9" w:rsidRPr="004348A9" w:rsidRDefault="004348A9">
      <w:pPr>
        <w:pStyle w:val="a3"/>
        <w:spacing w:before="1"/>
        <w:ind w:right="402" w:firstLine="283"/>
      </w:pPr>
    </w:p>
    <w:p w14:paraId="04F2A192" w14:textId="77777777" w:rsidR="00BA70B1" w:rsidRDefault="00B20293">
      <w:pPr>
        <w:pStyle w:val="a3"/>
        <w:spacing w:line="242" w:lineRule="auto"/>
        <w:ind w:right="403" w:firstLine="283"/>
      </w:pPr>
      <w:r>
        <w:t>Воспитательно-образовательный процесс включает в себя следующие образовательные области (в соответствии с ФГОС ДО):</w:t>
      </w:r>
    </w:p>
    <w:p w14:paraId="6B2D10B0" w14:textId="77777777" w:rsidR="00BA70B1" w:rsidRDefault="00B20293">
      <w:pPr>
        <w:spacing w:line="318" w:lineRule="exact"/>
        <w:ind w:left="1525"/>
        <w:jc w:val="both"/>
        <w:rPr>
          <w:b/>
          <w:sz w:val="28"/>
        </w:rPr>
      </w:pPr>
      <w:r>
        <w:rPr>
          <w:sz w:val="28"/>
        </w:rPr>
        <w:t>-</w:t>
      </w:r>
      <w:r>
        <w:rPr>
          <w:b/>
          <w:sz w:val="28"/>
        </w:rPr>
        <w:t xml:space="preserve">художественно-эстетическое развитие </w:t>
      </w:r>
      <w:r>
        <w:rPr>
          <w:sz w:val="28"/>
        </w:rPr>
        <w:t xml:space="preserve">(изобразительная деятельность </w:t>
      </w:r>
      <w:r>
        <w:rPr>
          <w:b/>
          <w:sz w:val="28"/>
        </w:rPr>
        <w:t>-</w:t>
      </w:r>
    </w:p>
    <w:p w14:paraId="3AE6280C" w14:textId="77777777" w:rsidR="00BA70B1" w:rsidRDefault="00B20293">
      <w:pPr>
        <w:pStyle w:val="a3"/>
        <w:ind w:right="1556"/>
        <w:rPr>
          <w:b/>
        </w:rPr>
      </w:pPr>
      <w:r>
        <w:t>лепка, рисование, декоративное рисование, аппликация, музыкальная деятельность и конструирование</w:t>
      </w:r>
      <w:r>
        <w:rPr>
          <w:b/>
        </w:rPr>
        <w:t>);</w:t>
      </w:r>
    </w:p>
    <w:p w14:paraId="2A9B34CB" w14:textId="77777777" w:rsidR="00BA70B1" w:rsidRDefault="00B20293">
      <w:pPr>
        <w:ind w:left="1242" w:right="1512" w:firstLine="283"/>
        <w:rPr>
          <w:sz w:val="28"/>
        </w:rPr>
      </w:pPr>
      <w:r>
        <w:rPr>
          <w:sz w:val="28"/>
        </w:rPr>
        <w:t>-</w:t>
      </w:r>
      <w:r>
        <w:rPr>
          <w:b/>
          <w:sz w:val="28"/>
        </w:rPr>
        <w:t xml:space="preserve">познавательное развитие </w:t>
      </w:r>
      <w:r>
        <w:rPr>
          <w:sz w:val="28"/>
        </w:rPr>
        <w:t>(ФЭМП</w:t>
      </w:r>
      <w:r>
        <w:rPr>
          <w:b/>
          <w:sz w:val="28"/>
        </w:rPr>
        <w:t xml:space="preserve">, </w:t>
      </w:r>
      <w:r>
        <w:rPr>
          <w:sz w:val="28"/>
        </w:rPr>
        <w:t>ознакомление с окружающим</w:t>
      </w:r>
      <w:r>
        <w:rPr>
          <w:b/>
          <w:sz w:val="28"/>
        </w:rPr>
        <w:t xml:space="preserve">, </w:t>
      </w:r>
      <w:r>
        <w:rPr>
          <w:sz w:val="28"/>
        </w:rPr>
        <w:t>патриотическое воспитание, экология);</w:t>
      </w:r>
    </w:p>
    <w:p w14:paraId="1F4520D2" w14:textId="77777777" w:rsidR="00BA70B1" w:rsidRDefault="00B20293">
      <w:pPr>
        <w:spacing w:line="322" w:lineRule="exact"/>
        <w:ind w:left="1525"/>
        <w:rPr>
          <w:sz w:val="28"/>
        </w:rPr>
      </w:pPr>
      <w:r>
        <w:rPr>
          <w:sz w:val="28"/>
        </w:rPr>
        <w:t>-</w:t>
      </w:r>
      <w:r>
        <w:rPr>
          <w:b/>
          <w:sz w:val="28"/>
        </w:rPr>
        <w:t xml:space="preserve">социально-коммуникативное развитие </w:t>
      </w:r>
      <w:r>
        <w:rPr>
          <w:sz w:val="28"/>
        </w:rPr>
        <w:t>(ОБЖ, труд, игра, общение);</w:t>
      </w:r>
    </w:p>
    <w:p w14:paraId="3A08E04C" w14:textId="77777777" w:rsidR="00BA70B1" w:rsidRDefault="00B20293">
      <w:pPr>
        <w:spacing w:line="322" w:lineRule="exact"/>
        <w:ind w:left="1525"/>
        <w:rPr>
          <w:b/>
          <w:sz w:val="28"/>
        </w:rPr>
      </w:pPr>
      <w:r>
        <w:rPr>
          <w:sz w:val="28"/>
        </w:rPr>
        <w:t>-</w:t>
      </w:r>
      <w:r>
        <w:rPr>
          <w:b/>
          <w:sz w:val="28"/>
        </w:rPr>
        <w:t>речевое развитие (</w:t>
      </w:r>
      <w:r>
        <w:rPr>
          <w:sz w:val="28"/>
        </w:rPr>
        <w:t>развитие речи и чтение художественной литературы)</w:t>
      </w:r>
      <w:r>
        <w:rPr>
          <w:b/>
          <w:sz w:val="28"/>
        </w:rPr>
        <w:t>;</w:t>
      </w:r>
    </w:p>
    <w:p w14:paraId="01918C72" w14:textId="77777777" w:rsidR="00BA70B1" w:rsidRDefault="00B20293">
      <w:pPr>
        <w:spacing w:line="322" w:lineRule="exact"/>
        <w:ind w:left="1525"/>
        <w:rPr>
          <w:sz w:val="28"/>
        </w:rPr>
      </w:pPr>
      <w:r>
        <w:rPr>
          <w:sz w:val="28"/>
        </w:rPr>
        <w:t>-</w:t>
      </w:r>
      <w:r>
        <w:rPr>
          <w:b/>
          <w:sz w:val="28"/>
        </w:rPr>
        <w:t xml:space="preserve">физическое развитие </w:t>
      </w:r>
      <w:r>
        <w:rPr>
          <w:sz w:val="28"/>
        </w:rPr>
        <w:t>(двигательная деятельность, ЗОЖ).</w:t>
      </w:r>
    </w:p>
    <w:p w14:paraId="47C593CE" w14:textId="77777777" w:rsidR="00BA70B1" w:rsidRDefault="00B20293" w:rsidP="000A19FF">
      <w:pPr>
        <w:pStyle w:val="a3"/>
        <w:tabs>
          <w:tab w:val="left" w:pos="1985"/>
        </w:tabs>
        <w:ind w:right="404" w:firstLine="283"/>
      </w:pPr>
      <w:r>
        <w:t>В</w:t>
      </w:r>
      <w:r>
        <w:rPr>
          <w:spacing w:val="-8"/>
        </w:rPr>
        <w:t xml:space="preserve"> </w:t>
      </w:r>
      <w:r>
        <w:t>течение</w:t>
      </w:r>
      <w:r>
        <w:rPr>
          <w:spacing w:val="-7"/>
        </w:rPr>
        <w:t xml:space="preserve"> </w:t>
      </w:r>
      <w:r>
        <w:t>учебного</w:t>
      </w:r>
      <w:r>
        <w:rPr>
          <w:spacing w:val="-9"/>
        </w:rPr>
        <w:t xml:space="preserve"> </w:t>
      </w:r>
      <w:r>
        <w:t>года</w:t>
      </w:r>
      <w:r>
        <w:rPr>
          <w:spacing w:val="-7"/>
        </w:rPr>
        <w:t xml:space="preserve"> </w:t>
      </w:r>
      <w:r>
        <w:t>деятельность</w:t>
      </w:r>
      <w:r>
        <w:rPr>
          <w:spacing w:val="-8"/>
        </w:rPr>
        <w:t xml:space="preserve"> </w:t>
      </w:r>
      <w:r>
        <w:t>ДОУ</w:t>
      </w:r>
      <w:r>
        <w:rPr>
          <w:spacing w:val="-7"/>
        </w:rPr>
        <w:t xml:space="preserve"> </w:t>
      </w:r>
      <w:r>
        <w:t>была</w:t>
      </w:r>
      <w:r>
        <w:rPr>
          <w:spacing w:val="-7"/>
        </w:rPr>
        <w:t xml:space="preserve"> </w:t>
      </w:r>
      <w:r>
        <w:t>направлена</w:t>
      </w:r>
      <w:r>
        <w:rPr>
          <w:spacing w:val="-8"/>
        </w:rPr>
        <w:t xml:space="preserve"> </w:t>
      </w:r>
      <w:r>
        <w:t>на</w:t>
      </w:r>
      <w:r>
        <w:rPr>
          <w:spacing w:val="-7"/>
        </w:rPr>
        <w:t xml:space="preserve"> </w:t>
      </w:r>
      <w:r>
        <w:t xml:space="preserve">обеспечение непрерывного, всестороннего и своевременного развития ребёнка. Педагогический коллектив ДОУ </w:t>
      </w:r>
      <w:r w:rsidR="00A271F0">
        <w:t xml:space="preserve">МБДОУ №29 «Искорка» </w:t>
      </w:r>
      <w:r>
        <w:t>осуществлял образовательную</w:t>
      </w:r>
      <w:r>
        <w:rPr>
          <w:spacing w:val="-17"/>
        </w:rPr>
        <w:t xml:space="preserve"> </w:t>
      </w:r>
      <w:r>
        <w:t>деятельность</w:t>
      </w:r>
      <w:r>
        <w:rPr>
          <w:spacing w:val="-14"/>
        </w:rPr>
        <w:t xml:space="preserve"> </w:t>
      </w:r>
      <w:r>
        <w:t>в</w:t>
      </w:r>
      <w:r>
        <w:rPr>
          <w:spacing w:val="-14"/>
        </w:rPr>
        <w:t xml:space="preserve"> </w:t>
      </w:r>
      <w:r>
        <w:t>соответствии</w:t>
      </w:r>
      <w:r>
        <w:rPr>
          <w:spacing w:val="-15"/>
        </w:rPr>
        <w:t xml:space="preserve"> </w:t>
      </w:r>
      <w:r>
        <w:t>с</w:t>
      </w:r>
      <w:r>
        <w:rPr>
          <w:spacing w:val="-13"/>
        </w:rPr>
        <w:t xml:space="preserve"> </w:t>
      </w:r>
      <w:r>
        <w:lastRenderedPageBreak/>
        <w:t>Конституцией</w:t>
      </w:r>
      <w:r>
        <w:rPr>
          <w:spacing w:val="-15"/>
        </w:rPr>
        <w:t xml:space="preserve"> </w:t>
      </w:r>
      <w:r>
        <w:t>РФ,</w:t>
      </w:r>
      <w:r>
        <w:rPr>
          <w:spacing w:val="-14"/>
        </w:rPr>
        <w:t xml:space="preserve"> </w:t>
      </w:r>
      <w:r>
        <w:t>Законом</w:t>
      </w:r>
      <w:r>
        <w:rPr>
          <w:spacing w:val="-14"/>
        </w:rPr>
        <w:t xml:space="preserve"> </w:t>
      </w:r>
      <w:r>
        <w:t>РФ "Об образовании в Российской Федерации", и Основной образовательной программой</w:t>
      </w:r>
      <w:r>
        <w:rPr>
          <w:spacing w:val="-4"/>
        </w:rPr>
        <w:t xml:space="preserve"> </w:t>
      </w:r>
      <w:r>
        <w:t>ДОУ.</w:t>
      </w:r>
    </w:p>
    <w:p w14:paraId="01C42DFE" w14:textId="77777777" w:rsidR="004348A9" w:rsidRDefault="00B20293" w:rsidP="000A19FF">
      <w:pPr>
        <w:pStyle w:val="a3"/>
        <w:tabs>
          <w:tab w:val="left" w:pos="1985"/>
        </w:tabs>
        <w:spacing w:before="73"/>
        <w:ind w:right="404"/>
      </w:pPr>
      <w:r>
        <w:t>С целью оказания помощи детям в воз</w:t>
      </w:r>
      <w:r w:rsidR="004348A9">
        <w:t>расте 5-7 лет, имеющим нарушениями речи, в МБДОУ есть 1,5 ставки учителя-логопеда, функционирует 1 логопедическая группа.</w:t>
      </w:r>
    </w:p>
    <w:p w14:paraId="5E251448" w14:textId="77777777" w:rsidR="004348A9" w:rsidRDefault="004348A9" w:rsidP="000A19FF">
      <w:pPr>
        <w:pStyle w:val="a3"/>
        <w:tabs>
          <w:tab w:val="left" w:pos="1985"/>
        </w:tabs>
        <w:spacing w:line="321" w:lineRule="exact"/>
        <w:ind w:left="1525"/>
      </w:pPr>
      <w:r>
        <w:t>Коррекционная работа осуществляется по программам:</w:t>
      </w:r>
    </w:p>
    <w:p w14:paraId="4F87F20A" w14:textId="77777777" w:rsidR="004348A9" w:rsidRDefault="004348A9" w:rsidP="000A19FF">
      <w:pPr>
        <w:pStyle w:val="a3"/>
        <w:tabs>
          <w:tab w:val="left" w:pos="1985"/>
        </w:tabs>
        <w:ind w:right="406" w:firstLine="283"/>
      </w:pPr>
      <w:r>
        <w:t>«Комплексная образовательная программа дошкольного образования для детей</w:t>
      </w:r>
      <w:r>
        <w:rPr>
          <w:spacing w:val="-12"/>
        </w:rPr>
        <w:t xml:space="preserve"> </w:t>
      </w:r>
      <w:r>
        <w:t>с</w:t>
      </w:r>
      <w:r>
        <w:rPr>
          <w:spacing w:val="-12"/>
        </w:rPr>
        <w:t xml:space="preserve"> </w:t>
      </w:r>
      <w:r>
        <w:t>тяжелыми</w:t>
      </w:r>
      <w:r>
        <w:rPr>
          <w:spacing w:val="-14"/>
        </w:rPr>
        <w:t xml:space="preserve"> </w:t>
      </w:r>
      <w:r>
        <w:t>нарушениями</w:t>
      </w:r>
      <w:r>
        <w:rPr>
          <w:spacing w:val="-13"/>
        </w:rPr>
        <w:t xml:space="preserve"> </w:t>
      </w:r>
      <w:r>
        <w:t>речи</w:t>
      </w:r>
      <w:r>
        <w:rPr>
          <w:spacing w:val="-12"/>
        </w:rPr>
        <w:t xml:space="preserve"> </w:t>
      </w:r>
      <w:r>
        <w:t>(общим</w:t>
      </w:r>
      <w:r>
        <w:rPr>
          <w:spacing w:val="-13"/>
        </w:rPr>
        <w:t xml:space="preserve"> </w:t>
      </w:r>
      <w:r>
        <w:t>недоразвитием</w:t>
      </w:r>
      <w:r>
        <w:rPr>
          <w:spacing w:val="-13"/>
        </w:rPr>
        <w:t xml:space="preserve"> </w:t>
      </w:r>
      <w:r>
        <w:t>речи)</w:t>
      </w:r>
      <w:r>
        <w:rPr>
          <w:spacing w:val="-14"/>
        </w:rPr>
        <w:t xml:space="preserve"> </w:t>
      </w:r>
      <w:r>
        <w:t>с</w:t>
      </w:r>
      <w:r>
        <w:rPr>
          <w:spacing w:val="-12"/>
        </w:rPr>
        <w:t xml:space="preserve"> </w:t>
      </w:r>
      <w:r>
        <w:t>3</w:t>
      </w:r>
      <w:r>
        <w:rPr>
          <w:spacing w:val="-14"/>
        </w:rPr>
        <w:t xml:space="preserve"> </w:t>
      </w:r>
      <w:r>
        <w:t>до</w:t>
      </w:r>
      <w:r>
        <w:rPr>
          <w:spacing w:val="-14"/>
        </w:rPr>
        <w:t xml:space="preserve"> </w:t>
      </w:r>
      <w:r>
        <w:t>7</w:t>
      </w:r>
      <w:r>
        <w:rPr>
          <w:spacing w:val="-11"/>
        </w:rPr>
        <w:t xml:space="preserve"> </w:t>
      </w:r>
      <w:r>
        <w:t>лет» Нищева</w:t>
      </w:r>
      <w:r>
        <w:rPr>
          <w:spacing w:val="-2"/>
        </w:rPr>
        <w:t xml:space="preserve"> </w:t>
      </w:r>
      <w:r>
        <w:t>Н.В.;</w:t>
      </w:r>
    </w:p>
    <w:p w14:paraId="2D5D38FC" w14:textId="77777777" w:rsidR="004348A9" w:rsidRDefault="004348A9" w:rsidP="000A19FF">
      <w:pPr>
        <w:pStyle w:val="a3"/>
        <w:tabs>
          <w:tab w:val="left" w:pos="1985"/>
        </w:tabs>
        <w:spacing w:before="2"/>
        <w:ind w:right="401" w:firstLine="283"/>
      </w:pPr>
      <w:r>
        <w:t>«Образовательная    программа    дошкольного    образования     для    детей с тяжелыми нарушениями речи (общим недоразвитием речи) с 3 до 7</w:t>
      </w:r>
      <w:r>
        <w:rPr>
          <w:spacing w:val="31"/>
        </w:rPr>
        <w:t xml:space="preserve"> </w:t>
      </w:r>
      <w:r>
        <w:t>лет. Издание третье, переработанное и дополненное в соответствии с ФГОС</w:t>
      </w:r>
      <w:r>
        <w:rPr>
          <w:spacing w:val="-17"/>
        </w:rPr>
        <w:t xml:space="preserve"> </w:t>
      </w:r>
      <w:r>
        <w:t>ДО».</w:t>
      </w:r>
    </w:p>
    <w:p w14:paraId="6C5FDCBB" w14:textId="77777777" w:rsidR="004348A9" w:rsidRDefault="004348A9" w:rsidP="000A19FF">
      <w:pPr>
        <w:pStyle w:val="a3"/>
        <w:tabs>
          <w:tab w:val="left" w:pos="1985"/>
        </w:tabs>
        <w:ind w:right="402" w:firstLine="283"/>
      </w:pPr>
      <w:r>
        <w:t>Образовательная организованная нагрузка режима дня воспитанников соответствует санитарно-гигиеническим требованиям СанПиНа 2.4.1.3049-13 от 15.05.2013г.</w:t>
      </w:r>
    </w:p>
    <w:p w14:paraId="34A3F330" w14:textId="77777777" w:rsidR="004348A9" w:rsidRDefault="004348A9" w:rsidP="000A19FF">
      <w:pPr>
        <w:pStyle w:val="11"/>
        <w:tabs>
          <w:tab w:val="left" w:pos="1985"/>
        </w:tabs>
        <w:jc w:val="both"/>
      </w:pPr>
      <w:r>
        <w:t>А также используются парциальные программы</w:t>
      </w:r>
      <w:r w:rsidRPr="004348A9">
        <w:t xml:space="preserve"> </w:t>
      </w:r>
    </w:p>
    <w:p w14:paraId="10B538A7" w14:textId="77777777" w:rsidR="004348A9" w:rsidRDefault="004348A9" w:rsidP="000A19FF">
      <w:pPr>
        <w:pStyle w:val="11"/>
        <w:tabs>
          <w:tab w:val="left" w:pos="1560"/>
        </w:tabs>
        <w:jc w:val="both"/>
      </w:pPr>
      <w:r>
        <w:t>В образовательной области «Познавательное развитие»:</w:t>
      </w:r>
    </w:p>
    <w:p w14:paraId="134B2BB3" w14:textId="77777777" w:rsidR="004348A9" w:rsidRDefault="004348A9" w:rsidP="000A19FF">
      <w:pPr>
        <w:pStyle w:val="a5"/>
        <w:numPr>
          <w:ilvl w:val="0"/>
          <w:numId w:val="13"/>
        </w:numPr>
        <w:tabs>
          <w:tab w:val="left" w:pos="1560"/>
        </w:tabs>
        <w:ind w:left="1418" w:right="409" w:hanging="177"/>
        <w:jc w:val="both"/>
        <w:rPr>
          <w:rFonts w:ascii="Wingdings" w:hAnsi="Wingdings"/>
          <w:sz w:val="26"/>
        </w:rPr>
      </w:pPr>
      <w:r>
        <w:rPr>
          <w:sz w:val="28"/>
        </w:rPr>
        <w:t>Программа «Юный эколог» С.Н. Николаевой (программа направлена на формирование начал экологической культуры у</w:t>
      </w:r>
      <w:r>
        <w:rPr>
          <w:spacing w:val="-11"/>
          <w:sz w:val="28"/>
        </w:rPr>
        <w:t xml:space="preserve"> </w:t>
      </w:r>
      <w:r>
        <w:rPr>
          <w:sz w:val="28"/>
        </w:rPr>
        <w:t>детей);</w:t>
      </w:r>
    </w:p>
    <w:p w14:paraId="45D81B03" w14:textId="77777777" w:rsidR="004348A9" w:rsidRDefault="004348A9" w:rsidP="000A19FF">
      <w:pPr>
        <w:pStyle w:val="a5"/>
        <w:numPr>
          <w:ilvl w:val="0"/>
          <w:numId w:val="13"/>
        </w:numPr>
        <w:tabs>
          <w:tab w:val="left" w:pos="1560"/>
          <w:tab w:val="left" w:pos="2185"/>
          <w:tab w:val="left" w:pos="2186"/>
        </w:tabs>
        <w:ind w:right="402" w:firstLine="0"/>
        <w:jc w:val="both"/>
        <w:rPr>
          <w:rFonts w:ascii="Wingdings" w:hAnsi="Wingdings"/>
          <w:sz w:val="26"/>
        </w:rPr>
      </w:pPr>
      <w:r>
        <w:rPr>
          <w:sz w:val="28"/>
        </w:rPr>
        <w:t xml:space="preserve">«Познавательно-исследовательская  деятельность   дошкольников» </w:t>
      </w:r>
      <w:r>
        <w:rPr>
          <w:spacing w:val="-5"/>
          <w:sz w:val="28"/>
        </w:rPr>
        <w:t>Н.Е.</w:t>
      </w:r>
      <w:r>
        <w:rPr>
          <w:spacing w:val="-14"/>
          <w:sz w:val="28"/>
        </w:rPr>
        <w:t xml:space="preserve"> </w:t>
      </w:r>
      <w:r>
        <w:rPr>
          <w:sz w:val="28"/>
        </w:rPr>
        <w:t>Веракса;</w:t>
      </w:r>
    </w:p>
    <w:p w14:paraId="0E9129A5" w14:textId="77777777" w:rsidR="004348A9" w:rsidRDefault="004348A9" w:rsidP="000A19FF">
      <w:pPr>
        <w:pStyle w:val="a5"/>
        <w:numPr>
          <w:ilvl w:val="0"/>
          <w:numId w:val="13"/>
        </w:numPr>
        <w:tabs>
          <w:tab w:val="left" w:pos="1560"/>
          <w:tab w:val="left" w:pos="2185"/>
          <w:tab w:val="left" w:pos="2186"/>
        </w:tabs>
        <w:spacing w:line="317" w:lineRule="exact"/>
        <w:ind w:left="2185" w:hanging="944"/>
        <w:jc w:val="both"/>
        <w:rPr>
          <w:rFonts w:ascii="Wingdings" w:hAnsi="Wingdings"/>
          <w:sz w:val="26"/>
        </w:rPr>
      </w:pPr>
      <w:r>
        <w:rPr>
          <w:sz w:val="28"/>
        </w:rPr>
        <w:t xml:space="preserve"> «Развитие познавательных способностей». Е.Е.</w:t>
      </w:r>
      <w:r>
        <w:rPr>
          <w:spacing w:val="-50"/>
          <w:sz w:val="28"/>
        </w:rPr>
        <w:t xml:space="preserve"> </w:t>
      </w:r>
      <w:r>
        <w:rPr>
          <w:sz w:val="28"/>
        </w:rPr>
        <w:t>Крашенинников;</w:t>
      </w:r>
    </w:p>
    <w:p w14:paraId="71F75377" w14:textId="77777777" w:rsidR="004348A9" w:rsidRDefault="004348A9" w:rsidP="000A19FF">
      <w:pPr>
        <w:pStyle w:val="a5"/>
        <w:numPr>
          <w:ilvl w:val="0"/>
          <w:numId w:val="13"/>
        </w:numPr>
        <w:tabs>
          <w:tab w:val="left" w:pos="1560"/>
          <w:tab w:val="left" w:pos="2185"/>
          <w:tab w:val="left" w:pos="2186"/>
        </w:tabs>
        <w:spacing w:line="322" w:lineRule="exact"/>
        <w:ind w:left="2185" w:hanging="944"/>
        <w:jc w:val="both"/>
        <w:rPr>
          <w:rFonts w:ascii="Wingdings" w:hAnsi="Wingdings"/>
          <w:sz w:val="26"/>
        </w:rPr>
      </w:pPr>
      <w:r>
        <w:rPr>
          <w:sz w:val="28"/>
        </w:rPr>
        <w:t>«Ознакомление с природой в детском саду». О.А.</w:t>
      </w:r>
      <w:r>
        <w:rPr>
          <w:spacing w:val="-50"/>
          <w:sz w:val="28"/>
        </w:rPr>
        <w:t xml:space="preserve"> </w:t>
      </w:r>
      <w:r>
        <w:rPr>
          <w:sz w:val="28"/>
        </w:rPr>
        <w:t>Соломенникова;</w:t>
      </w:r>
    </w:p>
    <w:p w14:paraId="3849E2BC" w14:textId="77777777" w:rsidR="004348A9" w:rsidRDefault="004348A9" w:rsidP="000A19FF">
      <w:pPr>
        <w:pStyle w:val="a5"/>
        <w:numPr>
          <w:ilvl w:val="0"/>
          <w:numId w:val="13"/>
        </w:numPr>
        <w:tabs>
          <w:tab w:val="left" w:pos="1560"/>
          <w:tab w:val="left" w:pos="2185"/>
          <w:tab w:val="left" w:pos="2186"/>
        </w:tabs>
        <w:ind w:right="399" w:firstLine="0"/>
        <w:jc w:val="both"/>
        <w:rPr>
          <w:rFonts w:ascii="Wingdings" w:hAnsi="Wingdings"/>
          <w:sz w:val="26"/>
        </w:rPr>
      </w:pPr>
      <w:r>
        <w:rPr>
          <w:sz w:val="28"/>
        </w:rPr>
        <w:t>Программа «Неизведанное рядом» О.В.Дыбина (программа</w:t>
      </w:r>
      <w:r>
        <w:rPr>
          <w:spacing w:val="-53"/>
          <w:sz w:val="28"/>
        </w:rPr>
        <w:t xml:space="preserve"> </w:t>
      </w:r>
      <w:r>
        <w:rPr>
          <w:sz w:val="28"/>
        </w:rPr>
        <w:t>направлена на познавательное, творческое развитие дошкольников через познавательно- исследовательскую</w:t>
      </w:r>
      <w:r>
        <w:rPr>
          <w:spacing w:val="-5"/>
          <w:sz w:val="28"/>
        </w:rPr>
        <w:t xml:space="preserve"> </w:t>
      </w:r>
      <w:r>
        <w:rPr>
          <w:sz w:val="28"/>
        </w:rPr>
        <w:t>деятельность);</w:t>
      </w:r>
    </w:p>
    <w:p w14:paraId="058C0C5C" w14:textId="77777777" w:rsidR="004348A9" w:rsidRDefault="004348A9" w:rsidP="000A19FF">
      <w:pPr>
        <w:pStyle w:val="a5"/>
        <w:numPr>
          <w:ilvl w:val="0"/>
          <w:numId w:val="13"/>
        </w:numPr>
        <w:tabs>
          <w:tab w:val="left" w:pos="1560"/>
          <w:tab w:val="left" w:pos="2185"/>
          <w:tab w:val="left" w:pos="2186"/>
        </w:tabs>
        <w:spacing w:line="242" w:lineRule="auto"/>
        <w:ind w:right="406" w:firstLine="0"/>
        <w:jc w:val="both"/>
        <w:rPr>
          <w:rFonts w:ascii="Wingdings" w:hAnsi="Wingdings"/>
          <w:sz w:val="26"/>
        </w:rPr>
      </w:pPr>
      <w:r>
        <w:rPr>
          <w:sz w:val="28"/>
        </w:rPr>
        <w:t>Программа «Юный  исследователь»  для  детей  старшего дошкольного</w:t>
      </w:r>
      <w:r>
        <w:rPr>
          <w:spacing w:val="1"/>
          <w:sz w:val="28"/>
        </w:rPr>
        <w:t xml:space="preserve"> </w:t>
      </w:r>
      <w:r>
        <w:rPr>
          <w:sz w:val="28"/>
        </w:rPr>
        <w:t>возраста;</w:t>
      </w:r>
    </w:p>
    <w:p w14:paraId="68C2D287" w14:textId="77777777" w:rsidR="004348A9" w:rsidRDefault="004348A9" w:rsidP="000A19FF">
      <w:pPr>
        <w:pStyle w:val="a5"/>
        <w:numPr>
          <w:ilvl w:val="0"/>
          <w:numId w:val="13"/>
        </w:numPr>
        <w:tabs>
          <w:tab w:val="left" w:pos="1560"/>
          <w:tab w:val="left" w:pos="2185"/>
          <w:tab w:val="left" w:pos="2186"/>
        </w:tabs>
        <w:ind w:right="408" w:firstLine="0"/>
        <w:jc w:val="both"/>
        <w:rPr>
          <w:rFonts w:ascii="Wingdings" w:hAnsi="Wingdings"/>
          <w:sz w:val="26"/>
        </w:rPr>
      </w:pPr>
      <w:r>
        <w:rPr>
          <w:sz w:val="28"/>
        </w:rPr>
        <w:t>«Формирование элементарных математических представлений в детском саду» И.А.</w:t>
      </w:r>
      <w:r>
        <w:rPr>
          <w:spacing w:val="-5"/>
          <w:sz w:val="28"/>
        </w:rPr>
        <w:t xml:space="preserve"> </w:t>
      </w:r>
      <w:r>
        <w:rPr>
          <w:sz w:val="28"/>
        </w:rPr>
        <w:t>Пономарёва,</w:t>
      </w:r>
    </w:p>
    <w:p w14:paraId="15136C39" w14:textId="77777777" w:rsidR="004348A9" w:rsidRDefault="004348A9" w:rsidP="000A19FF">
      <w:pPr>
        <w:pStyle w:val="a5"/>
        <w:numPr>
          <w:ilvl w:val="0"/>
          <w:numId w:val="13"/>
        </w:numPr>
        <w:tabs>
          <w:tab w:val="left" w:pos="1560"/>
        </w:tabs>
        <w:spacing w:line="321" w:lineRule="exact"/>
        <w:ind w:left="1418" w:hanging="177"/>
        <w:jc w:val="both"/>
        <w:rPr>
          <w:rFonts w:ascii="Wingdings" w:hAnsi="Wingdings"/>
          <w:sz w:val="26"/>
        </w:rPr>
      </w:pPr>
      <w:r w:rsidRPr="004348A9">
        <w:rPr>
          <w:bCs/>
          <w:sz w:val="28"/>
          <w:szCs w:val="28"/>
          <w:lang w:bidi="ar-SA"/>
        </w:rPr>
        <w:t xml:space="preserve">   Парциальная образовательная программа математического раз</w:t>
      </w:r>
      <w:r>
        <w:rPr>
          <w:bCs/>
          <w:sz w:val="28"/>
          <w:szCs w:val="28"/>
          <w:lang w:bidi="ar-SA"/>
        </w:rPr>
        <w:t xml:space="preserve">вития дошкольников «Игралочка» </w:t>
      </w:r>
      <w:r w:rsidRPr="004348A9">
        <w:rPr>
          <w:bCs/>
          <w:sz w:val="28"/>
          <w:szCs w:val="28"/>
          <w:lang w:bidi="ar-SA"/>
        </w:rPr>
        <w:t xml:space="preserve"> Л.Г. Петерсон, Е.Е. Кочемасова.</w:t>
      </w:r>
      <w:r w:rsidRPr="004348A9">
        <w:rPr>
          <w:sz w:val="28"/>
        </w:rPr>
        <w:t xml:space="preserve"> </w:t>
      </w:r>
      <w:r>
        <w:rPr>
          <w:sz w:val="28"/>
        </w:rPr>
        <w:t>«Ребенок и окружающий мир» О. Б.</w:t>
      </w:r>
      <w:r>
        <w:rPr>
          <w:spacing w:val="-8"/>
          <w:sz w:val="28"/>
        </w:rPr>
        <w:t xml:space="preserve"> </w:t>
      </w:r>
      <w:r>
        <w:rPr>
          <w:sz w:val="28"/>
        </w:rPr>
        <w:t>Дыбина;</w:t>
      </w:r>
    </w:p>
    <w:p w14:paraId="252B7EC1" w14:textId="77777777" w:rsidR="004348A9" w:rsidRDefault="004348A9" w:rsidP="000A19FF">
      <w:pPr>
        <w:pStyle w:val="a5"/>
        <w:numPr>
          <w:ilvl w:val="0"/>
          <w:numId w:val="13"/>
        </w:numPr>
        <w:tabs>
          <w:tab w:val="left" w:pos="1560"/>
          <w:tab w:val="left" w:pos="2185"/>
          <w:tab w:val="left" w:pos="2186"/>
        </w:tabs>
        <w:spacing w:line="322" w:lineRule="exact"/>
        <w:ind w:left="2185" w:hanging="944"/>
        <w:jc w:val="both"/>
        <w:rPr>
          <w:rFonts w:ascii="Wingdings" w:hAnsi="Wingdings"/>
          <w:sz w:val="26"/>
        </w:rPr>
      </w:pPr>
      <w:r>
        <w:rPr>
          <w:sz w:val="28"/>
        </w:rPr>
        <w:t>«Экологическое воспитание в детском саду» О.А.</w:t>
      </w:r>
      <w:r>
        <w:rPr>
          <w:spacing w:val="-14"/>
          <w:sz w:val="28"/>
        </w:rPr>
        <w:t xml:space="preserve"> </w:t>
      </w:r>
      <w:r>
        <w:rPr>
          <w:sz w:val="28"/>
        </w:rPr>
        <w:t>Соломенникова;</w:t>
      </w:r>
    </w:p>
    <w:p w14:paraId="10AA86DC" w14:textId="77777777" w:rsidR="004348A9" w:rsidRDefault="004348A9" w:rsidP="000A19FF">
      <w:pPr>
        <w:pStyle w:val="a5"/>
        <w:numPr>
          <w:ilvl w:val="0"/>
          <w:numId w:val="13"/>
        </w:numPr>
        <w:tabs>
          <w:tab w:val="left" w:pos="1560"/>
          <w:tab w:val="left" w:pos="2185"/>
          <w:tab w:val="left" w:pos="2186"/>
        </w:tabs>
        <w:ind w:left="2185" w:hanging="944"/>
        <w:jc w:val="both"/>
        <w:rPr>
          <w:rFonts w:ascii="Wingdings" w:hAnsi="Wingdings"/>
          <w:sz w:val="26"/>
        </w:rPr>
      </w:pPr>
      <w:r>
        <w:rPr>
          <w:sz w:val="28"/>
        </w:rPr>
        <w:t>«Ознакомление с природой» О.А.</w:t>
      </w:r>
      <w:r>
        <w:rPr>
          <w:spacing w:val="-7"/>
          <w:sz w:val="28"/>
        </w:rPr>
        <w:t xml:space="preserve"> </w:t>
      </w:r>
      <w:r>
        <w:rPr>
          <w:sz w:val="28"/>
        </w:rPr>
        <w:t>Соломенникова;</w:t>
      </w:r>
    </w:p>
    <w:p w14:paraId="79046A1A" w14:textId="77777777" w:rsidR="004348A9" w:rsidRPr="004348A9" w:rsidRDefault="004348A9" w:rsidP="000A19FF">
      <w:pPr>
        <w:pStyle w:val="a5"/>
        <w:numPr>
          <w:ilvl w:val="0"/>
          <w:numId w:val="13"/>
        </w:numPr>
        <w:tabs>
          <w:tab w:val="left" w:pos="1560"/>
          <w:tab w:val="left" w:pos="2185"/>
          <w:tab w:val="left" w:pos="2186"/>
        </w:tabs>
        <w:spacing w:line="322" w:lineRule="exact"/>
        <w:ind w:left="2185" w:hanging="944"/>
        <w:jc w:val="both"/>
        <w:rPr>
          <w:rFonts w:ascii="Wingdings" w:hAnsi="Wingdings"/>
          <w:sz w:val="26"/>
        </w:rPr>
      </w:pPr>
      <w:r>
        <w:rPr>
          <w:sz w:val="28"/>
        </w:rPr>
        <w:t>«Добрый мир» Л.Л.</w:t>
      </w:r>
      <w:r>
        <w:rPr>
          <w:spacing w:val="-1"/>
          <w:sz w:val="28"/>
        </w:rPr>
        <w:t xml:space="preserve"> </w:t>
      </w:r>
      <w:r>
        <w:rPr>
          <w:sz w:val="28"/>
        </w:rPr>
        <w:t>Шевченко;</w:t>
      </w:r>
    </w:p>
    <w:p w14:paraId="396772E3" w14:textId="77777777" w:rsidR="00BA70B1" w:rsidRPr="004348A9" w:rsidRDefault="004348A9" w:rsidP="000A19FF">
      <w:pPr>
        <w:pStyle w:val="a5"/>
        <w:numPr>
          <w:ilvl w:val="0"/>
          <w:numId w:val="13"/>
        </w:numPr>
        <w:tabs>
          <w:tab w:val="left" w:pos="1560"/>
          <w:tab w:val="left" w:pos="2185"/>
          <w:tab w:val="left" w:pos="2186"/>
        </w:tabs>
        <w:spacing w:line="322" w:lineRule="exact"/>
        <w:ind w:left="2185" w:hanging="944"/>
        <w:jc w:val="both"/>
        <w:rPr>
          <w:rFonts w:ascii="Wingdings" w:hAnsi="Wingdings"/>
          <w:sz w:val="26"/>
        </w:rPr>
        <w:sectPr w:rsidR="00BA70B1" w:rsidRPr="004348A9" w:rsidSect="000A19FF">
          <w:pgSz w:w="11910" w:h="16840"/>
          <w:pgMar w:top="760" w:right="853" w:bottom="1240" w:left="460" w:header="0" w:footer="968" w:gutter="0"/>
          <w:cols w:space="720"/>
        </w:sectPr>
      </w:pPr>
      <w:r>
        <w:rPr>
          <w:sz w:val="28"/>
        </w:rPr>
        <w:t>«Разговор о правильном питании» М.М.</w:t>
      </w:r>
      <w:r w:rsidRPr="004348A9">
        <w:rPr>
          <w:spacing w:val="-10"/>
          <w:sz w:val="28"/>
        </w:rPr>
        <w:t xml:space="preserve"> </w:t>
      </w:r>
      <w:r>
        <w:rPr>
          <w:sz w:val="28"/>
        </w:rPr>
        <w:t>Безруких;</w:t>
      </w:r>
    </w:p>
    <w:p w14:paraId="50AF49A7" w14:textId="77777777" w:rsidR="00BA70B1" w:rsidRDefault="00B20293">
      <w:pPr>
        <w:pStyle w:val="11"/>
        <w:jc w:val="both"/>
      </w:pPr>
      <w:r>
        <w:lastRenderedPageBreak/>
        <w:t>Образовательная область «Физическое развитие»:</w:t>
      </w:r>
    </w:p>
    <w:p w14:paraId="6FA967AD" w14:textId="77777777" w:rsidR="00BA70B1" w:rsidRDefault="00B20293">
      <w:pPr>
        <w:pStyle w:val="a5"/>
        <w:numPr>
          <w:ilvl w:val="0"/>
          <w:numId w:val="13"/>
        </w:numPr>
        <w:tabs>
          <w:tab w:val="left" w:pos="2247"/>
          <w:tab w:val="left" w:pos="2248"/>
        </w:tabs>
        <w:spacing w:line="322" w:lineRule="exact"/>
        <w:ind w:left="2247" w:hanging="1006"/>
        <w:rPr>
          <w:rFonts w:ascii="Wingdings" w:hAnsi="Wingdings"/>
          <w:sz w:val="26"/>
        </w:rPr>
      </w:pPr>
      <w:r>
        <w:rPr>
          <w:sz w:val="28"/>
        </w:rPr>
        <w:t>Физическая культура в детском саду. Л.И.</w:t>
      </w:r>
      <w:r>
        <w:rPr>
          <w:spacing w:val="-6"/>
          <w:sz w:val="28"/>
        </w:rPr>
        <w:t xml:space="preserve"> </w:t>
      </w:r>
      <w:r>
        <w:rPr>
          <w:sz w:val="28"/>
        </w:rPr>
        <w:t>Пензулаева;</w:t>
      </w:r>
    </w:p>
    <w:p w14:paraId="50FB5A26" w14:textId="77777777" w:rsidR="00BA70B1" w:rsidRDefault="00B20293">
      <w:pPr>
        <w:pStyle w:val="a5"/>
        <w:numPr>
          <w:ilvl w:val="0"/>
          <w:numId w:val="13"/>
        </w:numPr>
        <w:tabs>
          <w:tab w:val="left" w:pos="2185"/>
          <w:tab w:val="left" w:pos="2186"/>
        </w:tabs>
        <w:spacing w:line="322" w:lineRule="exact"/>
        <w:ind w:left="2185" w:hanging="944"/>
        <w:rPr>
          <w:rFonts w:ascii="Wingdings" w:hAnsi="Wingdings"/>
          <w:sz w:val="26"/>
        </w:rPr>
      </w:pPr>
      <w:r>
        <w:rPr>
          <w:sz w:val="28"/>
        </w:rPr>
        <w:t>«Физическая культура в детском саду» Л.И.</w:t>
      </w:r>
      <w:r>
        <w:rPr>
          <w:spacing w:val="-4"/>
          <w:sz w:val="28"/>
        </w:rPr>
        <w:t xml:space="preserve"> </w:t>
      </w:r>
      <w:r>
        <w:rPr>
          <w:sz w:val="28"/>
        </w:rPr>
        <w:t>Пензулаева;</w:t>
      </w:r>
    </w:p>
    <w:p w14:paraId="55BE38D9" w14:textId="77777777" w:rsidR="00BA70B1" w:rsidRDefault="00B20293">
      <w:pPr>
        <w:pStyle w:val="a5"/>
        <w:numPr>
          <w:ilvl w:val="0"/>
          <w:numId w:val="13"/>
        </w:numPr>
        <w:tabs>
          <w:tab w:val="left" w:pos="2185"/>
          <w:tab w:val="left" w:pos="2186"/>
        </w:tabs>
        <w:spacing w:line="322" w:lineRule="exact"/>
        <w:ind w:left="2185" w:hanging="944"/>
        <w:rPr>
          <w:rFonts w:ascii="Wingdings" w:hAnsi="Wingdings"/>
          <w:sz w:val="26"/>
        </w:rPr>
      </w:pPr>
      <w:r>
        <w:rPr>
          <w:sz w:val="28"/>
        </w:rPr>
        <w:t>«Методика проведения подвижных игр» Э.Я.</w:t>
      </w:r>
      <w:r>
        <w:rPr>
          <w:spacing w:val="-7"/>
          <w:sz w:val="28"/>
        </w:rPr>
        <w:t xml:space="preserve"> </w:t>
      </w:r>
      <w:r>
        <w:rPr>
          <w:sz w:val="28"/>
        </w:rPr>
        <w:t>Степаненкова;</w:t>
      </w:r>
    </w:p>
    <w:p w14:paraId="7D97BCE3" w14:textId="77777777" w:rsidR="00BA70B1" w:rsidRDefault="00B20293">
      <w:pPr>
        <w:pStyle w:val="a5"/>
        <w:numPr>
          <w:ilvl w:val="0"/>
          <w:numId w:val="13"/>
        </w:numPr>
        <w:tabs>
          <w:tab w:val="left" w:pos="2185"/>
          <w:tab w:val="left" w:pos="2186"/>
        </w:tabs>
        <w:ind w:left="2185" w:hanging="944"/>
        <w:rPr>
          <w:rFonts w:ascii="Wingdings" w:hAnsi="Wingdings"/>
          <w:sz w:val="26"/>
        </w:rPr>
      </w:pPr>
      <w:r>
        <w:rPr>
          <w:sz w:val="28"/>
        </w:rPr>
        <w:t>«Физкультурные занятия в детском саду» Л.И.</w:t>
      </w:r>
      <w:r>
        <w:rPr>
          <w:spacing w:val="-1"/>
          <w:sz w:val="28"/>
        </w:rPr>
        <w:t xml:space="preserve"> </w:t>
      </w:r>
      <w:r>
        <w:rPr>
          <w:sz w:val="28"/>
        </w:rPr>
        <w:t>Пензулаева;</w:t>
      </w:r>
    </w:p>
    <w:p w14:paraId="41364B6C" w14:textId="77777777" w:rsidR="00BA70B1" w:rsidRDefault="00B20293">
      <w:pPr>
        <w:pStyle w:val="a5"/>
        <w:numPr>
          <w:ilvl w:val="0"/>
          <w:numId w:val="13"/>
        </w:numPr>
        <w:tabs>
          <w:tab w:val="left" w:pos="2185"/>
          <w:tab w:val="left" w:pos="2186"/>
        </w:tabs>
        <w:ind w:left="2185" w:hanging="944"/>
        <w:rPr>
          <w:rFonts w:ascii="Wingdings" w:hAnsi="Wingdings"/>
          <w:sz w:val="26"/>
        </w:rPr>
      </w:pPr>
      <w:r>
        <w:rPr>
          <w:sz w:val="28"/>
        </w:rPr>
        <w:t>«Воспитание ребёнка-дошкольника» В.Н.</w:t>
      </w:r>
      <w:r>
        <w:rPr>
          <w:spacing w:val="-5"/>
          <w:sz w:val="28"/>
        </w:rPr>
        <w:t xml:space="preserve"> </w:t>
      </w:r>
      <w:r>
        <w:rPr>
          <w:sz w:val="28"/>
        </w:rPr>
        <w:t>Зимонина,</w:t>
      </w:r>
    </w:p>
    <w:p w14:paraId="5AF84AEB" w14:textId="77777777" w:rsidR="00BA70B1" w:rsidRDefault="00B20293">
      <w:pPr>
        <w:pStyle w:val="a5"/>
        <w:numPr>
          <w:ilvl w:val="0"/>
          <w:numId w:val="13"/>
        </w:numPr>
        <w:tabs>
          <w:tab w:val="left" w:pos="2185"/>
          <w:tab w:val="left" w:pos="2186"/>
        </w:tabs>
        <w:spacing w:line="322" w:lineRule="exact"/>
        <w:ind w:left="2185" w:hanging="944"/>
        <w:rPr>
          <w:rFonts w:ascii="Wingdings" w:hAnsi="Wingdings"/>
          <w:sz w:val="26"/>
        </w:rPr>
      </w:pPr>
      <w:r>
        <w:rPr>
          <w:sz w:val="28"/>
        </w:rPr>
        <w:t>«Ритмическая гимнастика» А.Н.</w:t>
      </w:r>
      <w:r>
        <w:rPr>
          <w:spacing w:val="-1"/>
          <w:sz w:val="28"/>
        </w:rPr>
        <w:t xml:space="preserve"> </w:t>
      </w:r>
      <w:r>
        <w:rPr>
          <w:sz w:val="28"/>
        </w:rPr>
        <w:t>Буренина;</w:t>
      </w:r>
    </w:p>
    <w:p w14:paraId="025F0DAA" w14:textId="77777777" w:rsidR="00BA70B1" w:rsidRDefault="00B20293">
      <w:pPr>
        <w:pStyle w:val="a5"/>
        <w:numPr>
          <w:ilvl w:val="0"/>
          <w:numId w:val="13"/>
        </w:numPr>
        <w:tabs>
          <w:tab w:val="left" w:pos="2185"/>
          <w:tab w:val="left" w:pos="2186"/>
        </w:tabs>
        <w:spacing w:line="322" w:lineRule="exact"/>
        <w:ind w:left="2185" w:hanging="944"/>
        <w:rPr>
          <w:rFonts w:ascii="Wingdings" w:hAnsi="Wingdings"/>
          <w:sz w:val="26"/>
        </w:rPr>
      </w:pPr>
      <w:r>
        <w:rPr>
          <w:sz w:val="28"/>
        </w:rPr>
        <w:t>«Воспитание основ здорового образа жизни» Н.С.</w:t>
      </w:r>
      <w:r>
        <w:rPr>
          <w:spacing w:val="-8"/>
          <w:sz w:val="28"/>
        </w:rPr>
        <w:t xml:space="preserve"> </w:t>
      </w:r>
      <w:r>
        <w:rPr>
          <w:sz w:val="28"/>
        </w:rPr>
        <w:t>Голицина;</w:t>
      </w:r>
    </w:p>
    <w:p w14:paraId="139BE2A4" w14:textId="77777777" w:rsidR="00BA70B1" w:rsidRDefault="00B20293">
      <w:pPr>
        <w:pStyle w:val="a5"/>
        <w:numPr>
          <w:ilvl w:val="0"/>
          <w:numId w:val="13"/>
        </w:numPr>
        <w:tabs>
          <w:tab w:val="left" w:pos="2185"/>
          <w:tab w:val="left" w:pos="2186"/>
        </w:tabs>
        <w:spacing w:line="322" w:lineRule="exact"/>
        <w:ind w:left="2185" w:hanging="944"/>
        <w:rPr>
          <w:rFonts w:ascii="Wingdings" w:hAnsi="Wingdings"/>
          <w:sz w:val="26"/>
        </w:rPr>
      </w:pPr>
      <w:r>
        <w:rPr>
          <w:sz w:val="28"/>
        </w:rPr>
        <w:t>«Оздоровительная гимнастика для детей 3-7 лет» Л.И.</w:t>
      </w:r>
      <w:r>
        <w:rPr>
          <w:spacing w:val="62"/>
          <w:sz w:val="28"/>
        </w:rPr>
        <w:t xml:space="preserve"> </w:t>
      </w:r>
      <w:r>
        <w:rPr>
          <w:sz w:val="28"/>
        </w:rPr>
        <w:t>Пензулаева;</w:t>
      </w:r>
    </w:p>
    <w:p w14:paraId="5E5263AD" w14:textId="77777777" w:rsidR="00BA70B1" w:rsidRPr="000A19FF" w:rsidRDefault="00B20293">
      <w:pPr>
        <w:pStyle w:val="a5"/>
        <w:numPr>
          <w:ilvl w:val="0"/>
          <w:numId w:val="13"/>
        </w:numPr>
        <w:tabs>
          <w:tab w:val="left" w:pos="2185"/>
          <w:tab w:val="left" w:pos="2186"/>
        </w:tabs>
        <w:ind w:right="401" w:firstLine="0"/>
        <w:rPr>
          <w:rFonts w:ascii="Wingdings" w:hAnsi="Wingdings"/>
          <w:sz w:val="26"/>
        </w:rPr>
      </w:pPr>
      <w:r>
        <w:rPr>
          <w:sz w:val="28"/>
        </w:rPr>
        <w:t>«Малоподвижные</w:t>
      </w:r>
      <w:r>
        <w:rPr>
          <w:spacing w:val="-9"/>
          <w:sz w:val="28"/>
        </w:rPr>
        <w:t xml:space="preserve"> </w:t>
      </w:r>
      <w:r>
        <w:rPr>
          <w:sz w:val="28"/>
        </w:rPr>
        <w:t>игры</w:t>
      </w:r>
      <w:r>
        <w:rPr>
          <w:spacing w:val="-8"/>
          <w:sz w:val="28"/>
        </w:rPr>
        <w:t xml:space="preserve"> </w:t>
      </w:r>
      <w:r>
        <w:rPr>
          <w:sz w:val="28"/>
        </w:rPr>
        <w:t>и</w:t>
      </w:r>
      <w:r>
        <w:rPr>
          <w:spacing w:val="-8"/>
          <w:sz w:val="28"/>
        </w:rPr>
        <w:t xml:space="preserve"> </w:t>
      </w:r>
      <w:r>
        <w:rPr>
          <w:sz w:val="28"/>
        </w:rPr>
        <w:t>игровые</w:t>
      </w:r>
      <w:r>
        <w:rPr>
          <w:spacing w:val="-7"/>
          <w:sz w:val="28"/>
        </w:rPr>
        <w:t xml:space="preserve"> </w:t>
      </w:r>
      <w:r>
        <w:rPr>
          <w:sz w:val="28"/>
        </w:rPr>
        <w:t>упражнения</w:t>
      </w:r>
      <w:r>
        <w:rPr>
          <w:spacing w:val="-8"/>
          <w:sz w:val="28"/>
        </w:rPr>
        <w:t xml:space="preserve"> </w:t>
      </w:r>
      <w:r>
        <w:rPr>
          <w:sz w:val="28"/>
        </w:rPr>
        <w:t>для</w:t>
      </w:r>
      <w:r>
        <w:rPr>
          <w:spacing w:val="-3"/>
          <w:sz w:val="28"/>
        </w:rPr>
        <w:t xml:space="preserve"> </w:t>
      </w:r>
      <w:r>
        <w:rPr>
          <w:sz w:val="28"/>
        </w:rPr>
        <w:t>детей</w:t>
      </w:r>
      <w:r>
        <w:rPr>
          <w:spacing w:val="-8"/>
          <w:sz w:val="28"/>
        </w:rPr>
        <w:t xml:space="preserve"> </w:t>
      </w:r>
      <w:r>
        <w:rPr>
          <w:sz w:val="28"/>
        </w:rPr>
        <w:t>3-7</w:t>
      </w:r>
      <w:r>
        <w:rPr>
          <w:spacing w:val="-5"/>
          <w:sz w:val="28"/>
        </w:rPr>
        <w:t xml:space="preserve"> </w:t>
      </w:r>
      <w:r>
        <w:rPr>
          <w:sz w:val="28"/>
        </w:rPr>
        <w:t>лет»</w:t>
      </w:r>
      <w:r>
        <w:rPr>
          <w:spacing w:val="-6"/>
          <w:sz w:val="28"/>
        </w:rPr>
        <w:t xml:space="preserve"> </w:t>
      </w:r>
      <w:r>
        <w:rPr>
          <w:sz w:val="28"/>
        </w:rPr>
        <w:t>М.М. Борисова;</w:t>
      </w:r>
    </w:p>
    <w:p w14:paraId="19C6DA3D" w14:textId="77777777" w:rsidR="000A19FF" w:rsidRDefault="000A19FF">
      <w:pPr>
        <w:pStyle w:val="a5"/>
        <w:numPr>
          <w:ilvl w:val="0"/>
          <w:numId w:val="13"/>
        </w:numPr>
        <w:tabs>
          <w:tab w:val="left" w:pos="2185"/>
          <w:tab w:val="left" w:pos="2186"/>
        </w:tabs>
        <w:ind w:right="401" w:firstLine="0"/>
        <w:rPr>
          <w:rFonts w:ascii="Wingdings" w:hAnsi="Wingdings"/>
          <w:sz w:val="26"/>
        </w:rPr>
      </w:pPr>
    </w:p>
    <w:p w14:paraId="7CAF0955" w14:textId="77777777" w:rsidR="000A19FF" w:rsidRDefault="000A19FF" w:rsidP="000A19FF">
      <w:pPr>
        <w:pStyle w:val="a5"/>
        <w:numPr>
          <w:ilvl w:val="0"/>
          <w:numId w:val="13"/>
        </w:numPr>
        <w:tabs>
          <w:tab w:val="left" w:pos="2185"/>
          <w:tab w:val="left" w:pos="2186"/>
        </w:tabs>
        <w:spacing w:before="73" w:line="322" w:lineRule="exact"/>
        <w:ind w:left="2185" w:hanging="944"/>
        <w:jc w:val="both"/>
        <w:rPr>
          <w:rFonts w:ascii="Wingdings" w:hAnsi="Wingdings"/>
          <w:sz w:val="26"/>
        </w:rPr>
      </w:pPr>
      <w:r>
        <w:rPr>
          <w:sz w:val="28"/>
        </w:rPr>
        <w:t>«Здоровый ребенок» Ю.Ф. Змановский;</w:t>
      </w:r>
    </w:p>
    <w:p w14:paraId="62060467" w14:textId="77777777" w:rsidR="000A19FF" w:rsidRDefault="000A19FF" w:rsidP="000A19FF">
      <w:pPr>
        <w:pStyle w:val="a5"/>
        <w:numPr>
          <w:ilvl w:val="0"/>
          <w:numId w:val="13"/>
        </w:numPr>
        <w:tabs>
          <w:tab w:val="left" w:pos="2185"/>
          <w:tab w:val="left" w:pos="2186"/>
        </w:tabs>
        <w:ind w:right="401" w:firstLine="0"/>
        <w:jc w:val="both"/>
        <w:rPr>
          <w:rFonts w:ascii="Wingdings" w:hAnsi="Wingdings"/>
          <w:sz w:val="26"/>
        </w:rPr>
      </w:pPr>
      <w:r>
        <w:rPr>
          <w:sz w:val="28"/>
        </w:rPr>
        <w:t xml:space="preserve">«Примерные планы физкультурных занятий с детьми </w:t>
      </w:r>
      <w:r>
        <w:rPr>
          <w:spacing w:val="2"/>
          <w:sz w:val="28"/>
        </w:rPr>
        <w:t xml:space="preserve">2-7 </w:t>
      </w:r>
      <w:r>
        <w:rPr>
          <w:sz w:val="28"/>
        </w:rPr>
        <w:t>лет» С.Ю. Фёдорова.</w:t>
      </w:r>
    </w:p>
    <w:p w14:paraId="1BE3CD72" w14:textId="77777777" w:rsidR="000A19FF" w:rsidRDefault="000A19FF" w:rsidP="000A19FF">
      <w:pPr>
        <w:pStyle w:val="11"/>
        <w:numPr>
          <w:ilvl w:val="0"/>
          <w:numId w:val="13"/>
        </w:numPr>
        <w:tabs>
          <w:tab w:val="left" w:pos="2317"/>
          <w:tab w:val="left" w:pos="2318"/>
        </w:tabs>
        <w:spacing w:line="321" w:lineRule="exact"/>
        <w:ind w:left="2317" w:hanging="1076"/>
        <w:jc w:val="both"/>
        <w:rPr>
          <w:rFonts w:ascii="Wingdings" w:hAnsi="Wingdings"/>
          <w:sz w:val="26"/>
        </w:rPr>
      </w:pPr>
      <w:r>
        <w:rPr>
          <w:spacing w:val="-4"/>
        </w:rPr>
        <w:t xml:space="preserve">Образовательная </w:t>
      </w:r>
      <w:r>
        <w:t xml:space="preserve">область </w:t>
      </w:r>
      <w:r>
        <w:rPr>
          <w:spacing w:val="-4"/>
        </w:rPr>
        <w:t>«Художественно-эстетическое</w:t>
      </w:r>
      <w:r>
        <w:rPr>
          <w:spacing w:val="-6"/>
        </w:rPr>
        <w:t xml:space="preserve"> </w:t>
      </w:r>
      <w:r>
        <w:rPr>
          <w:spacing w:val="-4"/>
        </w:rPr>
        <w:t>развитие»</w:t>
      </w:r>
    </w:p>
    <w:p w14:paraId="0D4D42B8" w14:textId="77777777" w:rsidR="000A19FF" w:rsidRDefault="000A19FF" w:rsidP="000A19FF">
      <w:pPr>
        <w:pStyle w:val="a5"/>
        <w:numPr>
          <w:ilvl w:val="0"/>
          <w:numId w:val="13"/>
        </w:numPr>
        <w:tabs>
          <w:tab w:val="left" w:pos="2185"/>
          <w:tab w:val="left" w:pos="2186"/>
        </w:tabs>
        <w:ind w:right="410" w:firstLine="0"/>
        <w:jc w:val="both"/>
        <w:rPr>
          <w:rFonts w:ascii="Wingdings" w:hAnsi="Wingdings"/>
          <w:sz w:val="26"/>
        </w:rPr>
      </w:pPr>
      <w:r>
        <w:rPr>
          <w:sz w:val="28"/>
        </w:rPr>
        <w:t>Программа «Ладушки» И.М.Каплунова, И.А. Новоскольцева (программа направлена формирование основ музыкальной культуры у детей дошкольного возраста);</w:t>
      </w:r>
    </w:p>
    <w:p w14:paraId="68053813" w14:textId="77777777" w:rsidR="000A19FF" w:rsidRDefault="000A19FF" w:rsidP="000A19FF">
      <w:pPr>
        <w:pStyle w:val="a5"/>
        <w:numPr>
          <w:ilvl w:val="0"/>
          <w:numId w:val="13"/>
        </w:numPr>
        <w:tabs>
          <w:tab w:val="left" w:pos="2185"/>
          <w:tab w:val="left" w:pos="2186"/>
        </w:tabs>
        <w:spacing w:before="1"/>
        <w:ind w:right="401" w:firstLine="0"/>
        <w:jc w:val="both"/>
        <w:rPr>
          <w:rFonts w:ascii="Wingdings" w:hAnsi="Wingdings"/>
          <w:sz w:val="26"/>
        </w:rPr>
      </w:pPr>
      <w:r>
        <w:rPr>
          <w:sz w:val="28"/>
        </w:rPr>
        <w:t>«Изобразительная деятельность в детском саду» И.А. Лыкова (программа ориентирует на многообразие проявлений детского творчества в играх, ручном труде, конструировании, изобразительной и музыкальной деятельности);</w:t>
      </w:r>
    </w:p>
    <w:p w14:paraId="2B4529B0" w14:textId="77777777" w:rsidR="000A19FF" w:rsidRDefault="000A19FF" w:rsidP="000A19FF">
      <w:pPr>
        <w:pStyle w:val="a5"/>
        <w:numPr>
          <w:ilvl w:val="0"/>
          <w:numId w:val="13"/>
        </w:numPr>
        <w:tabs>
          <w:tab w:val="left" w:pos="2185"/>
          <w:tab w:val="left" w:pos="2186"/>
        </w:tabs>
        <w:ind w:right="403" w:firstLine="0"/>
        <w:jc w:val="both"/>
        <w:rPr>
          <w:rFonts w:ascii="Wingdings" w:hAnsi="Wingdings"/>
          <w:sz w:val="26"/>
        </w:rPr>
      </w:pPr>
      <w:r>
        <w:rPr>
          <w:sz w:val="28"/>
        </w:rPr>
        <w:t>«Детское художественное творчество. Для работы с детьми 2-7 лет» Комарова</w:t>
      </w:r>
      <w:r>
        <w:rPr>
          <w:spacing w:val="-3"/>
          <w:sz w:val="28"/>
        </w:rPr>
        <w:t xml:space="preserve"> </w:t>
      </w:r>
      <w:r>
        <w:rPr>
          <w:sz w:val="28"/>
        </w:rPr>
        <w:t>Т.С.;</w:t>
      </w:r>
    </w:p>
    <w:p w14:paraId="175D1749" w14:textId="77777777" w:rsidR="000A19FF" w:rsidRDefault="000A19FF" w:rsidP="000A19FF">
      <w:pPr>
        <w:pStyle w:val="a5"/>
        <w:numPr>
          <w:ilvl w:val="0"/>
          <w:numId w:val="13"/>
        </w:numPr>
        <w:tabs>
          <w:tab w:val="left" w:pos="2185"/>
          <w:tab w:val="left" w:pos="2186"/>
        </w:tabs>
        <w:spacing w:before="1"/>
        <w:ind w:right="408" w:firstLine="0"/>
        <w:jc w:val="both"/>
        <w:rPr>
          <w:rFonts w:ascii="Wingdings" w:hAnsi="Wingdings"/>
          <w:sz w:val="26"/>
        </w:rPr>
      </w:pPr>
      <w:r>
        <w:rPr>
          <w:sz w:val="28"/>
        </w:rPr>
        <w:t>«Развитие художественных способностей дошкольников» Комарова Т.С.;</w:t>
      </w:r>
    </w:p>
    <w:p w14:paraId="695316E5" w14:textId="77777777" w:rsidR="000A19FF" w:rsidRDefault="000A19FF" w:rsidP="000A19FF">
      <w:pPr>
        <w:pStyle w:val="a5"/>
        <w:numPr>
          <w:ilvl w:val="0"/>
          <w:numId w:val="13"/>
        </w:numPr>
        <w:tabs>
          <w:tab w:val="left" w:pos="2185"/>
          <w:tab w:val="left" w:pos="2186"/>
        </w:tabs>
        <w:ind w:right="402" w:firstLine="0"/>
        <w:jc w:val="both"/>
        <w:rPr>
          <w:rFonts w:ascii="Wingdings" w:hAnsi="Wingdings"/>
          <w:sz w:val="26"/>
        </w:rPr>
      </w:pPr>
      <w:r>
        <w:rPr>
          <w:sz w:val="28"/>
        </w:rPr>
        <w:t>«Музыкальное</w:t>
      </w:r>
      <w:r>
        <w:rPr>
          <w:spacing w:val="-20"/>
          <w:sz w:val="28"/>
        </w:rPr>
        <w:t xml:space="preserve"> </w:t>
      </w:r>
      <w:r>
        <w:rPr>
          <w:sz w:val="28"/>
        </w:rPr>
        <w:t>воспитание</w:t>
      </w:r>
      <w:r>
        <w:rPr>
          <w:spacing w:val="-19"/>
          <w:sz w:val="28"/>
        </w:rPr>
        <w:t xml:space="preserve"> </w:t>
      </w:r>
      <w:r>
        <w:rPr>
          <w:sz w:val="28"/>
        </w:rPr>
        <w:t>в</w:t>
      </w:r>
      <w:r>
        <w:rPr>
          <w:spacing w:val="-19"/>
          <w:sz w:val="28"/>
        </w:rPr>
        <w:t xml:space="preserve"> </w:t>
      </w:r>
      <w:r>
        <w:rPr>
          <w:sz w:val="28"/>
        </w:rPr>
        <w:t>детском</w:t>
      </w:r>
      <w:r>
        <w:rPr>
          <w:spacing w:val="-20"/>
          <w:sz w:val="28"/>
        </w:rPr>
        <w:t xml:space="preserve"> </w:t>
      </w:r>
      <w:r>
        <w:rPr>
          <w:sz w:val="28"/>
        </w:rPr>
        <w:t>саду.</w:t>
      </w:r>
      <w:r>
        <w:rPr>
          <w:spacing w:val="-19"/>
          <w:sz w:val="28"/>
        </w:rPr>
        <w:t xml:space="preserve"> </w:t>
      </w:r>
      <w:r>
        <w:rPr>
          <w:sz w:val="28"/>
        </w:rPr>
        <w:t>Для</w:t>
      </w:r>
      <w:r>
        <w:rPr>
          <w:spacing w:val="-21"/>
          <w:sz w:val="28"/>
        </w:rPr>
        <w:t xml:space="preserve"> </w:t>
      </w:r>
      <w:r>
        <w:rPr>
          <w:sz w:val="28"/>
        </w:rPr>
        <w:t>работы</w:t>
      </w:r>
      <w:r>
        <w:rPr>
          <w:spacing w:val="-19"/>
          <w:sz w:val="28"/>
        </w:rPr>
        <w:t xml:space="preserve"> </w:t>
      </w:r>
      <w:r>
        <w:rPr>
          <w:sz w:val="28"/>
        </w:rPr>
        <w:t>с</w:t>
      </w:r>
      <w:r>
        <w:rPr>
          <w:spacing w:val="-19"/>
          <w:sz w:val="28"/>
        </w:rPr>
        <w:t xml:space="preserve"> </w:t>
      </w:r>
      <w:r>
        <w:rPr>
          <w:sz w:val="28"/>
        </w:rPr>
        <w:t>детьми</w:t>
      </w:r>
      <w:r>
        <w:rPr>
          <w:spacing w:val="-18"/>
          <w:sz w:val="28"/>
        </w:rPr>
        <w:t xml:space="preserve"> </w:t>
      </w:r>
      <w:r>
        <w:rPr>
          <w:sz w:val="28"/>
        </w:rPr>
        <w:t>2-7</w:t>
      </w:r>
      <w:r>
        <w:rPr>
          <w:spacing w:val="-19"/>
          <w:sz w:val="28"/>
        </w:rPr>
        <w:t xml:space="preserve"> </w:t>
      </w:r>
      <w:r>
        <w:rPr>
          <w:sz w:val="28"/>
        </w:rPr>
        <w:t>лет» Зацепина</w:t>
      </w:r>
      <w:r>
        <w:rPr>
          <w:spacing w:val="-4"/>
          <w:sz w:val="28"/>
        </w:rPr>
        <w:t xml:space="preserve"> </w:t>
      </w:r>
      <w:r>
        <w:rPr>
          <w:sz w:val="28"/>
        </w:rPr>
        <w:t>М.Б.;</w:t>
      </w:r>
    </w:p>
    <w:p w14:paraId="33A2450E" w14:textId="77777777" w:rsidR="000A19FF" w:rsidRDefault="000A19FF">
      <w:pPr>
        <w:rPr>
          <w:rFonts w:ascii="Wingdings" w:hAnsi="Wingdings"/>
          <w:sz w:val="26"/>
        </w:rPr>
      </w:pPr>
    </w:p>
    <w:p w14:paraId="733FF935" w14:textId="77777777" w:rsidR="000A19FF" w:rsidRDefault="000A19FF" w:rsidP="000A19FF">
      <w:pPr>
        <w:pStyle w:val="a5"/>
        <w:tabs>
          <w:tab w:val="left" w:pos="2185"/>
          <w:tab w:val="left" w:pos="2186"/>
        </w:tabs>
        <w:ind w:right="402"/>
        <w:jc w:val="both"/>
        <w:rPr>
          <w:rFonts w:ascii="Wingdings" w:hAnsi="Wingdings"/>
          <w:sz w:val="26"/>
        </w:rPr>
      </w:pPr>
    </w:p>
    <w:p w14:paraId="78485F43" w14:textId="77777777" w:rsidR="000A19FF" w:rsidRDefault="000A19FF" w:rsidP="000A19FF">
      <w:pPr>
        <w:pStyle w:val="11"/>
        <w:numPr>
          <w:ilvl w:val="0"/>
          <w:numId w:val="13"/>
        </w:numPr>
        <w:tabs>
          <w:tab w:val="left" w:pos="2185"/>
          <w:tab w:val="left" w:pos="2186"/>
        </w:tabs>
        <w:spacing w:line="321" w:lineRule="exact"/>
        <w:ind w:left="2185" w:hanging="944"/>
        <w:jc w:val="both"/>
        <w:rPr>
          <w:rFonts w:ascii="Wingdings" w:hAnsi="Wingdings"/>
          <w:sz w:val="26"/>
        </w:rPr>
      </w:pPr>
      <w:r>
        <w:rPr>
          <w:spacing w:val="-4"/>
        </w:rPr>
        <w:t>Образовательная область «Социально-коммуникативное развитие»</w:t>
      </w:r>
    </w:p>
    <w:p w14:paraId="0B7B74AB" w14:textId="77777777" w:rsidR="000A19FF" w:rsidRDefault="000A19FF" w:rsidP="000A19FF">
      <w:pPr>
        <w:pStyle w:val="a5"/>
        <w:numPr>
          <w:ilvl w:val="0"/>
          <w:numId w:val="13"/>
        </w:numPr>
        <w:tabs>
          <w:tab w:val="left" w:pos="2185"/>
          <w:tab w:val="left" w:pos="2186"/>
        </w:tabs>
        <w:ind w:right="407" w:firstLine="0"/>
        <w:jc w:val="both"/>
        <w:rPr>
          <w:rFonts w:ascii="Wingdings" w:hAnsi="Wingdings"/>
          <w:sz w:val="26"/>
        </w:rPr>
      </w:pPr>
      <w:r>
        <w:rPr>
          <w:sz w:val="28"/>
        </w:rPr>
        <w:t>«Основы безопасности детей дошкольного возраста» Р.Б.Стеркина, Н.Н.Авдеева, Н.Л.Князева (программа направлена на формирование основ безопасности жизнедеятельности детей старшего дошкольного</w:t>
      </w:r>
      <w:r>
        <w:rPr>
          <w:spacing w:val="-9"/>
          <w:sz w:val="28"/>
        </w:rPr>
        <w:t xml:space="preserve"> </w:t>
      </w:r>
      <w:r>
        <w:rPr>
          <w:sz w:val="28"/>
        </w:rPr>
        <w:t>возраста);</w:t>
      </w:r>
    </w:p>
    <w:p w14:paraId="1A378A2F" w14:textId="77777777" w:rsidR="000A19FF" w:rsidRDefault="000A19FF" w:rsidP="000A19FF">
      <w:pPr>
        <w:pStyle w:val="a5"/>
        <w:numPr>
          <w:ilvl w:val="0"/>
          <w:numId w:val="13"/>
        </w:numPr>
        <w:tabs>
          <w:tab w:val="left" w:pos="2185"/>
          <w:tab w:val="left" w:pos="2186"/>
        </w:tabs>
        <w:spacing w:before="1" w:line="322" w:lineRule="exact"/>
        <w:ind w:left="2185" w:hanging="944"/>
        <w:jc w:val="both"/>
        <w:rPr>
          <w:rFonts w:ascii="Wingdings" w:hAnsi="Wingdings"/>
          <w:sz w:val="26"/>
        </w:rPr>
      </w:pPr>
      <w:r>
        <w:rPr>
          <w:sz w:val="28"/>
        </w:rPr>
        <w:t>«Игровая деятельность в детском саду» Н.Ф.</w:t>
      </w:r>
      <w:r>
        <w:rPr>
          <w:spacing w:val="-12"/>
          <w:sz w:val="28"/>
        </w:rPr>
        <w:t xml:space="preserve"> </w:t>
      </w:r>
      <w:r>
        <w:rPr>
          <w:sz w:val="28"/>
        </w:rPr>
        <w:t>Губанова;</w:t>
      </w:r>
    </w:p>
    <w:p w14:paraId="5FBCDA2E" w14:textId="77777777" w:rsidR="000A19FF" w:rsidRDefault="000A19FF" w:rsidP="000A19FF">
      <w:pPr>
        <w:pStyle w:val="a5"/>
        <w:numPr>
          <w:ilvl w:val="0"/>
          <w:numId w:val="13"/>
        </w:numPr>
        <w:tabs>
          <w:tab w:val="left" w:pos="2185"/>
          <w:tab w:val="left" w:pos="2186"/>
        </w:tabs>
        <w:spacing w:line="322" w:lineRule="exact"/>
        <w:ind w:left="2185" w:hanging="944"/>
        <w:jc w:val="both"/>
        <w:rPr>
          <w:rFonts w:ascii="Wingdings" w:hAnsi="Wingdings"/>
          <w:sz w:val="26"/>
        </w:rPr>
      </w:pPr>
      <w:r>
        <w:rPr>
          <w:sz w:val="28"/>
        </w:rPr>
        <w:t>«Нравственное воспитание в детском саду» В. И.</w:t>
      </w:r>
      <w:r>
        <w:rPr>
          <w:spacing w:val="-9"/>
          <w:sz w:val="28"/>
        </w:rPr>
        <w:t xml:space="preserve"> </w:t>
      </w:r>
      <w:r>
        <w:rPr>
          <w:sz w:val="28"/>
        </w:rPr>
        <w:t>Петрова;</w:t>
      </w:r>
    </w:p>
    <w:p w14:paraId="6B0AFDE3" w14:textId="77777777" w:rsidR="000A19FF" w:rsidRDefault="000A19FF" w:rsidP="000A19FF">
      <w:pPr>
        <w:pStyle w:val="a5"/>
        <w:numPr>
          <w:ilvl w:val="0"/>
          <w:numId w:val="13"/>
        </w:numPr>
        <w:tabs>
          <w:tab w:val="left" w:pos="2185"/>
          <w:tab w:val="left" w:pos="2186"/>
        </w:tabs>
        <w:ind w:right="413" w:firstLine="0"/>
        <w:jc w:val="both"/>
        <w:rPr>
          <w:rFonts w:ascii="Wingdings" w:hAnsi="Wingdings"/>
          <w:sz w:val="26"/>
        </w:rPr>
      </w:pPr>
      <w:r>
        <w:rPr>
          <w:sz w:val="28"/>
        </w:rPr>
        <w:t>«Дни воинской славы. Патриотическое воспитание дошкольников» М.Б.</w:t>
      </w:r>
      <w:r>
        <w:rPr>
          <w:spacing w:val="-2"/>
          <w:sz w:val="28"/>
        </w:rPr>
        <w:t xml:space="preserve"> </w:t>
      </w:r>
      <w:r>
        <w:rPr>
          <w:sz w:val="28"/>
        </w:rPr>
        <w:t>Зацепина;</w:t>
      </w:r>
    </w:p>
    <w:p w14:paraId="1FBACBE0" w14:textId="77777777" w:rsidR="000A19FF" w:rsidRDefault="000A19FF" w:rsidP="000A19FF">
      <w:pPr>
        <w:pStyle w:val="a5"/>
        <w:numPr>
          <w:ilvl w:val="0"/>
          <w:numId w:val="13"/>
        </w:numPr>
        <w:tabs>
          <w:tab w:val="left" w:pos="2185"/>
          <w:tab w:val="left" w:pos="2186"/>
        </w:tabs>
        <w:spacing w:line="321" w:lineRule="exact"/>
        <w:ind w:left="2185" w:hanging="944"/>
        <w:jc w:val="both"/>
        <w:rPr>
          <w:rFonts w:ascii="Wingdings" w:hAnsi="Wingdings"/>
          <w:sz w:val="26"/>
        </w:rPr>
      </w:pPr>
      <w:r>
        <w:rPr>
          <w:sz w:val="28"/>
        </w:rPr>
        <w:t>«Добрый мир» Л.Л.</w:t>
      </w:r>
      <w:r>
        <w:rPr>
          <w:spacing w:val="-1"/>
          <w:sz w:val="28"/>
        </w:rPr>
        <w:t xml:space="preserve"> </w:t>
      </w:r>
      <w:r>
        <w:rPr>
          <w:sz w:val="28"/>
        </w:rPr>
        <w:t>Шевченко;</w:t>
      </w:r>
    </w:p>
    <w:p w14:paraId="5C2C251E" w14:textId="77777777" w:rsidR="000A19FF" w:rsidRDefault="000A19FF" w:rsidP="000A19FF">
      <w:pPr>
        <w:pStyle w:val="a5"/>
        <w:numPr>
          <w:ilvl w:val="0"/>
          <w:numId w:val="13"/>
        </w:numPr>
        <w:tabs>
          <w:tab w:val="left" w:pos="2185"/>
          <w:tab w:val="left" w:pos="2186"/>
        </w:tabs>
        <w:spacing w:before="2" w:line="322" w:lineRule="exact"/>
        <w:ind w:left="2185" w:hanging="944"/>
        <w:jc w:val="both"/>
        <w:rPr>
          <w:rFonts w:ascii="Wingdings" w:hAnsi="Wingdings"/>
          <w:sz w:val="26"/>
        </w:rPr>
      </w:pPr>
      <w:r>
        <w:rPr>
          <w:sz w:val="28"/>
        </w:rPr>
        <w:t>«Нравственные беседы с детьми 4-6 лет» Г.Н.</w:t>
      </w:r>
      <w:r>
        <w:rPr>
          <w:spacing w:val="-10"/>
          <w:sz w:val="28"/>
        </w:rPr>
        <w:t xml:space="preserve"> </w:t>
      </w:r>
      <w:r>
        <w:rPr>
          <w:sz w:val="28"/>
        </w:rPr>
        <w:t>Жучкова;</w:t>
      </w:r>
    </w:p>
    <w:p w14:paraId="2498DA73" w14:textId="77777777" w:rsidR="000A19FF" w:rsidRDefault="000A19FF" w:rsidP="000A19FF">
      <w:pPr>
        <w:pStyle w:val="a5"/>
        <w:numPr>
          <w:ilvl w:val="0"/>
          <w:numId w:val="13"/>
        </w:numPr>
        <w:tabs>
          <w:tab w:val="left" w:pos="2185"/>
          <w:tab w:val="left" w:pos="2186"/>
        </w:tabs>
        <w:ind w:right="408" w:firstLine="0"/>
        <w:rPr>
          <w:rFonts w:ascii="Wingdings" w:hAnsi="Wingdings"/>
          <w:sz w:val="26"/>
        </w:rPr>
      </w:pPr>
      <w:r>
        <w:rPr>
          <w:sz w:val="28"/>
        </w:rPr>
        <w:t>«Система патриотического воспитания в ДОУ» Е.Ю. Александрова, Е.П.</w:t>
      </w:r>
      <w:r>
        <w:rPr>
          <w:spacing w:val="-4"/>
          <w:sz w:val="28"/>
        </w:rPr>
        <w:t xml:space="preserve"> </w:t>
      </w:r>
      <w:r>
        <w:rPr>
          <w:sz w:val="28"/>
        </w:rPr>
        <w:t>Гордеева;</w:t>
      </w:r>
    </w:p>
    <w:p w14:paraId="17012C7F" w14:textId="77777777" w:rsidR="000A19FF" w:rsidRDefault="000A19FF" w:rsidP="000A19FF">
      <w:pPr>
        <w:pStyle w:val="a5"/>
        <w:numPr>
          <w:ilvl w:val="0"/>
          <w:numId w:val="13"/>
        </w:numPr>
        <w:tabs>
          <w:tab w:val="left" w:pos="2185"/>
          <w:tab w:val="left" w:pos="2186"/>
        </w:tabs>
        <w:ind w:right="409" w:firstLine="0"/>
        <w:rPr>
          <w:rFonts w:ascii="Wingdings" w:hAnsi="Wingdings"/>
          <w:sz w:val="26"/>
        </w:rPr>
      </w:pPr>
      <w:r>
        <w:rPr>
          <w:sz w:val="28"/>
        </w:rPr>
        <w:t>«Нравственно-патриотическое и духовное воспитание дошкольников» Н.В.</w:t>
      </w:r>
      <w:r>
        <w:rPr>
          <w:spacing w:val="-3"/>
          <w:sz w:val="28"/>
        </w:rPr>
        <w:t xml:space="preserve"> </w:t>
      </w:r>
      <w:r>
        <w:rPr>
          <w:sz w:val="28"/>
        </w:rPr>
        <w:t>Микляева;</w:t>
      </w:r>
    </w:p>
    <w:p w14:paraId="2314B8E3" w14:textId="77777777" w:rsidR="000A19FF" w:rsidRDefault="000A19FF" w:rsidP="000A19FF">
      <w:pPr>
        <w:pStyle w:val="a5"/>
        <w:numPr>
          <w:ilvl w:val="0"/>
          <w:numId w:val="13"/>
        </w:numPr>
        <w:tabs>
          <w:tab w:val="left" w:pos="2185"/>
          <w:tab w:val="left" w:pos="2186"/>
        </w:tabs>
        <w:ind w:left="2185" w:hanging="944"/>
        <w:rPr>
          <w:rFonts w:ascii="Wingdings" w:hAnsi="Wingdings"/>
          <w:sz w:val="26"/>
        </w:rPr>
      </w:pPr>
      <w:r>
        <w:rPr>
          <w:sz w:val="28"/>
        </w:rPr>
        <w:t>«Трудовое воспитание в детском саду», Т.С.Комарова, Л.В.</w:t>
      </w:r>
      <w:r>
        <w:rPr>
          <w:spacing w:val="-22"/>
          <w:sz w:val="28"/>
        </w:rPr>
        <w:t xml:space="preserve"> </w:t>
      </w:r>
      <w:r>
        <w:rPr>
          <w:sz w:val="28"/>
        </w:rPr>
        <w:t>Куцакова;</w:t>
      </w:r>
    </w:p>
    <w:p w14:paraId="6D05B182" w14:textId="77777777" w:rsidR="000A19FF" w:rsidRDefault="000A19FF" w:rsidP="000A19FF">
      <w:pPr>
        <w:pStyle w:val="a5"/>
        <w:numPr>
          <w:ilvl w:val="0"/>
          <w:numId w:val="13"/>
        </w:numPr>
        <w:tabs>
          <w:tab w:val="left" w:pos="2185"/>
          <w:tab w:val="left" w:pos="2186"/>
        </w:tabs>
        <w:spacing w:before="1" w:line="322" w:lineRule="exact"/>
        <w:ind w:left="2185" w:hanging="944"/>
        <w:rPr>
          <w:rFonts w:ascii="Wingdings" w:hAnsi="Wingdings"/>
          <w:sz w:val="26"/>
        </w:rPr>
      </w:pPr>
      <w:r>
        <w:rPr>
          <w:sz w:val="28"/>
        </w:rPr>
        <w:lastRenderedPageBreak/>
        <w:t>«Нравственно - трудовое воспитание в детском саду» Л.В.</w:t>
      </w:r>
      <w:r>
        <w:rPr>
          <w:spacing w:val="-28"/>
          <w:sz w:val="28"/>
        </w:rPr>
        <w:t xml:space="preserve"> </w:t>
      </w:r>
      <w:r>
        <w:rPr>
          <w:sz w:val="28"/>
        </w:rPr>
        <w:t>Куцакова;</w:t>
      </w:r>
    </w:p>
    <w:p w14:paraId="0E77A84A" w14:textId="77777777" w:rsidR="000A19FF" w:rsidRDefault="000A19FF" w:rsidP="000A19FF">
      <w:pPr>
        <w:rPr>
          <w:sz w:val="28"/>
        </w:rPr>
      </w:pPr>
      <w:r>
        <w:rPr>
          <w:sz w:val="28"/>
        </w:rPr>
        <w:t xml:space="preserve">                   «Воспитание безопасного поведения в быту» Т.Г.</w:t>
      </w:r>
      <w:r>
        <w:rPr>
          <w:spacing w:val="-15"/>
          <w:sz w:val="28"/>
        </w:rPr>
        <w:t xml:space="preserve"> </w:t>
      </w:r>
      <w:r>
        <w:rPr>
          <w:sz w:val="28"/>
        </w:rPr>
        <w:t>Хромцов</w:t>
      </w:r>
    </w:p>
    <w:p w14:paraId="1F7FCD44" w14:textId="77777777" w:rsidR="000A19FF" w:rsidRDefault="000A19FF" w:rsidP="000A19FF">
      <w:pPr>
        <w:rPr>
          <w:sz w:val="28"/>
        </w:rPr>
      </w:pPr>
    </w:p>
    <w:p w14:paraId="04F26DE4" w14:textId="77777777" w:rsidR="000A19FF" w:rsidRDefault="000A19FF" w:rsidP="000A19FF">
      <w:pPr>
        <w:pStyle w:val="a5"/>
        <w:numPr>
          <w:ilvl w:val="0"/>
          <w:numId w:val="13"/>
        </w:numPr>
        <w:tabs>
          <w:tab w:val="left" w:pos="2185"/>
          <w:tab w:val="left" w:pos="2186"/>
        </w:tabs>
        <w:ind w:right="411" w:firstLine="0"/>
        <w:rPr>
          <w:rFonts w:ascii="Wingdings" w:hAnsi="Wingdings"/>
          <w:sz w:val="26"/>
        </w:rPr>
      </w:pPr>
      <w:r>
        <w:rPr>
          <w:sz w:val="28"/>
        </w:rPr>
        <w:t>«Три сигнала светофора» Т.Ф. Саулина «Безопасность на улицах и дорогах»;</w:t>
      </w:r>
    </w:p>
    <w:p w14:paraId="636E828B" w14:textId="77777777" w:rsidR="000A19FF" w:rsidRDefault="000A19FF" w:rsidP="000A19FF">
      <w:pPr>
        <w:pStyle w:val="a5"/>
        <w:numPr>
          <w:ilvl w:val="0"/>
          <w:numId w:val="13"/>
        </w:numPr>
        <w:tabs>
          <w:tab w:val="left" w:pos="2185"/>
          <w:tab w:val="left" w:pos="2186"/>
        </w:tabs>
        <w:ind w:right="401" w:firstLine="0"/>
        <w:jc w:val="both"/>
        <w:rPr>
          <w:rFonts w:ascii="Wingdings" w:hAnsi="Wingdings"/>
          <w:sz w:val="26"/>
        </w:rPr>
      </w:pPr>
      <w:r>
        <w:rPr>
          <w:sz w:val="28"/>
        </w:rPr>
        <w:t>«Экономическое развитие дошкольников: формирование предпосылок финансовой грамотности» (программа направлена на то, чтобы помочь детям пяти–семи лет войти в социально-экономическую жизнь, способствовать формированию основ финансовой грамотности у детей данного</w:t>
      </w:r>
      <w:r>
        <w:rPr>
          <w:spacing w:val="-17"/>
          <w:sz w:val="28"/>
        </w:rPr>
        <w:t xml:space="preserve"> </w:t>
      </w:r>
      <w:r>
        <w:rPr>
          <w:sz w:val="28"/>
        </w:rPr>
        <w:t>возраста;</w:t>
      </w:r>
    </w:p>
    <w:p w14:paraId="2192E99C" w14:textId="77777777" w:rsidR="000A19FF" w:rsidRDefault="000A19FF" w:rsidP="000A19FF">
      <w:pPr>
        <w:pStyle w:val="11"/>
        <w:numPr>
          <w:ilvl w:val="0"/>
          <w:numId w:val="13"/>
        </w:numPr>
        <w:tabs>
          <w:tab w:val="left" w:pos="2185"/>
          <w:tab w:val="left" w:pos="2186"/>
        </w:tabs>
        <w:ind w:left="2185" w:hanging="944"/>
        <w:jc w:val="both"/>
        <w:rPr>
          <w:rFonts w:ascii="Wingdings" w:hAnsi="Wingdings"/>
          <w:sz w:val="26"/>
        </w:rPr>
      </w:pPr>
      <w:r>
        <w:t>Образовательная область «Речевое</w:t>
      </w:r>
      <w:r>
        <w:rPr>
          <w:spacing w:val="-7"/>
        </w:rPr>
        <w:t xml:space="preserve"> </w:t>
      </w:r>
      <w:r>
        <w:t>развитие»:</w:t>
      </w:r>
    </w:p>
    <w:p w14:paraId="1C18DAB8" w14:textId="77777777" w:rsidR="000A19FF" w:rsidRDefault="000A19FF" w:rsidP="000A19FF">
      <w:pPr>
        <w:pStyle w:val="a5"/>
        <w:numPr>
          <w:ilvl w:val="0"/>
          <w:numId w:val="13"/>
        </w:numPr>
        <w:tabs>
          <w:tab w:val="left" w:pos="2185"/>
          <w:tab w:val="left" w:pos="2186"/>
        </w:tabs>
        <w:ind w:right="402" w:firstLine="0"/>
        <w:jc w:val="both"/>
        <w:rPr>
          <w:rFonts w:ascii="Wingdings" w:hAnsi="Wingdings"/>
          <w:sz w:val="26"/>
        </w:rPr>
      </w:pPr>
      <w:r>
        <w:rPr>
          <w:sz w:val="24"/>
        </w:rPr>
        <w:t>«</w:t>
      </w:r>
      <w:r>
        <w:rPr>
          <w:sz w:val="28"/>
        </w:rPr>
        <w:t>Развитие речи в детском саду: Вторая группа раннего возраста 2-3 года» В. В.</w:t>
      </w:r>
      <w:r>
        <w:rPr>
          <w:spacing w:val="-4"/>
          <w:sz w:val="28"/>
        </w:rPr>
        <w:t xml:space="preserve"> </w:t>
      </w:r>
      <w:r>
        <w:rPr>
          <w:sz w:val="28"/>
        </w:rPr>
        <w:t>Гербова;</w:t>
      </w:r>
    </w:p>
    <w:p w14:paraId="008B7E8B" w14:textId="77777777" w:rsidR="000A19FF" w:rsidRDefault="000A19FF" w:rsidP="000A19FF">
      <w:pPr>
        <w:pStyle w:val="a5"/>
        <w:numPr>
          <w:ilvl w:val="0"/>
          <w:numId w:val="13"/>
        </w:numPr>
        <w:tabs>
          <w:tab w:val="left" w:pos="2185"/>
          <w:tab w:val="left" w:pos="2186"/>
        </w:tabs>
        <w:ind w:right="402" w:firstLine="0"/>
        <w:jc w:val="both"/>
        <w:rPr>
          <w:rFonts w:ascii="Wingdings" w:hAnsi="Wingdings"/>
          <w:sz w:val="26"/>
        </w:rPr>
      </w:pPr>
      <w:r>
        <w:rPr>
          <w:sz w:val="28"/>
        </w:rPr>
        <w:t>«Развитие речи в детском саду: Младшая группа 3-4 года» В. В. Гербова;</w:t>
      </w:r>
    </w:p>
    <w:p w14:paraId="028248BB" w14:textId="77777777" w:rsidR="000A19FF" w:rsidRDefault="000A19FF" w:rsidP="000A19FF">
      <w:pPr>
        <w:rPr>
          <w:rFonts w:ascii="Wingdings" w:hAnsi="Wingdings"/>
          <w:sz w:val="26"/>
        </w:rPr>
      </w:pPr>
    </w:p>
    <w:p w14:paraId="5B2CE42E" w14:textId="77777777" w:rsidR="000A19FF" w:rsidRDefault="000A19FF" w:rsidP="000A19FF">
      <w:pPr>
        <w:pStyle w:val="a5"/>
        <w:numPr>
          <w:ilvl w:val="0"/>
          <w:numId w:val="13"/>
        </w:numPr>
        <w:tabs>
          <w:tab w:val="left" w:pos="2185"/>
          <w:tab w:val="left" w:pos="2186"/>
        </w:tabs>
        <w:spacing w:before="73" w:line="322" w:lineRule="exact"/>
        <w:ind w:left="2185" w:hanging="944"/>
        <w:jc w:val="both"/>
        <w:rPr>
          <w:rFonts w:ascii="Wingdings" w:hAnsi="Wingdings"/>
          <w:sz w:val="26"/>
        </w:rPr>
      </w:pPr>
      <w:r>
        <w:rPr>
          <w:sz w:val="28"/>
        </w:rPr>
        <w:t>«Развитие речи в детском саду: Средняя группа 4-5 лет» В. В.</w:t>
      </w:r>
      <w:r>
        <w:rPr>
          <w:spacing w:val="-22"/>
          <w:sz w:val="28"/>
        </w:rPr>
        <w:t xml:space="preserve"> </w:t>
      </w:r>
      <w:r>
        <w:rPr>
          <w:sz w:val="28"/>
        </w:rPr>
        <w:t>Гербова;</w:t>
      </w:r>
    </w:p>
    <w:p w14:paraId="643AB187" w14:textId="77777777" w:rsidR="000A19FF" w:rsidRDefault="000A19FF" w:rsidP="000A19FF">
      <w:pPr>
        <w:pStyle w:val="a5"/>
        <w:numPr>
          <w:ilvl w:val="0"/>
          <w:numId w:val="13"/>
        </w:numPr>
        <w:tabs>
          <w:tab w:val="left" w:pos="2185"/>
          <w:tab w:val="left" w:pos="2186"/>
        </w:tabs>
        <w:ind w:left="2185" w:hanging="944"/>
        <w:jc w:val="both"/>
        <w:rPr>
          <w:rFonts w:ascii="Wingdings" w:hAnsi="Wingdings"/>
          <w:sz w:val="26"/>
        </w:rPr>
      </w:pPr>
      <w:r>
        <w:rPr>
          <w:sz w:val="28"/>
        </w:rPr>
        <w:t>«Развитие речи в детском саду: Старшая группа 5-6 лет» В. В.</w:t>
      </w:r>
      <w:r>
        <w:rPr>
          <w:spacing w:val="-29"/>
          <w:sz w:val="28"/>
        </w:rPr>
        <w:t xml:space="preserve"> </w:t>
      </w:r>
      <w:r>
        <w:rPr>
          <w:sz w:val="28"/>
        </w:rPr>
        <w:t>Гербова;</w:t>
      </w:r>
    </w:p>
    <w:p w14:paraId="3AB98074" w14:textId="77777777" w:rsidR="000A19FF" w:rsidRDefault="000A19FF" w:rsidP="000A19FF">
      <w:pPr>
        <w:pStyle w:val="a5"/>
        <w:numPr>
          <w:ilvl w:val="0"/>
          <w:numId w:val="13"/>
        </w:numPr>
        <w:tabs>
          <w:tab w:val="left" w:pos="2185"/>
          <w:tab w:val="left" w:pos="2186"/>
        </w:tabs>
        <w:ind w:right="401" w:firstLine="0"/>
        <w:jc w:val="both"/>
        <w:rPr>
          <w:rFonts w:ascii="Wingdings" w:hAnsi="Wingdings"/>
          <w:sz w:val="26"/>
        </w:rPr>
      </w:pPr>
      <w:r>
        <w:rPr>
          <w:sz w:val="28"/>
        </w:rPr>
        <w:t>«Развитие</w:t>
      </w:r>
      <w:r>
        <w:rPr>
          <w:spacing w:val="-10"/>
          <w:sz w:val="28"/>
        </w:rPr>
        <w:t xml:space="preserve"> </w:t>
      </w:r>
      <w:r>
        <w:rPr>
          <w:sz w:val="28"/>
        </w:rPr>
        <w:t>речи</w:t>
      </w:r>
      <w:r>
        <w:rPr>
          <w:spacing w:val="-7"/>
          <w:sz w:val="28"/>
        </w:rPr>
        <w:t xml:space="preserve"> </w:t>
      </w:r>
      <w:r>
        <w:rPr>
          <w:sz w:val="28"/>
        </w:rPr>
        <w:t>в</w:t>
      </w:r>
      <w:r>
        <w:rPr>
          <w:spacing w:val="-8"/>
          <w:sz w:val="28"/>
        </w:rPr>
        <w:t xml:space="preserve"> </w:t>
      </w:r>
      <w:r>
        <w:rPr>
          <w:sz w:val="28"/>
        </w:rPr>
        <w:t>детском</w:t>
      </w:r>
      <w:r>
        <w:rPr>
          <w:spacing w:val="-8"/>
          <w:sz w:val="28"/>
        </w:rPr>
        <w:t xml:space="preserve"> </w:t>
      </w:r>
      <w:r>
        <w:rPr>
          <w:sz w:val="28"/>
        </w:rPr>
        <w:t>саду:</w:t>
      </w:r>
      <w:r>
        <w:rPr>
          <w:spacing w:val="-7"/>
          <w:sz w:val="28"/>
        </w:rPr>
        <w:t xml:space="preserve"> </w:t>
      </w:r>
      <w:r>
        <w:rPr>
          <w:sz w:val="28"/>
        </w:rPr>
        <w:t>Подготовительная</w:t>
      </w:r>
      <w:r>
        <w:rPr>
          <w:spacing w:val="-7"/>
          <w:sz w:val="28"/>
        </w:rPr>
        <w:t xml:space="preserve"> </w:t>
      </w:r>
      <w:r>
        <w:rPr>
          <w:sz w:val="28"/>
        </w:rPr>
        <w:t>группа</w:t>
      </w:r>
      <w:r>
        <w:rPr>
          <w:spacing w:val="-10"/>
          <w:sz w:val="28"/>
        </w:rPr>
        <w:t xml:space="preserve"> </w:t>
      </w:r>
      <w:r>
        <w:rPr>
          <w:sz w:val="28"/>
        </w:rPr>
        <w:t>6-7</w:t>
      </w:r>
      <w:r>
        <w:rPr>
          <w:spacing w:val="-7"/>
          <w:sz w:val="28"/>
        </w:rPr>
        <w:t xml:space="preserve"> </w:t>
      </w:r>
      <w:r>
        <w:rPr>
          <w:sz w:val="28"/>
        </w:rPr>
        <w:t>лет»</w:t>
      </w:r>
      <w:r>
        <w:rPr>
          <w:spacing w:val="-7"/>
          <w:sz w:val="28"/>
        </w:rPr>
        <w:t xml:space="preserve"> </w:t>
      </w:r>
      <w:r>
        <w:rPr>
          <w:sz w:val="28"/>
        </w:rPr>
        <w:t>В.</w:t>
      </w:r>
      <w:r>
        <w:rPr>
          <w:spacing w:val="-8"/>
          <w:sz w:val="28"/>
        </w:rPr>
        <w:t xml:space="preserve"> </w:t>
      </w:r>
      <w:r>
        <w:rPr>
          <w:sz w:val="28"/>
        </w:rPr>
        <w:t>В. Гербова;</w:t>
      </w:r>
    </w:p>
    <w:p w14:paraId="7981B801" w14:textId="77777777" w:rsidR="000A19FF" w:rsidRDefault="000A19FF" w:rsidP="000A19FF">
      <w:pPr>
        <w:pStyle w:val="a5"/>
        <w:numPr>
          <w:ilvl w:val="0"/>
          <w:numId w:val="13"/>
        </w:numPr>
        <w:tabs>
          <w:tab w:val="left" w:pos="2185"/>
          <w:tab w:val="left" w:pos="2186"/>
        </w:tabs>
        <w:spacing w:line="321" w:lineRule="exact"/>
        <w:ind w:left="2185" w:hanging="944"/>
        <w:jc w:val="both"/>
        <w:rPr>
          <w:rFonts w:ascii="Wingdings" w:hAnsi="Wingdings"/>
          <w:sz w:val="26"/>
        </w:rPr>
      </w:pPr>
      <w:r>
        <w:rPr>
          <w:sz w:val="28"/>
        </w:rPr>
        <w:t>«Приобщение детей к художественной литературе» В. В.</w:t>
      </w:r>
      <w:r>
        <w:rPr>
          <w:spacing w:val="-14"/>
          <w:sz w:val="28"/>
        </w:rPr>
        <w:t xml:space="preserve"> </w:t>
      </w:r>
      <w:r>
        <w:rPr>
          <w:sz w:val="28"/>
        </w:rPr>
        <w:t>Гербова;</w:t>
      </w:r>
    </w:p>
    <w:p w14:paraId="007D04B7" w14:textId="77777777" w:rsidR="000A19FF" w:rsidRDefault="000A19FF" w:rsidP="000A19FF">
      <w:pPr>
        <w:pStyle w:val="a5"/>
        <w:numPr>
          <w:ilvl w:val="0"/>
          <w:numId w:val="13"/>
        </w:numPr>
        <w:tabs>
          <w:tab w:val="left" w:pos="2185"/>
          <w:tab w:val="left" w:pos="2186"/>
        </w:tabs>
        <w:ind w:right="402" w:firstLine="0"/>
        <w:jc w:val="both"/>
        <w:rPr>
          <w:rFonts w:ascii="Wingdings" w:hAnsi="Wingdings"/>
          <w:sz w:val="26"/>
        </w:rPr>
      </w:pPr>
      <w:r>
        <w:rPr>
          <w:sz w:val="28"/>
        </w:rPr>
        <w:t>«От звука к букве. Формирование звуковой аналитико-синтетической активности дошкольников как предпосылки обучения грамоте» Е.В. Колесникова;</w:t>
      </w:r>
    </w:p>
    <w:p w14:paraId="572A87D1" w14:textId="77777777" w:rsidR="000A19FF" w:rsidRDefault="000A19FF" w:rsidP="000A19FF">
      <w:pPr>
        <w:pStyle w:val="a5"/>
        <w:numPr>
          <w:ilvl w:val="0"/>
          <w:numId w:val="13"/>
        </w:numPr>
        <w:tabs>
          <w:tab w:val="left" w:pos="2185"/>
          <w:tab w:val="left" w:pos="2186"/>
        </w:tabs>
        <w:spacing w:before="1"/>
        <w:ind w:right="402" w:firstLine="0"/>
        <w:jc w:val="both"/>
        <w:rPr>
          <w:rFonts w:ascii="Wingdings" w:hAnsi="Wingdings"/>
          <w:sz w:val="26"/>
        </w:rPr>
      </w:pPr>
      <w:r>
        <w:rPr>
          <w:sz w:val="28"/>
        </w:rPr>
        <w:t xml:space="preserve">«Правильно или неправильно: Для работы с детьми </w:t>
      </w:r>
      <w:r>
        <w:rPr>
          <w:spacing w:val="3"/>
          <w:sz w:val="28"/>
        </w:rPr>
        <w:t xml:space="preserve">2-4 </w:t>
      </w:r>
      <w:r>
        <w:rPr>
          <w:sz w:val="28"/>
        </w:rPr>
        <w:t xml:space="preserve">года» В. В. Гербова, «Развитие речи в детском саду: Для работы с детьми </w:t>
      </w:r>
      <w:r>
        <w:rPr>
          <w:spacing w:val="2"/>
          <w:sz w:val="28"/>
        </w:rPr>
        <w:t xml:space="preserve">2-3 </w:t>
      </w:r>
      <w:r>
        <w:rPr>
          <w:sz w:val="28"/>
        </w:rPr>
        <w:t xml:space="preserve">года» В. В. Гербова, «Развитие речи в детском саду: Для работы с детьми 3-4 года» В. В. Гербова, ««Развитие речи в детском саду: Для работы с детьми </w:t>
      </w:r>
      <w:r>
        <w:rPr>
          <w:spacing w:val="3"/>
          <w:sz w:val="28"/>
        </w:rPr>
        <w:t xml:space="preserve">4-6 </w:t>
      </w:r>
      <w:r>
        <w:rPr>
          <w:sz w:val="28"/>
        </w:rPr>
        <w:t>года» В. В. Гербова;</w:t>
      </w:r>
    </w:p>
    <w:p w14:paraId="15A944A1" w14:textId="77777777" w:rsidR="000A19FF" w:rsidRDefault="000A19FF" w:rsidP="000A19FF">
      <w:pPr>
        <w:rPr>
          <w:rFonts w:ascii="Wingdings" w:hAnsi="Wingdings"/>
          <w:sz w:val="26"/>
        </w:rPr>
      </w:pPr>
    </w:p>
    <w:p w14:paraId="19BAA26B" w14:textId="77777777" w:rsidR="000A19FF" w:rsidRDefault="000A19FF" w:rsidP="000A19FF">
      <w:pPr>
        <w:pStyle w:val="a5"/>
        <w:numPr>
          <w:ilvl w:val="0"/>
          <w:numId w:val="13"/>
        </w:numPr>
        <w:tabs>
          <w:tab w:val="left" w:pos="2185"/>
          <w:tab w:val="left" w:pos="2186"/>
        </w:tabs>
        <w:spacing w:before="2"/>
        <w:ind w:right="409" w:firstLine="0"/>
        <w:jc w:val="both"/>
        <w:rPr>
          <w:rFonts w:ascii="Wingdings" w:hAnsi="Wingdings"/>
          <w:sz w:val="26"/>
        </w:rPr>
      </w:pPr>
      <w:r>
        <w:rPr>
          <w:sz w:val="28"/>
        </w:rPr>
        <w:t>«Развитие речи в детском саду: Раздаточный материал. Для работы с детьми 2-4 года» В. В.</w:t>
      </w:r>
      <w:r>
        <w:rPr>
          <w:spacing w:val="-8"/>
          <w:sz w:val="28"/>
        </w:rPr>
        <w:t xml:space="preserve"> </w:t>
      </w:r>
      <w:r>
        <w:rPr>
          <w:sz w:val="28"/>
        </w:rPr>
        <w:t>Гербова;</w:t>
      </w:r>
    </w:p>
    <w:p w14:paraId="27F592C1" w14:textId="77777777" w:rsidR="000A19FF" w:rsidRDefault="000A19FF" w:rsidP="000A19FF">
      <w:pPr>
        <w:rPr>
          <w:rFonts w:ascii="Wingdings" w:hAnsi="Wingdings"/>
          <w:sz w:val="26"/>
        </w:rPr>
        <w:sectPr w:rsidR="000A19FF">
          <w:pgSz w:w="11910" w:h="16840"/>
          <w:pgMar w:top="760" w:right="300" w:bottom="1240" w:left="460" w:header="0" w:footer="968" w:gutter="0"/>
          <w:cols w:space="720"/>
        </w:sectPr>
      </w:pPr>
    </w:p>
    <w:p w14:paraId="130BAC37" w14:textId="77777777" w:rsidR="00BA70B1" w:rsidRDefault="00B20293">
      <w:pPr>
        <w:pStyle w:val="a3"/>
        <w:spacing w:line="321" w:lineRule="exact"/>
      </w:pPr>
      <w:r>
        <w:lastRenderedPageBreak/>
        <w:t>Целью ДОУ является:</w:t>
      </w:r>
    </w:p>
    <w:p w14:paraId="41DA7300" w14:textId="77777777" w:rsidR="00BA70B1" w:rsidRDefault="00B20293">
      <w:pPr>
        <w:pStyle w:val="a5"/>
        <w:numPr>
          <w:ilvl w:val="1"/>
          <w:numId w:val="13"/>
        </w:numPr>
        <w:tabs>
          <w:tab w:val="left" w:pos="1962"/>
        </w:tabs>
        <w:spacing w:before="1"/>
        <w:ind w:right="402"/>
        <w:jc w:val="both"/>
        <w:rPr>
          <w:sz w:val="28"/>
        </w:rPr>
      </w:pPr>
      <w:r>
        <w:rPr>
          <w:sz w:val="28"/>
        </w:rPr>
        <w:t>образовательная деятельность по образовательным программам дошкольного образования, присмотр и уход за</w:t>
      </w:r>
      <w:r>
        <w:rPr>
          <w:spacing w:val="-8"/>
          <w:sz w:val="28"/>
        </w:rPr>
        <w:t xml:space="preserve"> </w:t>
      </w:r>
      <w:r>
        <w:rPr>
          <w:sz w:val="28"/>
        </w:rPr>
        <w:t>детьми;</w:t>
      </w:r>
    </w:p>
    <w:p w14:paraId="747AA99A" w14:textId="77777777" w:rsidR="00BA70B1" w:rsidRDefault="00B20293">
      <w:pPr>
        <w:pStyle w:val="a5"/>
        <w:numPr>
          <w:ilvl w:val="1"/>
          <w:numId w:val="13"/>
        </w:numPr>
        <w:tabs>
          <w:tab w:val="left" w:pos="1962"/>
        </w:tabs>
        <w:spacing w:line="340" w:lineRule="exact"/>
        <w:jc w:val="both"/>
        <w:rPr>
          <w:sz w:val="28"/>
        </w:rPr>
      </w:pPr>
      <w:r>
        <w:rPr>
          <w:sz w:val="28"/>
        </w:rPr>
        <w:t>оказание помощи семьи в воспитании</w:t>
      </w:r>
      <w:r>
        <w:rPr>
          <w:spacing w:val="-3"/>
          <w:sz w:val="28"/>
        </w:rPr>
        <w:t xml:space="preserve"> </w:t>
      </w:r>
      <w:r>
        <w:rPr>
          <w:sz w:val="28"/>
        </w:rPr>
        <w:t>ребенка;</w:t>
      </w:r>
    </w:p>
    <w:p w14:paraId="20C97AA6" w14:textId="77777777" w:rsidR="00BA70B1" w:rsidRDefault="00B20293">
      <w:pPr>
        <w:pStyle w:val="a5"/>
        <w:numPr>
          <w:ilvl w:val="1"/>
          <w:numId w:val="13"/>
        </w:numPr>
        <w:tabs>
          <w:tab w:val="left" w:pos="1961"/>
          <w:tab w:val="left" w:pos="1962"/>
        </w:tabs>
        <w:ind w:left="1242" w:right="3479" w:firstLine="359"/>
        <w:rPr>
          <w:sz w:val="28"/>
        </w:rPr>
      </w:pPr>
      <w:r>
        <w:rPr>
          <w:sz w:val="28"/>
        </w:rPr>
        <w:t>оказание качественных образовательных услуг. Основными задачами ДОУ</w:t>
      </w:r>
      <w:r>
        <w:rPr>
          <w:spacing w:val="-2"/>
          <w:sz w:val="28"/>
        </w:rPr>
        <w:t xml:space="preserve"> </w:t>
      </w:r>
      <w:r>
        <w:rPr>
          <w:sz w:val="28"/>
        </w:rPr>
        <w:t>являются:</w:t>
      </w:r>
    </w:p>
    <w:p w14:paraId="6C72F5F6" w14:textId="77777777" w:rsidR="00BA70B1" w:rsidRDefault="00B20293">
      <w:pPr>
        <w:pStyle w:val="a5"/>
        <w:numPr>
          <w:ilvl w:val="1"/>
          <w:numId w:val="13"/>
        </w:numPr>
        <w:tabs>
          <w:tab w:val="left" w:pos="1961"/>
          <w:tab w:val="left" w:pos="1962"/>
        </w:tabs>
        <w:spacing w:line="341" w:lineRule="exact"/>
        <w:rPr>
          <w:sz w:val="28"/>
        </w:rPr>
      </w:pPr>
      <w:r>
        <w:rPr>
          <w:sz w:val="28"/>
        </w:rPr>
        <w:t>охрана жизни и укрепление физического и психического здоровья</w:t>
      </w:r>
      <w:r>
        <w:rPr>
          <w:spacing w:val="-14"/>
          <w:sz w:val="28"/>
        </w:rPr>
        <w:t xml:space="preserve"> </w:t>
      </w:r>
      <w:r>
        <w:rPr>
          <w:sz w:val="28"/>
        </w:rPr>
        <w:t>детей;</w:t>
      </w:r>
    </w:p>
    <w:p w14:paraId="1152DF66" w14:textId="77777777" w:rsidR="00BA70B1" w:rsidRDefault="00B20293">
      <w:pPr>
        <w:pStyle w:val="a5"/>
        <w:numPr>
          <w:ilvl w:val="1"/>
          <w:numId w:val="13"/>
        </w:numPr>
        <w:tabs>
          <w:tab w:val="left" w:pos="1961"/>
          <w:tab w:val="left" w:pos="1962"/>
        </w:tabs>
        <w:ind w:right="410"/>
        <w:rPr>
          <w:sz w:val="28"/>
        </w:rPr>
      </w:pPr>
      <w:r>
        <w:rPr>
          <w:sz w:val="28"/>
        </w:rPr>
        <w:t>воспитание с учетом возрастных особенностей детей, уважение к правам и свободам человека, любви к окружающей природе, Родине,</w:t>
      </w:r>
      <w:r>
        <w:rPr>
          <w:spacing w:val="-12"/>
          <w:sz w:val="28"/>
        </w:rPr>
        <w:t xml:space="preserve"> </w:t>
      </w:r>
      <w:r>
        <w:rPr>
          <w:sz w:val="28"/>
        </w:rPr>
        <w:t>семье;</w:t>
      </w:r>
    </w:p>
    <w:p w14:paraId="3350F770" w14:textId="77777777" w:rsidR="00BA70B1" w:rsidRDefault="00B20293">
      <w:pPr>
        <w:pStyle w:val="a5"/>
        <w:numPr>
          <w:ilvl w:val="1"/>
          <w:numId w:val="13"/>
        </w:numPr>
        <w:tabs>
          <w:tab w:val="left" w:pos="1961"/>
          <w:tab w:val="left" w:pos="1962"/>
        </w:tabs>
        <w:spacing w:line="342" w:lineRule="exact"/>
        <w:rPr>
          <w:sz w:val="28"/>
        </w:rPr>
      </w:pPr>
      <w:r>
        <w:rPr>
          <w:sz w:val="28"/>
        </w:rPr>
        <w:t>осуществление необходимой коррекции отклонений в развитии</w:t>
      </w:r>
      <w:r>
        <w:rPr>
          <w:spacing w:val="-24"/>
          <w:sz w:val="28"/>
        </w:rPr>
        <w:t xml:space="preserve"> </w:t>
      </w:r>
      <w:r>
        <w:rPr>
          <w:sz w:val="28"/>
        </w:rPr>
        <w:t>речи;</w:t>
      </w:r>
    </w:p>
    <w:p w14:paraId="4431640C" w14:textId="77777777" w:rsidR="00BA70B1" w:rsidRDefault="00B20293">
      <w:pPr>
        <w:pStyle w:val="a5"/>
        <w:numPr>
          <w:ilvl w:val="1"/>
          <w:numId w:val="13"/>
        </w:numPr>
        <w:tabs>
          <w:tab w:val="left" w:pos="1961"/>
          <w:tab w:val="left" w:pos="1962"/>
        </w:tabs>
        <w:spacing w:line="342" w:lineRule="exact"/>
        <w:rPr>
          <w:sz w:val="28"/>
        </w:rPr>
      </w:pPr>
      <w:r>
        <w:rPr>
          <w:sz w:val="28"/>
        </w:rPr>
        <w:t>взаимодействие с семьями детей для полноценного развития</w:t>
      </w:r>
      <w:r>
        <w:rPr>
          <w:spacing w:val="-13"/>
          <w:sz w:val="28"/>
        </w:rPr>
        <w:t xml:space="preserve"> </w:t>
      </w:r>
      <w:r>
        <w:rPr>
          <w:sz w:val="28"/>
        </w:rPr>
        <w:t>ребенка;</w:t>
      </w:r>
    </w:p>
    <w:p w14:paraId="35D7EA77" w14:textId="77777777" w:rsidR="00BA70B1" w:rsidRDefault="00B20293">
      <w:pPr>
        <w:pStyle w:val="a5"/>
        <w:numPr>
          <w:ilvl w:val="1"/>
          <w:numId w:val="13"/>
        </w:numPr>
        <w:tabs>
          <w:tab w:val="left" w:pos="1961"/>
          <w:tab w:val="left" w:pos="1962"/>
        </w:tabs>
        <w:ind w:right="407"/>
        <w:rPr>
          <w:sz w:val="28"/>
        </w:rPr>
      </w:pPr>
      <w:r>
        <w:rPr>
          <w:sz w:val="28"/>
        </w:rPr>
        <w:t>оказание</w:t>
      </w:r>
      <w:r>
        <w:rPr>
          <w:spacing w:val="-17"/>
          <w:sz w:val="28"/>
        </w:rPr>
        <w:t xml:space="preserve"> </w:t>
      </w:r>
      <w:r>
        <w:rPr>
          <w:sz w:val="28"/>
        </w:rPr>
        <w:t>консультативной</w:t>
      </w:r>
      <w:r>
        <w:rPr>
          <w:spacing w:val="-19"/>
          <w:sz w:val="28"/>
        </w:rPr>
        <w:t xml:space="preserve"> </w:t>
      </w:r>
      <w:r>
        <w:rPr>
          <w:sz w:val="28"/>
        </w:rPr>
        <w:t>и</w:t>
      </w:r>
      <w:r>
        <w:rPr>
          <w:spacing w:val="-15"/>
          <w:sz w:val="28"/>
        </w:rPr>
        <w:t xml:space="preserve"> </w:t>
      </w:r>
      <w:r>
        <w:rPr>
          <w:sz w:val="28"/>
        </w:rPr>
        <w:t>методической</w:t>
      </w:r>
      <w:r>
        <w:rPr>
          <w:spacing w:val="-19"/>
          <w:sz w:val="28"/>
        </w:rPr>
        <w:t xml:space="preserve"> </w:t>
      </w:r>
      <w:r>
        <w:rPr>
          <w:sz w:val="28"/>
        </w:rPr>
        <w:t>помощи</w:t>
      </w:r>
      <w:r>
        <w:rPr>
          <w:spacing w:val="-19"/>
          <w:sz w:val="28"/>
        </w:rPr>
        <w:t xml:space="preserve"> </w:t>
      </w:r>
      <w:r>
        <w:rPr>
          <w:sz w:val="28"/>
        </w:rPr>
        <w:t>родителям</w:t>
      </w:r>
      <w:r>
        <w:rPr>
          <w:spacing w:val="-16"/>
          <w:sz w:val="28"/>
        </w:rPr>
        <w:t xml:space="preserve"> </w:t>
      </w:r>
      <w:r>
        <w:rPr>
          <w:sz w:val="28"/>
        </w:rPr>
        <w:t>(законным представителям) по вопросам воспитания, обучения и развития</w:t>
      </w:r>
      <w:r>
        <w:rPr>
          <w:spacing w:val="-17"/>
          <w:sz w:val="28"/>
        </w:rPr>
        <w:t xml:space="preserve"> </w:t>
      </w:r>
      <w:r>
        <w:rPr>
          <w:sz w:val="28"/>
        </w:rPr>
        <w:t>детей.</w:t>
      </w:r>
    </w:p>
    <w:p w14:paraId="374AA35C" w14:textId="77777777" w:rsidR="00BA70B1" w:rsidRDefault="00B20293">
      <w:pPr>
        <w:pStyle w:val="a3"/>
        <w:tabs>
          <w:tab w:val="left" w:pos="3078"/>
          <w:tab w:val="left" w:pos="3640"/>
          <w:tab w:val="left" w:pos="4809"/>
          <w:tab w:val="left" w:pos="5323"/>
          <w:tab w:val="left" w:pos="6736"/>
          <w:tab w:val="left" w:pos="7226"/>
          <w:tab w:val="left" w:pos="8322"/>
          <w:tab w:val="left" w:pos="8645"/>
          <w:tab w:val="left" w:pos="9099"/>
          <w:tab w:val="left" w:pos="10591"/>
        </w:tabs>
        <w:ind w:right="402" w:firstLine="283"/>
        <w:jc w:val="left"/>
      </w:pPr>
      <w:r>
        <w:t>Содержание дошкольного</w:t>
      </w:r>
      <w:r>
        <w:rPr>
          <w:spacing w:val="-7"/>
        </w:rPr>
        <w:t xml:space="preserve"> </w:t>
      </w:r>
      <w:r>
        <w:t>образования</w:t>
      </w:r>
      <w:r>
        <w:rPr>
          <w:spacing w:val="-5"/>
        </w:rPr>
        <w:t xml:space="preserve"> </w:t>
      </w:r>
      <w:r>
        <w:t>определяется</w:t>
      </w:r>
      <w:r>
        <w:tab/>
        <w:t>образовательной программой дошкольного образования. Требования к структуре, объему, условиям реализации и результатам освоения образовательной программы дошкольного</w:t>
      </w:r>
      <w:r>
        <w:tab/>
        <w:t>образования</w:t>
      </w:r>
      <w:r>
        <w:tab/>
        <w:t>определяются</w:t>
      </w:r>
      <w:r>
        <w:tab/>
        <w:t>Федеральным</w:t>
      </w:r>
      <w:r>
        <w:tab/>
      </w:r>
      <w:r>
        <w:rPr>
          <w:spacing w:val="-1"/>
        </w:rPr>
        <w:t xml:space="preserve">государственным </w:t>
      </w:r>
      <w:r>
        <w:t>образовательным</w:t>
      </w:r>
      <w:r>
        <w:tab/>
        <w:t>стандартом</w:t>
      </w:r>
      <w:r>
        <w:tab/>
        <w:t>дошкольного</w:t>
      </w:r>
      <w:r>
        <w:tab/>
        <w:t>образования.</w:t>
      </w:r>
      <w:r>
        <w:tab/>
        <w:t>Обучение</w:t>
      </w:r>
      <w:r>
        <w:tab/>
      </w:r>
      <w:r>
        <w:rPr>
          <w:spacing w:val="-17"/>
        </w:rPr>
        <w:t xml:space="preserve">и </w:t>
      </w:r>
      <w:r>
        <w:t>воспитание в Учреждении ведётся на русском</w:t>
      </w:r>
      <w:r>
        <w:rPr>
          <w:spacing w:val="-8"/>
        </w:rPr>
        <w:t xml:space="preserve"> </w:t>
      </w:r>
      <w:r>
        <w:t>языке.</w:t>
      </w:r>
    </w:p>
    <w:p w14:paraId="4569C8E1" w14:textId="77777777" w:rsidR="00BA70B1" w:rsidRDefault="00B20293">
      <w:pPr>
        <w:pStyle w:val="a3"/>
        <w:ind w:right="401" w:firstLine="283"/>
      </w:pPr>
      <w:r>
        <w:t>В рамках развивающей образовательной деятельности реализуются новые методологические</w:t>
      </w:r>
      <w:r>
        <w:rPr>
          <w:spacing w:val="-12"/>
        </w:rPr>
        <w:t xml:space="preserve"> </w:t>
      </w:r>
      <w:r>
        <w:t>подходы</w:t>
      </w:r>
      <w:r>
        <w:rPr>
          <w:spacing w:val="-10"/>
        </w:rPr>
        <w:t xml:space="preserve"> </w:t>
      </w:r>
      <w:r>
        <w:t>к</w:t>
      </w:r>
      <w:r>
        <w:rPr>
          <w:spacing w:val="-9"/>
        </w:rPr>
        <w:t xml:space="preserve"> </w:t>
      </w:r>
      <w:r>
        <w:t>содержанию</w:t>
      </w:r>
      <w:r>
        <w:rPr>
          <w:spacing w:val="-10"/>
        </w:rPr>
        <w:t xml:space="preserve"> </w:t>
      </w:r>
      <w:r>
        <w:t>и</w:t>
      </w:r>
      <w:r>
        <w:rPr>
          <w:spacing w:val="-9"/>
        </w:rPr>
        <w:t xml:space="preserve"> </w:t>
      </w:r>
      <w:r>
        <w:t>процессу</w:t>
      </w:r>
      <w:r>
        <w:rPr>
          <w:spacing w:val="-11"/>
        </w:rPr>
        <w:t xml:space="preserve"> </w:t>
      </w:r>
      <w:r>
        <w:t>обучения</w:t>
      </w:r>
      <w:r>
        <w:rPr>
          <w:spacing w:val="-12"/>
        </w:rPr>
        <w:t xml:space="preserve"> </w:t>
      </w:r>
      <w:r>
        <w:t>дошкольников, которые способствуют сохранению самоценности дошкольного детства. Процесс организован в соответствии с учебными планами, разрабатываемыми и утверждаемыми на каждый учебный</w:t>
      </w:r>
      <w:r>
        <w:rPr>
          <w:spacing w:val="-1"/>
        </w:rPr>
        <w:t xml:space="preserve"> </w:t>
      </w:r>
      <w:r>
        <w:t>год.</w:t>
      </w:r>
    </w:p>
    <w:p w14:paraId="064C2C05" w14:textId="77777777" w:rsidR="00BA70B1" w:rsidRDefault="00BA70B1">
      <w:pPr>
        <w:pStyle w:val="a3"/>
        <w:ind w:left="0"/>
        <w:jc w:val="left"/>
      </w:pPr>
    </w:p>
    <w:p w14:paraId="33416BD9" w14:textId="77777777" w:rsidR="00BA70B1" w:rsidRDefault="00B20293">
      <w:pPr>
        <w:pStyle w:val="11"/>
        <w:numPr>
          <w:ilvl w:val="1"/>
          <w:numId w:val="25"/>
        </w:numPr>
        <w:tabs>
          <w:tab w:val="left" w:pos="2274"/>
        </w:tabs>
        <w:ind w:left="2274" w:hanging="490"/>
        <w:jc w:val="left"/>
      </w:pPr>
      <w:r>
        <w:t>ХАРАКТЕРИСТИКА ПЕДАГОГИЧЕСКОГО</w:t>
      </w:r>
      <w:r>
        <w:rPr>
          <w:spacing w:val="-4"/>
        </w:rPr>
        <w:t xml:space="preserve"> </w:t>
      </w:r>
      <w:r>
        <w:t>КОЛЛЕКТИВА</w:t>
      </w:r>
    </w:p>
    <w:p w14:paraId="6FD327DD" w14:textId="77777777" w:rsidR="00BA70B1" w:rsidRDefault="00B20293">
      <w:pPr>
        <w:pStyle w:val="a3"/>
        <w:ind w:right="403" w:firstLine="283"/>
      </w:pPr>
      <w:r>
        <w:t>Проведен анализ ресурсного обеспечения. Все педагоги прошли</w:t>
      </w:r>
      <w:r>
        <w:rPr>
          <w:spacing w:val="-53"/>
        </w:rPr>
        <w:t xml:space="preserve"> </w:t>
      </w:r>
      <w:r>
        <w:t>обучение на курсах повышения квалификации по ФГОС. Участвуют в инновационной деятельности. Организация образовательного процесса строится с учетом интеграции образовательных областей и приоритетных направлений</w:t>
      </w:r>
    </w:p>
    <w:p w14:paraId="12AD46CB" w14:textId="77777777" w:rsidR="000A19FF" w:rsidRDefault="000A19FF" w:rsidP="000A19FF">
      <w:pPr>
        <w:pStyle w:val="a3"/>
        <w:spacing w:before="73"/>
        <w:ind w:right="403"/>
      </w:pPr>
      <w:r>
        <w:t>деятельности ДОУ. Постоянно увеличивается число педагогов, использующих современные технологии в образовательном процессе.</w:t>
      </w:r>
    </w:p>
    <w:p w14:paraId="1C8196D1" w14:textId="77777777" w:rsidR="000A19FF" w:rsidRDefault="000A19FF" w:rsidP="000A19FF">
      <w:pPr>
        <w:pStyle w:val="a3"/>
        <w:ind w:right="413" w:firstLine="283"/>
      </w:pPr>
      <w:r>
        <w:t>Организация образовательного процесса с учетом интеграции областей способствует развитию у детей интегративных качеств.</w:t>
      </w:r>
    </w:p>
    <w:p w14:paraId="328384D4" w14:textId="77777777" w:rsidR="000A19FF" w:rsidRDefault="000A19FF" w:rsidP="000A19FF">
      <w:pPr>
        <w:pStyle w:val="a3"/>
        <w:ind w:right="402" w:firstLine="283"/>
      </w:pPr>
      <w:r>
        <w:t>Обновление содержания образования происходит за счет реализации в образовательном процессе различных проектов с использованием информационно-коммуникационных технологий. Владение педагогами ИКТ позволило повысить качество образовательного процесса и усилить мотивационную заинтересованность воспитателей в результате своего труда и участию в различных дистанционных конкурсах различного уровня.</w:t>
      </w:r>
    </w:p>
    <w:p w14:paraId="7A8B75A1" w14:textId="77777777" w:rsidR="00BA70B1" w:rsidRDefault="00BA70B1"/>
    <w:p w14:paraId="532C9FAB" w14:textId="77777777" w:rsidR="000A19FF" w:rsidRDefault="000A19FF" w:rsidP="000A19FF">
      <w:pPr>
        <w:pStyle w:val="a3"/>
        <w:ind w:right="404" w:firstLine="283"/>
      </w:pPr>
      <w:r>
        <w:t>Важнейшими показателями, влияющими на результативность педагогического процесса, являются условия его организации. Главным условием являются человеческие ресурсы, а именно педагогические кадры учреждения. Образов</w:t>
      </w:r>
      <w:r w:rsidR="00E35F0E">
        <w:t>ательный процесс осуществляют 13</w:t>
      </w:r>
      <w:r>
        <w:t xml:space="preserve"> педагогов.</w:t>
      </w:r>
    </w:p>
    <w:p w14:paraId="71F63876" w14:textId="77777777" w:rsidR="000A19FF" w:rsidRDefault="000A19FF">
      <w:pPr>
        <w:sectPr w:rsidR="000A19FF">
          <w:pgSz w:w="11910" w:h="16840"/>
          <w:pgMar w:top="760" w:right="300" w:bottom="1240" w:left="460" w:header="0" w:footer="968" w:gutter="0"/>
          <w:cols w:space="720"/>
        </w:sectPr>
      </w:pPr>
    </w:p>
    <w:p w14:paraId="0DE102CD" w14:textId="77777777" w:rsidR="00BA70B1" w:rsidRDefault="00232295">
      <w:pPr>
        <w:pStyle w:val="a3"/>
        <w:spacing w:before="7"/>
        <w:ind w:left="0"/>
        <w:jc w:val="left"/>
        <w:rPr>
          <w:sz w:val="18"/>
        </w:rPr>
      </w:pPr>
      <w:r>
        <w:rPr>
          <w:noProof/>
          <w:lang w:bidi="ar-SA"/>
        </w:rPr>
        <w:lastRenderedPageBreak/>
        <w:pict w14:anchorId="240A4C51">
          <v:shape id="_x0000_s1076" type="#_x0000_t202" style="position:absolute;margin-left:461.65pt;margin-top:103.05pt;width:74.8pt;height:50.65pt;z-index:-251580416" filled="f" stroked="f">
            <v:textbox style="mso-next-textbox:#_x0000_s1076" inset="0,0,0,0">
              <w:txbxContent>
                <w:p w14:paraId="1A41AA9D" w14:textId="77777777" w:rsidR="00C24839" w:rsidRDefault="00C24839">
                  <w:pPr>
                    <w:spacing w:before="49"/>
                    <w:ind w:left="237"/>
                    <w:rPr>
                      <w:rFonts w:ascii="Calibri" w:hAnsi="Calibri"/>
                      <w:sz w:val="18"/>
                    </w:rPr>
                  </w:pPr>
                  <w:r>
                    <w:rPr>
                      <w:rFonts w:ascii="Calibri" w:hAnsi="Calibri"/>
                      <w:color w:val="404040"/>
                      <w:sz w:val="18"/>
                    </w:rPr>
                    <w:t>Администрация</w:t>
                  </w:r>
                </w:p>
                <w:p w14:paraId="643AF757" w14:textId="77777777" w:rsidR="00C24839" w:rsidRDefault="00C24839">
                  <w:pPr>
                    <w:spacing w:before="8" w:line="330" w:lineRule="atLeast"/>
                    <w:ind w:left="237" w:right="223"/>
                    <w:rPr>
                      <w:rFonts w:ascii="Calibri" w:hAnsi="Calibri"/>
                      <w:sz w:val="18"/>
                    </w:rPr>
                  </w:pPr>
                  <w:r>
                    <w:rPr>
                      <w:rFonts w:ascii="Calibri" w:hAnsi="Calibri"/>
                      <w:color w:val="404040"/>
                      <w:sz w:val="18"/>
                    </w:rPr>
                    <w:t>Воспитатели Специалисты</w:t>
                  </w:r>
                </w:p>
              </w:txbxContent>
            </v:textbox>
          </v:shape>
        </w:pict>
      </w:r>
      <w:r>
        <w:rPr>
          <w:noProof/>
          <w:lang w:bidi="ar-SA"/>
        </w:rPr>
        <w:pict w14:anchorId="3A1E9778">
          <v:shape id="_x0000_s1077" type="#_x0000_t202" style="position:absolute;margin-left:189.7pt;margin-top:21.6pt;width:234.05pt;height:20pt;z-index:-251581440" filled="f" stroked="f">
            <v:textbox style="mso-next-textbox:#_x0000_s1077" inset="0,0,0,0">
              <w:txbxContent>
                <w:p w14:paraId="5053FC46" w14:textId="77777777" w:rsidR="00C24839" w:rsidRDefault="00C24839">
                  <w:pPr>
                    <w:spacing w:line="399" w:lineRule="exact"/>
                    <w:rPr>
                      <w:b/>
                      <w:sz w:val="36"/>
                    </w:rPr>
                  </w:pPr>
                  <w:r>
                    <w:rPr>
                      <w:b/>
                      <w:sz w:val="36"/>
                    </w:rPr>
                    <w:t xml:space="preserve">Педагогический состав </w:t>
                  </w:r>
                  <w:r>
                    <w:rPr>
                      <w:b/>
                      <w:spacing w:val="-7"/>
                      <w:sz w:val="36"/>
                    </w:rPr>
                    <w:t>ДОУ</w:t>
                  </w:r>
                </w:p>
              </w:txbxContent>
            </v:textbox>
          </v:shape>
        </w:pict>
      </w:r>
      <w:r>
        <w:rPr>
          <w:noProof/>
          <w:lang w:bidi="ar-SA"/>
        </w:rPr>
        <w:pict w14:anchorId="42A59A7B">
          <v:polyline id="_x0000_s1080" style="position:absolute;z-index:-251584512" points="1171.35pt,107.15pt,702.6pt,107.15pt,702.6pt,307.45pt" coordorigin="1814,268" coordsize="9375,4006" filled="f" strokecolor="#bebebe">
            <v:path arrowok="t"/>
            <o:lock v:ext="edit" verticies="t"/>
          </v:polyline>
        </w:pict>
      </w:r>
      <w:r>
        <w:rPr>
          <w:noProof/>
          <w:lang w:bidi="ar-SA"/>
        </w:rPr>
        <w:pict w14:anchorId="662429E3">
          <v:rect id="_x0000_s1084" style="position:absolute;margin-left:466.35pt;margin-top:109pt;width:4.95pt;height:4.95pt;z-index:-251588608" fillcolor="#4471c4" stroked="f"/>
        </w:pict>
      </w:r>
      <w:r>
        <w:rPr>
          <w:noProof/>
          <w:lang w:bidi="ar-SA"/>
        </w:rPr>
        <w:pict w14:anchorId="1467D511">
          <v:rect id="_x0000_s1085" style="position:absolute;margin-left:461.65pt;margin-top:103.05pt;width:74.8pt;height:50.65pt;z-index:-251589632" fillcolor="#f1f1f1" stroked="f">
            <v:fill opacity="25443f"/>
          </v:rect>
        </w:pict>
      </w:r>
      <w:r>
        <w:rPr>
          <w:noProof/>
          <w:lang w:bidi="ar-SA"/>
        </w:rPr>
        <w:pict w14:anchorId="6E659A5B">
          <v:shape id="_x0000_s1090" type="#_x0000_t75" style="position:absolute;margin-left:170.3pt;margin-top:112.5pt;width:23.45pt;height:15.25pt;z-index:-251594752">
            <v:imagedata r:id="rId9" o:title=""/>
          </v:shape>
        </w:pict>
      </w:r>
      <w:r>
        <w:rPr>
          <w:noProof/>
          <w:lang w:bidi="ar-SA"/>
        </w:rPr>
        <w:pict w14:anchorId="4ADF8334">
          <v:shape id="_x0000_s1091" type="#_x0000_t75" style="position:absolute;margin-left:168.25pt;margin-top:110.4pt;width:31.45pt;height:23.3pt;z-index:-251595776">
            <v:imagedata r:id="rId10" o:title=""/>
          </v:shape>
        </w:pict>
      </w:r>
      <w:r>
        <w:rPr>
          <w:noProof/>
          <w:lang w:bidi="ar-SA"/>
        </w:rPr>
        <w:pict w14:anchorId="7BB93C53">
          <v:shape id="_x0000_s1094" style="position:absolute;margin-left:218.25pt;margin-top:88.8pt;width:74.3pt;height:79.1pt;z-index:-251598848" coordorigin="4825,1777" coordsize="1486,1582" path="m6083,1777l4825,2568r1258,790l6123,3291r35,-68l6190,3154r29,-71l6243,3011r21,-72l6281,2865r13,-74l6303,2717r6,-75l6311,2568r-2,-75l6303,2418r-9,-74l6281,2270r-17,-74l6243,2124r-24,-72l6190,1981r-32,-69l6123,1844r-40,-67xe" fillcolor="#ffc000" stroked="f">
            <v:path arrowok="t"/>
          </v:shape>
        </w:pict>
      </w:r>
      <w:r>
        <w:rPr>
          <w:noProof/>
          <w:lang w:bidi="ar-SA"/>
        </w:rPr>
        <w:pict w14:anchorId="0C4C4593">
          <v:shape id="_x0000_s1096" style="position:absolute;margin-left:143.9pt;margin-top:54.05pt;width:137.25pt;height:148.65pt;z-index:-251600896" coordorigin="3339,1081" coordsize="2745,2973" path="m4801,1081r-71,3l4658,1091r-72,9l4515,1114r-71,17l4374,1151r-70,25l4235,1203r-68,32l4100,1270r-66,39l3971,1352r-61,45l3852,1444r-55,50l3745,1547r-49,54l3650,1658r-43,58l3567,1776r-37,62l3496,1901r-30,65l3439,2032r-25,68l3394,2168r-18,69l3362,2307r-11,70l3344,2448r-5,72l3339,2591r3,72l3348,2735r10,71l3371,2878r17,70l3409,3019r24,70l3461,3157r31,68l3528,3292r39,66l3609,3422r45,61l3702,3541r50,55l3804,3648r54,49l3915,3743r58,43l4034,3826r61,36l4159,3896r65,31l4290,3954r67,24l4425,3999r69,17l4564,4030r71,11l4706,4049r71,4l4849,4054r71,-3l4992,4044r72,-9l5135,4021r71,-17l5276,3984r70,-24l5415,3932r68,-32l5550,3865r66,-39l4825,2568,6083,1777r-42,-64l5996,1652r-48,-58l5898,1539r-52,-52l5792,1438r-57,-46l5677,1349r-61,-40l5554,1273r-63,-34l5426,1208r-66,-27l5293,1157r-68,-21l5156,1119r-70,-14l5015,1094r-71,-8l4873,1082r-72,-1xe" fillcolor="#ec7c30" stroked="f">
            <v:path arrowok="t"/>
          </v:shape>
        </w:pict>
      </w:r>
      <w:r>
        <w:rPr>
          <w:noProof/>
          <w:lang w:bidi="ar-SA"/>
        </w:rPr>
        <w:pict w14:anchorId="6515D0F9">
          <v:shape id="_x0000_s1100" type="#_x0000_t75" style="position:absolute;margin-left:197.3pt;margin-top:67.9pt;width:114.9pt;height:119.7pt;z-index:-251604992">
            <v:imagedata r:id="rId11" o:title=""/>
          </v:shape>
        </w:pict>
      </w:r>
      <w:r>
        <w:rPr>
          <w:noProof/>
          <w:lang w:bidi="ar-SA"/>
        </w:rPr>
        <w:pict w14:anchorId="10FEBF9F">
          <v:shape id="_x0000_s1102" type="#_x0000_t75" style="position:absolute;margin-left:122.4pt;margin-top:32.4pt;width:179pt;height:181.2pt;z-index:-251607040">
            <v:imagedata r:id="rId12" o:title=""/>
          </v:shape>
        </w:pict>
      </w:r>
      <w:r>
        <w:rPr>
          <w:noProof/>
          <w:lang w:bidi="ar-SA"/>
        </w:rPr>
        <w:pict w14:anchorId="1809DE1A">
          <v:shape id="_x0000_s1103" type="#_x0000_t75" style="position:absolute;margin-left:197.4pt;margin-top:107.5pt;width:103.25pt;height:103.25pt;z-index:-251608064">
            <v:imagedata r:id="rId13" o:title=""/>
          </v:shape>
        </w:pict>
      </w:r>
      <w:r>
        <w:rPr>
          <w:noProof/>
          <w:lang w:bidi="ar-SA"/>
        </w:rPr>
        <w:pict w14:anchorId="4D9A4CC8">
          <v:shape id="_x0000_s1104" type="#_x0000_t75" style="position:absolute;margin-left:67.7pt;margin-top:13.35pt;width:468.75pt;height:200.3pt;z-index:-251609088">
            <v:imagedata r:id="rId14" o:title=""/>
          </v:shape>
        </w:pict>
      </w:r>
      <w:r>
        <w:rPr>
          <w:noProof/>
          <w:lang w:bidi="ar-SA"/>
        </w:rPr>
        <w:pict w14:anchorId="33807D7B">
          <v:line id="_x0000_s1105" style="position:absolute;z-index:-251610112" from="536.8pt,12.9pt" to="536.8pt,221.5pt" strokeweight=".48pt"/>
        </w:pict>
      </w:r>
      <w:r>
        <w:rPr>
          <w:noProof/>
          <w:lang w:bidi="ar-SA"/>
        </w:rPr>
        <w:pict w14:anchorId="635AB5F1">
          <v:line id="_x0000_s1107" style="position:absolute;z-index:-251612160" from="62.35pt,12.9pt" to="62.35pt,221.5pt" strokeweight=".48pt"/>
        </w:pict>
      </w:r>
      <w:r>
        <w:rPr>
          <w:noProof/>
          <w:lang w:bidi="ar-SA"/>
        </w:rPr>
        <w:pict w14:anchorId="2A02CBB9">
          <v:line id="_x0000_s1108" style="position:absolute;z-index:-251613184" from="62.6pt,13.15pt" to="536.55pt,13.15pt" strokeweight=".48pt"/>
        </w:pict>
      </w:r>
      <w:r>
        <w:rPr>
          <w:noProof/>
          <w:lang w:bidi="ar-SA"/>
        </w:rPr>
        <w:pict w14:anchorId="484E44A2">
          <v:rect id="_x0000_s1109" style="position:absolute;margin-left:67.7pt;margin-top:13.35pt;width:463.65pt;height:201.05pt;z-index:-251614208" fillcolor="#d0cece" stroked="f"/>
        </w:pict>
      </w:r>
      <w:r>
        <w:rPr>
          <w:noProof/>
          <w:lang w:bidi="ar-SA"/>
        </w:rPr>
        <w:pict w14:anchorId="7DABDF2D">
          <v:rect id="_x0000_s1110" style="position:absolute;margin-left:62.55pt;margin-top:13.35pt;width:473.95pt;height:207.65pt;z-index:-251615232" fillcolor="#d0cece" stroked="f"/>
        </w:pict>
      </w:r>
    </w:p>
    <w:p w14:paraId="0C3536BC" w14:textId="77777777" w:rsidR="00BA70B1" w:rsidRDefault="00232295">
      <w:pPr>
        <w:pStyle w:val="a3"/>
        <w:spacing w:before="3"/>
        <w:ind w:left="0"/>
        <w:jc w:val="left"/>
        <w:rPr>
          <w:sz w:val="15"/>
        </w:rPr>
      </w:pPr>
      <w:r>
        <w:rPr>
          <w:noProof/>
          <w:lang w:bidi="ar-SA"/>
        </w:rPr>
        <w:pict w14:anchorId="459DC9DE">
          <v:shape id="_x0000_s1075" type="#_x0000_t202" style="position:absolute;margin-left:329.7pt;margin-top:57.2pt;width:55.75pt;height:4.7pt;z-index:-251579392" filled="f" stroked="f">
            <v:textbox inset="0,0,0,0">
              <w:txbxContent>
                <w:p w14:paraId="009B1E31" w14:textId="77777777" w:rsidR="00C24839" w:rsidRDefault="00C24839">
                  <w:pPr>
                    <w:rPr>
                      <w:sz w:val="20"/>
                    </w:rPr>
                  </w:pPr>
                </w:p>
                <w:p w14:paraId="59E1E5BC" w14:textId="77777777" w:rsidR="00C24839" w:rsidRDefault="00C24839">
                  <w:pPr>
                    <w:rPr>
                      <w:sz w:val="20"/>
                    </w:rPr>
                  </w:pPr>
                </w:p>
                <w:p w14:paraId="4A375662" w14:textId="77777777" w:rsidR="00C24839" w:rsidRDefault="00C24839">
                  <w:pPr>
                    <w:rPr>
                      <w:sz w:val="20"/>
                    </w:rPr>
                  </w:pPr>
                </w:p>
              </w:txbxContent>
            </v:textbox>
          </v:shape>
        </w:pict>
      </w:r>
      <w:r>
        <w:rPr>
          <w:noProof/>
          <w:sz w:val="15"/>
          <w:lang w:bidi="ar-SA"/>
        </w:rPr>
        <w:pict w14:anchorId="515621B0">
          <v:shape id="_x0000_s1078" type="#_x0000_t202" style="position:absolute;margin-left:173.35pt;margin-top:105.35pt;width:18.35pt;height:10pt;z-index:-251582464" filled="f" stroked="f">
            <v:textbox inset="0,0,0,0">
              <w:txbxContent>
                <w:p w14:paraId="536AF6F9" w14:textId="77777777" w:rsidR="00C24839" w:rsidRDefault="00C24839">
                  <w:pPr>
                    <w:spacing w:line="200" w:lineRule="exact"/>
                    <w:rPr>
                      <w:rFonts w:ascii="Calibri"/>
                      <w:b/>
                      <w:sz w:val="20"/>
                    </w:rPr>
                  </w:pPr>
                  <w:r>
                    <w:rPr>
                      <w:rFonts w:ascii="Calibri"/>
                      <w:b/>
                      <w:color w:val="FFFFFF"/>
                      <w:sz w:val="20"/>
                    </w:rPr>
                    <w:t>72%</w:t>
                  </w:r>
                </w:p>
              </w:txbxContent>
            </v:textbox>
          </v:shape>
        </w:pict>
      </w:r>
      <w:r>
        <w:rPr>
          <w:noProof/>
          <w:sz w:val="15"/>
          <w:lang w:bidi="ar-SA"/>
        </w:rPr>
        <w:pict w14:anchorId="7057472F">
          <v:shape id="_x0000_s1079" type="#_x0000_t202" style="position:absolute;margin-left:238.35pt;margin-top:113.6pt;width:26.7pt;height:36.25pt;z-index:-251583488" filled="f" stroked="f">
            <v:textbox inset="0,0,0,0">
              <w:txbxContent>
                <w:p w14:paraId="7112272A" w14:textId="77777777" w:rsidR="00C24839" w:rsidRDefault="00C24839">
                  <w:pPr>
                    <w:spacing w:line="203" w:lineRule="exact"/>
                    <w:ind w:left="167"/>
                    <w:rPr>
                      <w:rFonts w:ascii="Calibri"/>
                      <w:b/>
                      <w:sz w:val="20"/>
                    </w:rPr>
                  </w:pPr>
                  <w:r>
                    <w:rPr>
                      <w:rFonts w:ascii="Calibri"/>
                      <w:b/>
                      <w:color w:val="FFFFFF"/>
                      <w:sz w:val="20"/>
                    </w:rPr>
                    <w:t>21%</w:t>
                  </w:r>
                </w:p>
                <w:p w14:paraId="607567D9" w14:textId="77777777" w:rsidR="00C24839" w:rsidRDefault="00C24839">
                  <w:pPr>
                    <w:spacing w:before="5"/>
                    <w:rPr>
                      <w:sz w:val="24"/>
                    </w:rPr>
                  </w:pPr>
                </w:p>
                <w:p w14:paraId="131DD7C3" w14:textId="77777777" w:rsidR="00C24839" w:rsidRDefault="00C24839">
                  <w:pPr>
                    <w:spacing w:line="240" w:lineRule="exact"/>
                    <w:rPr>
                      <w:rFonts w:ascii="Calibri"/>
                      <w:b/>
                      <w:sz w:val="20"/>
                    </w:rPr>
                  </w:pPr>
                  <w:r>
                    <w:rPr>
                      <w:rFonts w:ascii="Calibri"/>
                      <w:b/>
                      <w:color w:val="FFFFFF"/>
                      <w:sz w:val="20"/>
                    </w:rPr>
                    <w:t>7%</w:t>
                  </w:r>
                </w:p>
              </w:txbxContent>
            </v:textbox>
          </v:shape>
        </w:pict>
      </w:r>
      <w:r>
        <w:rPr>
          <w:noProof/>
          <w:sz w:val="15"/>
          <w:lang w:bidi="ar-SA"/>
        </w:rPr>
        <w:pict w14:anchorId="5F52C5A4">
          <v:line id="_x0000_s1081" style="position:absolute;z-index:-251585536" from="67.7pt,203pt" to="536.45pt,203pt" strokecolor="#bebebe"/>
        </w:pict>
      </w:r>
      <w:r>
        <w:rPr>
          <w:noProof/>
          <w:sz w:val="15"/>
          <w:lang w:bidi="ar-SA"/>
        </w:rPr>
        <w:pict w14:anchorId="05751041">
          <v:rect id="_x0000_s1082" style="position:absolute;margin-left:466.35pt;margin-top:132.05pt;width:4.95pt;height:4.95pt;z-index:-251586560" fillcolor="#a4a4a4" stroked="f"/>
        </w:pict>
      </w:r>
      <w:r>
        <w:rPr>
          <w:noProof/>
          <w:sz w:val="15"/>
          <w:lang w:bidi="ar-SA"/>
        </w:rPr>
        <w:pict w14:anchorId="76FD41C3">
          <v:rect id="_x0000_s1083" style="position:absolute;margin-left:466.35pt;margin-top:115.2pt;width:4.95pt;height:4.95pt;z-index:-251587584" fillcolor="#ec7c30" stroked="f"/>
        </w:pict>
      </w:r>
      <w:r>
        <w:rPr>
          <w:noProof/>
          <w:sz w:val="15"/>
          <w:lang w:bidi="ar-SA"/>
        </w:rPr>
        <w:pict w14:anchorId="6CD0BFDC">
          <v:shape id="_x0000_s1086" type="#_x0000_t75" style="position:absolute;margin-left:243.65pt;margin-top:110.05pt;width:23.45pt;height:15.25pt;z-index:-251590656">
            <v:imagedata r:id="rId15" o:title=""/>
          </v:shape>
        </w:pict>
      </w:r>
      <w:r>
        <w:rPr>
          <w:noProof/>
          <w:sz w:val="15"/>
          <w:lang w:bidi="ar-SA"/>
        </w:rPr>
        <w:pict w14:anchorId="1F5D5C07">
          <v:shape id="_x0000_s1087" type="#_x0000_t75" style="position:absolute;margin-left:241.6pt;margin-top:107.95pt;width:31.45pt;height:23.3pt;z-index:-251591680">
            <v:imagedata r:id="rId16" o:title=""/>
          </v:shape>
        </w:pict>
      </w:r>
      <w:r>
        <w:rPr>
          <w:noProof/>
          <w:sz w:val="15"/>
          <w:lang w:bidi="ar-SA"/>
        </w:rPr>
        <w:pict w14:anchorId="5BA02AD2">
          <v:shape id="_x0000_s1092" type="#_x0000_t75" style="position:absolute;margin-left:235.3pt;margin-top:136.3pt;width:18.4pt;height:15.25pt;z-index:-251596800">
            <v:imagedata r:id="rId17" o:title=""/>
          </v:shape>
        </w:pict>
      </w:r>
      <w:r>
        <w:rPr>
          <w:noProof/>
          <w:sz w:val="15"/>
          <w:lang w:bidi="ar-SA"/>
        </w:rPr>
        <w:pict w14:anchorId="2A978F8F">
          <v:shape id="_x0000_s1093" type="#_x0000_t75" style="position:absolute;margin-left:233.2pt;margin-top:134.25pt;width:26.4pt;height:23.3pt;z-index:-251597824">
            <v:imagedata r:id="rId18" o:title=""/>
          </v:shape>
        </w:pict>
      </w:r>
      <w:r>
        <w:rPr>
          <w:noProof/>
          <w:sz w:val="15"/>
          <w:lang w:bidi="ar-SA"/>
        </w:rPr>
        <w:pict w14:anchorId="136B2F8D">
          <v:shape id="_x0000_s1097" style="position:absolute;margin-left:218.25pt;margin-top:117.65pt;width:62.95pt;height:62.95pt;z-index:-251601920" coordorigin="4825,2568" coordsize="1259,1259" path="m4825,2568r791,1258l5685,3779r67,-50l5815,3675r61,-57l5933,3558r54,-64l6037,3428r46,-70l4825,2568xe" fillcolor="#4471c4" stroked="f">
            <v:path arrowok="t"/>
          </v:shape>
        </w:pict>
      </w:r>
      <w:r>
        <w:rPr>
          <w:noProof/>
          <w:sz w:val="15"/>
          <w:lang w:bidi="ar-SA"/>
        </w:rPr>
        <w:pict w14:anchorId="120BFC75">
          <v:line id="_x0000_s1106" style="position:absolute;z-index:-251611136" from="62.6pt,210.55pt" to="536.55pt,210.55pt" strokeweight=".48pt"/>
        </w:pict>
      </w:r>
    </w:p>
    <w:p w14:paraId="70818FFA" w14:textId="77777777" w:rsidR="00BA70B1" w:rsidRDefault="00BA70B1">
      <w:pPr>
        <w:rPr>
          <w:sz w:val="15"/>
        </w:rPr>
      </w:pPr>
    </w:p>
    <w:p w14:paraId="357D672D" w14:textId="77777777" w:rsidR="00E35F0E" w:rsidRDefault="00E35F0E">
      <w:pPr>
        <w:rPr>
          <w:sz w:val="15"/>
        </w:rPr>
      </w:pPr>
    </w:p>
    <w:p w14:paraId="26EBFED8" w14:textId="77777777" w:rsidR="00E35F0E" w:rsidRDefault="00E35F0E">
      <w:pPr>
        <w:rPr>
          <w:sz w:val="15"/>
        </w:rPr>
      </w:pPr>
    </w:p>
    <w:p w14:paraId="469C619C" w14:textId="77777777" w:rsidR="00E35F0E" w:rsidRDefault="00E35F0E">
      <w:pPr>
        <w:rPr>
          <w:sz w:val="15"/>
        </w:rPr>
      </w:pPr>
    </w:p>
    <w:p w14:paraId="78597FE6" w14:textId="77777777" w:rsidR="00E35F0E" w:rsidRDefault="00E35F0E">
      <w:pPr>
        <w:rPr>
          <w:sz w:val="15"/>
        </w:rPr>
      </w:pPr>
    </w:p>
    <w:p w14:paraId="1C8C9FC8" w14:textId="77777777" w:rsidR="00E35F0E" w:rsidRDefault="00E35F0E">
      <w:pPr>
        <w:rPr>
          <w:sz w:val="15"/>
        </w:rPr>
      </w:pPr>
    </w:p>
    <w:p w14:paraId="59DA6DA2" w14:textId="77777777" w:rsidR="00E35F0E" w:rsidRDefault="00E35F0E">
      <w:pPr>
        <w:rPr>
          <w:sz w:val="15"/>
        </w:rPr>
      </w:pPr>
    </w:p>
    <w:p w14:paraId="2BACBF9D" w14:textId="77777777" w:rsidR="00E35F0E" w:rsidRDefault="00E35F0E">
      <w:pPr>
        <w:rPr>
          <w:sz w:val="15"/>
        </w:rPr>
      </w:pPr>
    </w:p>
    <w:p w14:paraId="1D3FA2C2" w14:textId="77777777" w:rsidR="00E35F0E" w:rsidRDefault="00E35F0E">
      <w:pPr>
        <w:rPr>
          <w:sz w:val="15"/>
        </w:rPr>
      </w:pPr>
    </w:p>
    <w:p w14:paraId="2D53B336" w14:textId="77777777" w:rsidR="00E35F0E" w:rsidRDefault="00E35F0E">
      <w:pPr>
        <w:rPr>
          <w:sz w:val="15"/>
        </w:rPr>
      </w:pPr>
    </w:p>
    <w:p w14:paraId="7F0EE412" w14:textId="77777777" w:rsidR="00E35F0E" w:rsidRDefault="00E35F0E">
      <w:pPr>
        <w:rPr>
          <w:sz w:val="15"/>
        </w:rPr>
      </w:pPr>
    </w:p>
    <w:p w14:paraId="79509559" w14:textId="77777777" w:rsidR="00E35F0E" w:rsidRDefault="00E35F0E">
      <w:pPr>
        <w:rPr>
          <w:sz w:val="15"/>
        </w:rPr>
      </w:pPr>
    </w:p>
    <w:p w14:paraId="237E7FA1" w14:textId="77777777" w:rsidR="00E35F0E" w:rsidRDefault="00E35F0E">
      <w:pPr>
        <w:rPr>
          <w:sz w:val="15"/>
        </w:rPr>
      </w:pPr>
    </w:p>
    <w:p w14:paraId="46F3068D" w14:textId="77777777" w:rsidR="00E35F0E" w:rsidRDefault="00E35F0E">
      <w:pPr>
        <w:rPr>
          <w:sz w:val="15"/>
        </w:rPr>
      </w:pPr>
    </w:p>
    <w:p w14:paraId="744F1880" w14:textId="77777777" w:rsidR="00E35F0E" w:rsidRDefault="00E35F0E">
      <w:pPr>
        <w:rPr>
          <w:sz w:val="15"/>
        </w:rPr>
      </w:pPr>
    </w:p>
    <w:p w14:paraId="196BD911" w14:textId="77777777" w:rsidR="00E35F0E" w:rsidRDefault="00E35F0E">
      <w:pPr>
        <w:rPr>
          <w:sz w:val="15"/>
        </w:rPr>
      </w:pPr>
    </w:p>
    <w:p w14:paraId="597330AC" w14:textId="77777777" w:rsidR="00E35F0E" w:rsidRDefault="00E35F0E">
      <w:pPr>
        <w:rPr>
          <w:sz w:val="15"/>
        </w:rPr>
      </w:pPr>
    </w:p>
    <w:p w14:paraId="331F2BF9" w14:textId="77777777" w:rsidR="00E35F0E" w:rsidRDefault="00E35F0E">
      <w:pPr>
        <w:rPr>
          <w:sz w:val="15"/>
        </w:rPr>
      </w:pPr>
    </w:p>
    <w:p w14:paraId="4DE6C21A" w14:textId="77777777" w:rsidR="00E35F0E" w:rsidRDefault="00E35F0E">
      <w:pPr>
        <w:rPr>
          <w:sz w:val="15"/>
        </w:rPr>
      </w:pPr>
    </w:p>
    <w:p w14:paraId="28B146B3" w14:textId="77777777" w:rsidR="00E35F0E" w:rsidRDefault="00E35F0E">
      <w:pPr>
        <w:rPr>
          <w:sz w:val="15"/>
        </w:rPr>
      </w:pPr>
    </w:p>
    <w:p w14:paraId="33F2000B" w14:textId="77777777" w:rsidR="00E35F0E" w:rsidRDefault="00E35F0E">
      <w:pPr>
        <w:rPr>
          <w:sz w:val="15"/>
        </w:rPr>
      </w:pPr>
    </w:p>
    <w:p w14:paraId="65F8769E" w14:textId="77777777" w:rsidR="00E35F0E" w:rsidRDefault="00E35F0E">
      <w:pPr>
        <w:rPr>
          <w:sz w:val="15"/>
        </w:rPr>
      </w:pPr>
    </w:p>
    <w:p w14:paraId="07EB7653" w14:textId="77777777" w:rsidR="00E35F0E" w:rsidRDefault="00E35F0E">
      <w:pPr>
        <w:rPr>
          <w:sz w:val="15"/>
        </w:rPr>
      </w:pPr>
    </w:p>
    <w:p w14:paraId="6F270958" w14:textId="77777777" w:rsidR="00E35F0E" w:rsidRDefault="00E35F0E">
      <w:pPr>
        <w:rPr>
          <w:sz w:val="15"/>
        </w:rPr>
      </w:pPr>
    </w:p>
    <w:p w14:paraId="479E61D7" w14:textId="77777777" w:rsidR="00E35F0E" w:rsidRDefault="00232295">
      <w:pPr>
        <w:rPr>
          <w:sz w:val="15"/>
        </w:rPr>
      </w:pPr>
      <w:r>
        <w:pict w14:anchorId="70E0CBE0">
          <v:group id="_x0000_s1061" style="position:absolute;margin-left:85.35pt;margin-top:15.1pt;width:465.85pt;height:186.65pt;z-index:-251631616;mso-wrap-distance-left:0;mso-wrap-distance-right:0;mso-position-horizontal-relative:page" coordorigin="1778,4679" coordsize="9317,3733">
            <v:shape id="_x0000_s1073" type="#_x0000_t75" style="position:absolute;left:4470;top:5383;width:3934;height:2306">
              <v:imagedata r:id="rId19" o:title=""/>
            </v:shape>
            <v:rect id="_x0000_s1072" style="position:absolute;left:3907;top:8078;width:99;height:99" fillcolor="#4471c4" stroked="f"/>
            <v:rect id="_x0000_s1071" style="position:absolute;left:5174;top:8078;width:99;height:99" fillcolor="#ec7c30" stroked="f"/>
            <v:rect id="_x0000_s1070" style="position:absolute;left:6398;top:8078;width:99;height:99" fillcolor="#a4a4a4" stroked="f"/>
            <v:rect id="_x0000_s1069" style="position:absolute;left:1785;top:4686;width:9302;height:3718" filled="f" strokecolor="#d9d9d9"/>
            <v:shape id="_x0000_s1068" type="#_x0000_t202" style="position:absolute;left:3438;top:4847;width:6015;height:266" filled="f" stroked="f">
              <v:textbox style="mso-next-textbox:#_x0000_s1068" inset="0,0,0,0">
                <w:txbxContent>
                  <w:p w14:paraId="2525A45E" w14:textId="77777777" w:rsidR="00C24839" w:rsidRDefault="00C24839">
                    <w:pPr>
                      <w:spacing w:line="266" w:lineRule="exact"/>
                      <w:rPr>
                        <w:b/>
                        <w:sz w:val="24"/>
                      </w:rPr>
                    </w:pPr>
                    <w:r>
                      <w:rPr>
                        <w:b/>
                        <w:sz w:val="24"/>
                      </w:rPr>
                      <w:t>КВАЛИФИКАЦИЯ ПЕДАГОГИЧЕСКОГО</w:t>
                    </w:r>
                    <w:r>
                      <w:rPr>
                        <w:b/>
                        <w:spacing w:val="-37"/>
                        <w:sz w:val="24"/>
                      </w:rPr>
                      <w:t xml:space="preserve"> </w:t>
                    </w:r>
                    <w:r>
                      <w:rPr>
                        <w:b/>
                        <w:spacing w:val="-4"/>
                        <w:sz w:val="24"/>
                      </w:rPr>
                      <w:t>СОСТАВА</w:t>
                    </w:r>
                  </w:p>
                </w:txbxContent>
              </v:textbox>
            </v:shape>
            <v:shape id="_x0000_s1067" type="#_x0000_t202" style="position:absolute;left:5991;top:5565;width:1954;height:433" filled="f" stroked="f">
              <v:textbox style="mso-next-textbox:#_x0000_s1067" inset="0,0,0,0">
                <w:txbxContent>
                  <w:p w14:paraId="416B315D" w14:textId="77777777" w:rsidR="00C24839" w:rsidRDefault="00C24839">
                    <w:pPr>
                      <w:spacing w:line="139" w:lineRule="exact"/>
                      <w:rPr>
                        <w:rFonts w:ascii="Calibri" w:hAnsi="Calibri"/>
                        <w:sz w:val="18"/>
                      </w:rPr>
                    </w:pPr>
                    <w:r>
                      <w:rPr>
                        <w:rFonts w:ascii="Calibri" w:hAnsi="Calibri"/>
                        <w:color w:val="404040"/>
                        <w:sz w:val="18"/>
                      </w:rPr>
                      <w:t>Без КК</w:t>
                    </w:r>
                  </w:p>
                  <w:p w14:paraId="4851858A" w14:textId="77777777" w:rsidR="00C24839" w:rsidRDefault="00C24839">
                    <w:pPr>
                      <w:tabs>
                        <w:tab w:val="left" w:pos="636"/>
                      </w:tabs>
                      <w:spacing w:line="293" w:lineRule="exact"/>
                      <w:ind w:left="139"/>
                      <w:rPr>
                        <w:rFonts w:ascii="Calibri" w:hAnsi="Calibri"/>
                        <w:sz w:val="28"/>
                      </w:rPr>
                    </w:pPr>
                    <w:r>
                      <w:rPr>
                        <w:rFonts w:ascii="Calibri" w:hAnsi="Calibri"/>
                        <w:color w:val="404040"/>
                        <w:position w:val="1"/>
                        <w:sz w:val="18"/>
                      </w:rPr>
                      <w:t>10%</w:t>
                    </w:r>
                    <w:r>
                      <w:rPr>
                        <w:rFonts w:ascii="Calibri" w:hAnsi="Calibri"/>
                        <w:color w:val="404040"/>
                        <w:position w:val="1"/>
                        <w:sz w:val="18"/>
                      </w:rPr>
                      <w:tab/>
                    </w:r>
                    <w:r>
                      <w:rPr>
                        <w:rFonts w:ascii="Calibri" w:hAnsi="Calibri"/>
                        <w:sz w:val="28"/>
                      </w:rPr>
                      <w:t>Высшая</w:t>
                    </w:r>
                    <w:r>
                      <w:rPr>
                        <w:rFonts w:ascii="Calibri" w:hAnsi="Calibri"/>
                        <w:spacing w:val="-2"/>
                        <w:sz w:val="28"/>
                      </w:rPr>
                      <w:t xml:space="preserve"> </w:t>
                    </w:r>
                    <w:r>
                      <w:rPr>
                        <w:rFonts w:ascii="Calibri" w:hAnsi="Calibri"/>
                        <w:sz w:val="28"/>
                      </w:rPr>
                      <w:t>КК</w:t>
                    </w:r>
                  </w:p>
                </w:txbxContent>
              </v:textbox>
            </v:shape>
            <v:shape id="_x0000_s1066" type="#_x0000_t202" style="position:absolute;left:5023;top:6137;width:1250;height:624" filled="f" stroked="f">
              <v:textbox style="mso-next-textbox:#_x0000_s1066" inset="0,0,0,0">
                <w:txbxContent>
                  <w:p w14:paraId="24C1A16E" w14:textId="77777777" w:rsidR="00C24839" w:rsidRDefault="00C24839">
                    <w:pPr>
                      <w:spacing w:line="286" w:lineRule="exact"/>
                      <w:ind w:left="-1" w:right="18"/>
                      <w:jc w:val="center"/>
                      <w:rPr>
                        <w:rFonts w:ascii="Calibri" w:hAnsi="Calibri"/>
                        <w:sz w:val="28"/>
                      </w:rPr>
                    </w:pPr>
                    <w:r>
                      <w:rPr>
                        <w:rFonts w:ascii="Calibri" w:hAnsi="Calibri"/>
                        <w:sz w:val="28"/>
                      </w:rPr>
                      <w:t>Первая</w:t>
                    </w:r>
                    <w:r>
                      <w:rPr>
                        <w:rFonts w:ascii="Calibri" w:hAnsi="Calibri"/>
                        <w:spacing w:val="-1"/>
                        <w:sz w:val="28"/>
                      </w:rPr>
                      <w:t xml:space="preserve"> </w:t>
                    </w:r>
                    <w:r>
                      <w:rPr>
                        <w:rFonts w:ascii="Calibri" w:hAnsi="Calibri"/>
                        <w:spacing w:val="-8"/>
                        <w:sz w:val="28"/>
                      </w:rPr>
                      <w:t>КК</w:t>
                    </w:r>
                  </w:p>
                  <w:p w14:paraId="335ABE92" w14:textId="77777777" w:rsidR="00C24839" w:rsidRDefault="00C24839">
                    <w:pPr>
                      <w:spacing w:before="1" w:line="337" w:lineRule="exact"/>
                      <w:ind w:left="3" w:right="18"/>
                      <w:jc w:val="center"/>
                      <w:rPr>
                        <w:rFonts w:ascii="Calibri"/>
                        <w:sz w:val="28"/>
                      </w:rPr>
                    </w:pPr>
                    <w:r>
                      <w:rPr>
                        <w:rFonts w:ascii="Calibri"/>
                        <w:sz w:val="28"/>
                      </w:rPr>
                      <w:t>70%</w:t>
                    </w:r>
                  </w:p>
                </w:txbxContent>
              </v:textbox>
            </v:shape>
            <v:shape id="_x0000_s1065" type="#_x0000_t202" style="position:absolute;left:7067;top:6051;width:438;height:240" filled="f" stroked="f">
              <v:textbox style="mso-next-textbox:#_x0000_s1065" inset="0,0,0,0">
                <w:txbxContent>
                  <w:p w14:paraId="2F74BA5A" w14:textId="77777777" w:rsidR="00C24839" w:rsidRDefault="00C24839">
                    <w:pPr>
                      <w:spacing w:line="240" w:lineRule="exact"/>
                      <w:rPr>
                        <w:rFonts w:ascii="Calibri"/>
                        <w:sz w:val="24"/>
                      </w:rPr>
                    </w:pPr>
                    <w:r>
                      <w:rPr>
                        <w:rFonts w:ascii="Calibri"/>
                        <w:sz w:val="24"/>
                      </w:rPr>
                      <w:t>20%</w:t>
                    </w:r>
                  </w:p>
                </w:txbxContent>
              </v:textbox>
            </v:shape>
            <v:shape id="_x0000_s1064" type="#_x0000_t202" style="position:absolute;left:4048;top:8045;width:852;height:180" filled="f" stroked="f">
              <v:textbox style="mso-next-textbox:#_x0000_s1064" inset="0,0,0,0">
                <w:txbxContent>
                  <w:p w14:paraId="12C7BD6F" w14:textId="77777777" w:rsidR="00C24839" w:rsidRDefault="00C24839">
                    <w:pPr>
                      <w:spacing w:line="180" w:lineRule="exact"/>
                      <w:rPr>
                        <w:rFonts w:ascii="Calibri" w:hAnsi="Calibri"/>
                        <w:sz w:val="18"/>
                      </w:rPr>
                    </w:pPr>
                    <w:r>
                      <w:rPr>
                        <w:rFonts w:ascii="Calibri" w:hAnsi="Calibri"/>
                        <w:color w:val="585858"/>
                        <w:sz w:val="18"/>
                      </w:rPr>
                      <w:t>Высшая КК</w:t>
                    </w:r>
                  </w:p>
                </w:txbxContent>
              </v:textbox>
            </v:shape>
            <v:shape id="_x0000_s1063" type="#_x0000_t202" style="position:absolute;left:5316;top:8045;width:815;height:180" filled="f" stroked="f">
              <v:textbox style="mso-next-textbox:#_x0000_s1063" inset="0,0,0,0">
                <w:txbxContent>
                  <w:p w14:paraId="0B968491" w14:textId="77777777" w:rsidR="00C24839" w:rsidRDefault="00C24839">
                    <w:pPr>
                      <w:spacing w:line="180" w:lineRule="exact"/>
                      <w:rPr>
                        <w:rFonts w:ascii="Calibri" w:hAnsi="Calibri"/>
                        <w:sz w:val="18"/>
                      </w:rPr>
                    </w:pPr>
                    <w:r>
                      <w:rPr>
                        <w:rFonts w:ascii="Calibri" w:hAnsi="Calibri"/>
                        <w:color w:val="585858"/>
                        <w:sz w:val="18"/>
                      </w:rPr>
                      <w:t>Первая КК</w:t>
                    </w:r>
                  </w:p>
                </w:txbxContent>
              </v:textbox>
            </v:shape>
            <v:shape id="_x0000_s1062" type="#_x0000_t202" style="position:absolute;left:6541;top:8045;width:519;height:180" filled="f" stroked="f">
              <v:textbox style="mso-next-textbox:#_x0000_s1062" inset="0,0,0,0">
                <w:txbxContent>
                  <w:p w14:paraId="4650F1F0" w14:textId="77777777" w:rsidR="00C24839" w:rsidRDefault="00C24839">
                    <w:pPr>
                      <w:spacing w:line="180" w:lineRule="exact"/>
                      <w:rPr>
                        <w:rFonts w:ascii="Calibri" w:hAnsi="Calibri"/>
                        <w:sz w:val="18"/>
                      </w:rPr>
                    </w:pPr>
                    <w:r>
                      <w:rPr>
                        <w:rFonts w:ascii="Calibri" w:hAnsi="Calibri"/>
                        <w:color w:val="585858"/>
                        <w:sz w:val="18"/>
                      </w:rPr>
                      <w:t>Без КК</w:t>
                    </w:r>
                  </w:p>
                </w:txbxContent>
              </v:textbox>
            </v:shape>
            <w10:wrap type="topAndBottom" anchorx="page"/>
          </v:group>
        </w:pict>
      </w:r>
    </w:p>
    <w:p w14:paraId="221C4C19" w14:textId="77777777" w:rsidR="00E35F0E" w:rsidRDefault="00E35F0E">
      <w:pPr>
        <w:rPr>
          <w:sz w:val="15"/>
        </w:rPr>
      </w:pPr>
    </w:p>
    <w:p w14:paraId="32A03080" w14:textId="77777777" w:rsidR="00E35F0E" w:rsidRDefault="00E35F0E">
      <w:pPr>
        <w:rPr>
          <w:sz w:val="15"/>
        </w:rPr>
      </w:pPr>
    </w:p>
    <w:p w14:paraId="46717B09" w14:textId="77777777" w:rsidR="00E35F0E" w:rsidRDefault="00E35F0E">
      <w:pPr>
        <w:rPr>
          <w:sz w:val="15"/>
        </w:rPr>
      </w:pPr>
    </w:p>
    <w:p w14:paraId="0A89EEA0" w14:textId="77777777" w:rsidR="00E35F0E" w:rsidRDefault="00E35F0E">
      <w:pPr>
        <w:rPr>
          <w:sz w:val="15"/>
        </w:rPr>
      </w:pPr>
    </w:p>
    <w:p w14:paraId="6894283F" w14:textId="77777777" w:rsidR="00E35F0E" w:rsidRDefault="00E35F0E">
      <w:pPr>
        <w:rPr>
          <w:sz w:val="15"/>
        </w:rPr>
      </w:pPr>
    </w:p>
    <w:p w14:paraId="16D8D49A" w14:textId="77777777" w:rsidR="00E35F0E" w:rsidRDefault="00E35F0E">
      <w:pPr>
        <w:rPr>
          <w:sz w:val="15"/>
        </w:rPr>
      </w:pPr>
    </w:p>
    <w:p w14:paraId="1760D803" w14:textId="77777777" w:rsidR="00E35F0E" w:rsidRDefault="00E35F0E">
      <w:pPr>
        <w:rPr>
          <w:sz w:val="15"/>
        </w:rPr>
      </w:pPr>
    </w:p>
    <w:p w14:paraId="794BAA2D" w14:textId="77777777" w:rsidR="00E35F0E" w:rsidRDefault="00E35F0E">
      <w:pPr>
        <w:rPr>
          <w:sz w:val="15"/>
        </w:rPr>
      </w:pPr>
    </w:p>
    <w:p w14:paraId="66CC7E4D" w14:textId="77777777" w:rsidR="00E35F0E" w:rsidRDefault="00E35F0E">
      <w:pPr>
        <w:rPr>
          <w:sz w:val="15"/>
        </w:rPr>
      </w:pPr>
    </w:p>
    <w:p w14:paraId="4E1636D9" w14:textId="51CBCA04" w:rsidR="00E35F0E" w:rsidRDefault="00E35F0E" w:rsidP="00E35F0E">
      <w:pPr>
        <w:pStyle w:val="a3"/>
        <w:spacing w:before="89"/>
        <w:jc w:val="left"/>
      </w:pPr>
      <w:r>
        <w:t xml:space="preserve">Пояснение: без квалификационной категории работают педагоги, со стажем работы не более </w:t>
      </w:r>
      <w:r w:rsidR="00C24839">
        <w:t>2 лет</w:t>
      </w:r>
      <w:r>
        <w:t>.</w:t>
      </w:r>
    </w:p>
    <w:p w14:paraId="45430BBB" w14:textId="77777777" w:rsidR="00E35F0E" w:rsidRDefault="00E35F0E" w:rsidP="00E35F0E">
      <w:pPr>
        <w:pStyle w:val="a3"/>
        <w:spacing w:before="10" w:after="1"/>
        <w:ind w:left="0"/>
        <w:jc w:val="left"/>
        <w:rPr>
          <w:sz w:val="27"/>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6"/>
      </w:tblGrid>
      <w:tr w:rsidR="00E35F0E" w14:paraId="21950FF2" w14:textId="77777777" w:rsidTr="008B6B47">
        <w:trPr>
          <w:trHeight w:val="323"/>
        </w:trPr>
        <w:tc>
          <w:tcPr>
            <w:tcW w:w="9496" w:type="dxa"/>
            <w:shd w:val="clear" w:color="auto" w:fill="D4DCE3"/>
          </w:tcPr>
          <w:p w14:paraId="3825EA2A" w14:textId="77777777" w:rsidR="00E35F0E" w:rsidRDefault="00E35F0E" w:rsidP="008B6B47">
            <w:pPr>
              <w:pStyle w:val="TableParagraph"/>
              <w:spacing w:line="304" w:lineRule="exact"/>
              <w:rPr>
                <w:sz w:val="28"/>
              </w:rPr>
            </w:pPr>
            <w:r>
              <w:rPr>
                <w:sz w:val="28"/>
              </w:rPr>
              <w:t>1 КК – 8 педагогов</w:t>
            </w:r>
          </w:p>
        </w:tc>
      </w:tr>
      <w:tr w:rsidR="00E35F0E" w14:paraId="5F76E449" w14:textId="77777777" w:rsidTr="008B6B47">
        <w:trPr>
          <w:trHeight w:val="321"/>
        </w:trPr>
        <w:tc>
          <w:tcPr>
            <w:tcW w:w="9496" w:type="dxa"/>
            <w:shd w:val="clear" w:color="auto" w:fill="D4DCE3"/>
          </w:tcPr>
          <w:p w14:paraId="6E9183B7" w14:textId="77777777" w:rsidR="00E35F0E" w:rsidRDefault="00E35F0E" w:rsidP="008B6B47">
            <w:pPr>
              <w:pStyle w:val="TableParagraph"/>
              <w:spacing w:line="301" w:lineRule="exact"/>
              <w:rPr>
                <w:sz w:val="28"/>
              </w:rPr>
            </w:pPr>
            <w:r>
              <w:rPr>
                <w:sz w:val="28"/>
              </w:rPr>
              <w:t>Высшая КК – 4 педагога</w:t>
            </w:r>
          </w:p>
        </w:tc>
      </w:tr>
      <w:tr w:rsidR="00E35F0E" w14:paraId="55505416" w14:textId="77777777" w:rsidTr="008B6B47">
        <w:trPr>
          <w:trHeight w:val="321"/>
        </w:trPr>
        <w:tc>
          <w:tcPr>
            <w:tcW w:w="9496" w:type="dxa"/>
            <w:shd w:val="clear" w:color="auto" w:fill="D4DCE3"/>
          </w:tcPr>
          <w:p w14:paraId="6F20B86E" w14:textId="4FA98181" w:rsidR="00E35F0E" w:rsidRDefault="00E35F0E" w:rsidP="008B6B47">
            <w:pPr>
              <w:pStyle w:val="TableParagraph"/>
              <w:spacing w:line="301" w:lineRule="exact"/>
              <w:rPr>
                <w:sz w:val="28"/>
              </w:rPr>
            </w:pPr>
            <w:r>
              <w:rPr>
                <w:sz w:val="28"/>
              </w:rPr>
              <w:t xml:space="preserve">без КК – </w:t>
            </w:r>
            <w:r w:rsidR="00C24839">
              <w:rPr>
                <w:sz w:val="28"/>
              </w:rPr>
              <w:t>3</w:t>
            </w:r>
            <w:r>
              <w:rPr>
                <w:sz w:val="28"/>
              </w:rPr>
              <w:t xml:space="preserve"> педагога</w:t>
            </w:r>
          </w:p>
        </w:tc>
      </w:tr>
    </w:tbl>
    <w:p w14:paraId="05B6C136" w14:textId="77777777" w:rsidR="00E35F0E" w:rsidRDefault="00E35F0E">
      <w:pPr>
        <w:rPr>
          <w:sz w:val="15"/>
        </w:rPr>
        <w:sectPr w:rsidR="00E35F0E">
          <w:pgSz w:w="11910" w:h="16840"/>
          <w:pgMar w:top="760" w:right="300" w:bottom="1240" w:left="460" w:header="0" w:footer="968" w:gutter="0"/>
          <w:cols w:space="720"/>
        </w:sectPr>
      </w:pPr>
    </w:p>
    <w:p w14:paraId="4F1EF9B3" w14:textId="77777777" w:rsidR="00BA70B1" w:rsidRDefault="00BA70B1">
      <w:pPr>
        <w:pStyle w:val="a3"/>
        <w:ind w:left="1863"/>
        <w:jc w:val="left"/>
        <w:rPr>
          <w:sz w:val="20"/>
        </w:rPr>
      </w:pPr>
    </w:p>
    <w:p w14:paraId="725E33FF" w14:textId="77777777" w:rsidR="00BA70B1" w:rsidRDefault="00BA70B1">
      <w:pPr>
        <w:pStyle w:val="a3"/>
        <w:spacing w:before="1"/>
        <w:ind w:left="0"/>
        <w:jc w:val="left"/>
        <w:rPr>
          <w:sz w:val="19"/>
        </w:rPr>
      </w:pPr>
    </w:p>
    <w:p w14:paraId="22FDB407" w14:textId="77777777" w:rsidR="00BA70B1" w:rsidRDefault="00232295">
      <w:pPr>
        <w:pStyle w:val="a3"/>
        <w:spacing w:before="10"/>
        <w:ind w:left="0"/>
        <w:jc w:val="left"/>
        <w:rPr>
          <w:sz w:val="23"/>
        </w:rPr>
      </w:pPr>
      <w:r>
        <w:pict w14:anchorId="7AFA3321">
          <v:group id="_x0000_s1026" style="position:absolute;margin-left:116.6pt;margin-top:15.7pt;width:410.55pt;height:207.75pt;z-index:-251616256;mso-wrap-distance-left:0;mso-wrap-distance-right:0;mso-position-horizontal-relative:page" coordorigin="2333,314" coordsize="8211,4155">
            <v:shape id="_x0000_s1044" type="#_x0000_t75" style="position:absolute;left:4703;top:1025;width:3882;height:3211">
              <v:imagedata r:id="rId20" o:title=""/>
            </v:shape>
            <v:shape id="_x0000_s1043" type="#_x0000_t75" style="position:absolute;left:6770;top:1155;width:1114;height:516">
              <v:imagedata r:id="rId21" o:title=""/>
            </v:shape>
            <v:shape id="_x0000_s1042" type="#_x0000_t75" style="position:absolute;left:7430;top:1961;width:1133;height:516">
              <v:imagedata r:id="rId22" o:title=""/>
            </v:shape>
            <v:shape id="_x0000_s1041" type="#_x0000_t75" style="position:absolute;left:6475;top:3449;width:1253;height:519">
              <v:imagedata r:id="rId23" o:title=""/>
            </v:shape>
            <v:shape id="_x0000_s1040" type="#_x0000_t75" style="position:absolute;left:4752;top:2182;width:860;height:516">
              <v:imagedata r:id="rId24" o:title=""/>
            </v:shape>
            <v:shape id="_x0000_s1039" type="#_x0000_t75" style="position:absolute;left:5472;top:1227;width:862;height:516">
              <v:imagedata r:id="rId25" o:title=""/>
            </v:shape>
            <v:rect id="_x0000_s1038" style="position:absolute;left:5524;top:1278;width:680;height:336" filled="f" strokecolor="#4471c4" strokeweight="1pt"/>
            <v:shape id="_x0000_s1037" type="#_x0000_t75" style="position:absolute;left:6189;top:1037;width:677;height:519">
              <v:imagedata r:id="rId26" o:title=""/>
            </v:shape>
            <v:rect id="_x0000_s1036" style="position:absolute;left:6240;top:1090;width:496;height:336" stroked="f">
              <v:fill opacity="59110f"/>
            </v:rect>
            <v:rect id="_x0000_s1035" style="position:absolute;left:6240;top:1090;width:496;height:336" filled="f" strokecolor="#4471c4" strokeweight="1pt"/>
            <v:rect id="_x0000_s1034" style="position:absolute;left:2340;top:321;width:8196;height:4140" filled="f" strokecolor="#d9d9d9"/>
            <v:shape id="_x0000_s1033" type="#_x0000_t202" style="position:absolute;left:4403;top:484;width:4088;height:319" filled="f" stroked="f">
              <v:textbox inset="0,0,0,0">
                <w:txbxContent>
                  <w:p w14:paraId="7F8C7842" w14:textId="77777777" w:rsidR="00C24839" w:rsidRDefault="00C24839">
                    <w:pPr>
                      <w:spacing w:line="319" w:lineRule="exact"/>
                      <w:rPr>
                        <w:b/>
                        <w:sz w:val="29"/>
                      </w:rPr>
                    </w:pPr>
                    <w:r>
                      <w:rPr>
                        <w:b/>
                        <w:spacing w:val="-4"/>
                        <w:sz w:val="29"/>
                      </w:rPr>
                      <w:t xml:space="preserve">СТАЖ </w:t>
                    </w:r>
                    <w:r>
                      <w:rPr>
                        <w:b/>
                        <w:spacing w:val="-7"/>
                        <w:sz w:val="29"/>
                      </w:rPr>
                      <w:t xml:space="preserve">РАБОТЫ </w:t>
                    </w:r>
                    <w:r>
                      <w:rPr>
                        <w:b/>
                        <w:spacing w:val="-3"/>
                        <w:sz w:val="29"/>
                      </w:rPr>
                      <w:t>ПЕДАГОГОВ</w:t>
                    </w:r>
                  </w:p>
                </w:txbxContent>
              </v:textbox>
            </v:shape>
            <v:shape id="_x0000_s1032" type="#_x0000_t202" style="position:absolute;left:5534;top:1288;width:679;height:316" stroked="f">
              <v:fill opacity="59110f"/>
              <v:textbox inset="0,0,0,0">
                <w:txbxContent>
                  <w:p w14:paraId="380AFA75" w14:textId="77777777" w:rsidR="00C24839" w:rsidRDefault="00C24839">
                    <w:pPr>
                      <w:spacing w:before="21"/>
                      <w:ind w:left="51"/>
                      <w:rPr>
                        <w:sz w:val="24"/>
                      </w:rPr>
                    </w:pPr>
                    <w:r>
                      <w:rPr>
                        <w:sz w:val="24"/>
                      </w:rPr>
                      <w:t>30-40</w:t>
                    </w:r>
                  </w:p>
                </w:txbxContent>
              </v:textbox>
            </v:shape>
            <v:shape id="_x0000_s1031" type="#_x0000_t202" style="position:absolute;left:6232;top:1100;width:494;height:316" filled="f" stroked="f">
              <v:textbox inset="0,0,0,0">
                <w:txbxContent>
                  <w:p w14:paraId="1A2A76C5" w14:textId="77777777" w:rsidR="00C24839" w:rsidRDefault="00C24839">
                    <w:pPr>
                      <w:spacing w:before="21"/>
                      <w:ind w:left="69"/>
                      <w:rPr>
                        <w:sz w:val="24"/>
                      </w:rPr>
                    </w:pPr>
                    <w:r>
                      <w:rPr>
                        <w:sz w:val="24"/>
                      </w:rPr>
                      <w:t>&gt;40</w:t>
                    </w:r>
                  </w:p>
                </w:txbxContent>
              </v:textbox>
            </v:shape>
            <v:shape id="_x0000_s1030" type="#_x0000_t202" style="position:absolute;left:6526;top:3502;width:1072;height:336" strokecolor="#a4a4a4" strokeweight="1pt">
              <v:fill opacity="59110f"/>
              <v:textbox inset="0,0,0,0">
                <w:txbxContent>
                  <w:p w14:paraId="2FF608A3" w14:textId="77777777" w:rsidR="00C24839" w:rsidRDefault="00C24839">
                    <w:pPr>
                      <w:spacing w:before="21"/>
                      <w:ind w:left="51"/>
                      <w:rPr>
                        <w:sz w:val="24"/>
                      </w:rPr>
                    </w:pPr>
                    <w:r>
                      <w:rPr>
                        <w:sz w:val="24"/>
                      </w:rPr>
                      <w:t>10-20 лет</w:t>
                    </w:r>
                  </w:p>
                </w:txbxContent>
              </v:textbox>
            </v:shape>
            <v:shape id="_x0000_s1029" type="#_x0000_t202" style="position:absolute;left:4803;top:2233;width:680;height:336" strokecolor="#ffc000" strokeweight="1pt">
              <v:fill opacity="59110f"/>
              <v:textbox inset="0,0,0,0">
                <w:txbxContent>
                  <w:p w14:paraId="44A818B7" w14:textId="77777777" w:rsidR="00C24839" w:rsidRDefault="00C24839">
                    <w:pPr>
                      <w:spacing w:before="20"/>
                      <w:ind w:left="51"/>
                      <w:rPr>
                        <w:sz w:val="24"/>
                      </w:rPr>
                    </w:pPr>
                    <w:r>
                      <w:rPr>
                        <w:sz w:val="24"/>
                      </w:rPr>
                      <w:t>20-30</w:t>
                    </w:r>
                  </w:p>
                </w:txbxContent>
              </v:textbox>
            </v:shape>
            <v:shape id="_x0000_s1028" type="#_x0000_t202" style="position:absolute;left:7482;top:2012;width:952;height:336" strokecolor="#ec7c30" strokeweight="1pt">
              <v:fill opacity="59110f"/>
              <v:textbox inset="0,0,0,0">
                <w:txbxContent>
                  <w:p w14:paraId="5BA94EC8" w14:textId="77777777" w:rsidR="00C24839" w:rsidRDefault="00C24839">
                    <w:pPr>
                      <w:spacing w:before="20"/>
                      <w:ind w:left="52"/>
                      <w:rPr>
                        <w:sz w:val="24"/>
                      </w:rPr>
                    </w:pPr>
                    <w:r>
                      <w:rPr>
                        <w:sz w:val="24"/>
                      </w:rPr>
                      <w:t>5-10 лет</w:t>
                    </w:r>
                  </w:p>
                </w:txbxContent>
              </v:textbox>
            </v:shape>
            <v:shape id="_x0000_s1027" type="#_x0000_t202" style="position:absolute;left:6821;top:1207;width:934;height:336" strokecolor="#4471c4" strokeweight="1pt">
              <v:fill opacity="59110f"/>
              <v:textbox inset="0,0,0,0">
                <w:txbxContent>
                  <w:p w14:paraId="7DAEDE2F" w14:textId="77777777" w:rsidR="00C24839" w:rsidRDefault="00C24839">
                    <w:pPr>
                      <w:spacing w:before="20"/>
                      <w:ind w:left="50"/>
                      <w:rPr>
                        <w:sz w:val="24"/>
                      </w:rPr>
                    </w:pPr>
                    <w:r>
                      <w:rPr>
                        <w:sz w:val="24"/>
                      </w:rPr>
                      <w:t>до 5 лет</w:t>
                    </w:r>
                  </w:p>
                </w:txbxContent>
              </v:textbox>
            </v:shape>
            <w10:wrap type="topAndBottom" anchorx="page"/>
          </v:group>
        </w:pict>
      </w:r>
    </w:p>
    <w:p w14:paraId="79F023B7" w14:textId="77777777" w:rsidR="00BA70B1" w:rsidRDefault="00BA70B1">
      <w:pPr>
        <w:pStyle w:val="a3"/>
        <w:ind w:left="0"/>
        <w:jc w:val="left"/>
        <w:rPr>
          <w:sz w:val="25"/>
        </w:rPr>
      </w:pPr>
    </w:p>
    <w:tbl>
      <w:tblPr>
        <w:tblStyle w:val="TableNormal"/>
        <w:tblW w:w="0" w:type="auto"/>
        <w:tblInd w:w="1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4"/>
        <w:gridCol w:w="1419"/>
        <w:gridCol w:w="1419"/>
        <w:gridCol w:w="1407"/>
        <w:gridCol w:w="1244"/>
        <w:gridCol w:w="1241"/>
        <w:gridCol w:w="689"/>
      </w:tblGrid>
      <w:tr w:rsidR="00BA70B1" w14:paraId="71E88CAF" w14:textId="77777777">
        <w:trPr>
          <w:trHeight w:val="565"/>
        </w:trPr>
        <w:tc>
          <w:tcPr>
            <w:tcW w:w="1154" w:type="dxa"/>
          </w:tcPr>
          <w:p w14:paraId="0C972602" w14:textId="77777777" w:rsidR="00BA70B1" w:rsidRDefault="00B20293">
            <w:pPr>
              <w:pStyle w:val="TableParagraph"/>
              <w:rPr>
                <w:sz w:val="28"/>
              </w:rPr>
            </w:pPr>
            <w:r>
              <w:rPr>
                <w:sz w:val="28"/>
              </w:rPr>
              <w:t>лет</w:t>
            </w:r>
          </w:p>
        </w:tc>
        <w:tc>
          <w:tcPr>
            <w:tcW w:w="1419" w:type="dxa"/>
          </w:tcPr>
          <w:p w14:paraId="1D99DE64" w14:textId="77777777" w:rsidR="00BA70B1" w:rsidRDefault="00B20293">
            <w:pPr>
              <w:pStyle w:val="TableParagraph"/>
              <w:ind w:left="108"/>
              <w:rPr>
                <w:sz w:val="28"/>
              </w:rPr>
            </w:pPr>
            <w:r>
              <w:rPr>
                <w:sz w:val="28"/>
              </w:rPr>
              <w:t>До 5</w:t>
            </w:r>
          </w:p>
        </w:tc>
        <w:tc>
          <w:tcPr>
            <w:tcW w:w="1419" w:type="dxa"/>
            <w:tcBorders>
              <w:right w:val="single" w:sz="6" w:space="0" w:color="000000"/>
            </w:tcBorders>
          </w:tcPr>
          <w:p w14:paraId="32F556A1" w14:textId="77777777" w:rsidR="00BA70B1" w:rsidRDefault="00B20293">
            <w:pPr>
              <w:pStyle w:val="TableParagraph"/>
              <w:ind w:left="108"/>
              <w:rPr>
                <w:sz w:val="28"/>
              </w:rPr>
            </w:pPr>
            <w:r>
              <w:rPr>
                <w:sz w:val="28"/>
              </w:rPr>
              <w:t>5-10</w:t>
            </w:r>
          </w:p>
        </w:tc>
        <w:tc>
          <w:tcPr>
            <w:tcW w:w="1407" w:type="dxa"/>
            <w:tcBorders>
              <w:left w:val="single" w:sz="6" w:space="0" w:color="000000"/>
            </w:tcBorders>
          </w:tcPr>
          <w:p w14:paraId="09093017" w14:textId="77777777" w:rsidR="00BA70B1" w:rsidRDefault="00B20293">
            <w:pPr>
              <w:pStyle w:val="TableParagraph"/>
              <w:ind w:left="105"/>
              <w:rPr>
                <w:sz w:val="28"/>
              </w:rPr>
            </w:pPr>
            <w:r w:rsidRPr="00E35F0E">
              <w:rPr>
                <w:sz w:val="28"/>
              </w:rPr>
              <w:t>10- 20</w:t>
            </w:r>
          </w:p>
        </w:tc>
        <w:tc>
          <w:tcPr>
            <w:tcW w:w="1244" w:type="dxa"/>
          </w:tcPr>
          <w:p w14:paraId="40868E6A" w14:textId="77777777" w:rsidR="00BA70B1" w:rsidRDefault="00B20293">
            <w:pPr>
              <w:pStyle w:val="TableParagraph"/>
              <w:ind w:left="105"/>
              <w:rPr>
                <w:sz w:val="28"/>
              </w:rPr>
            </w:pPr>
            <w:r>
              <w:rPr>
                <w:sz w:val="28"/>
              </w:rPr>
              <w:t>20-30</w:t>
            </w:r>
          </w:p>
        </w:tc>
        <w:tc>
          <w:tcPr>
            <w:tcW w:w="1241" w:type="dxa"/>
          </w:tcPr>
          <w:p w14:paraId="05124ADC" w14:textId="77777777" w:rsidR="00BA70B1" w:rsidRDefault="00B20293">
            <w:pPr>
              <w:pStyle w:val="TableParagraph"/>
              <w:ind w:left="104"/>
              <w:rPr>
                <w:sz w:val="28"/>
              </w:rPr>
            </w:pPr>
            <w:r>
              <w:rPr>
                <w:sz w:val="28"/>
              </w:rPr>
              <w:t>30-40</w:t>
            </w:r>
          </w:p>
        </w:tc>
        <w:tc>
          <w:tcPr>
            <w:tcW w:w="689" w:type="dxa"/>
          </w:tcPr>
          <w:p w14:paraId="29CE7EF0" w14:textId="77777777" w:rsidR="00BA70B1" w:rsidRDefault="00B20293">
            <w:pPr>
              <w:pStyle w:val="TableParagraph"/>
              <w:rPr>
                <w:sz w:val="28"/>
              </w:rPr>
            </w:pPr>
            <w:r>
              <w:rPr>
                <w:sz w:val="28"/>
              </w:rPr>
              <w:t>&gt;40</w:t>
            </w:r>
          </w:p>
        </w:tc>
      </w:tr>
      <w:tr w:rsidR="00BA70B1" w14:paraId="7F3B7F2E" w14:textId="77777777">
        <w:trPr>
          <w:trHeight w:val="566"/>
        </w:trPr>
        <w:tc>
          <w:tcPr>
            <w:tcW w:w="1154" w:type="dxa"/>
          </w:tcPr>
          <w:p w14:paraId="016A0B11" w14:textId="77777777" w:rsidR="00BA70B1" w:rsidRDefault="00B20293">
            <w:pPr>
              <w:pStyle w:val="TableParagraph"/>
              <w:rPr>
                <w:sz w:val="28"/>
              </w:rPr>
            </w:pPr>
            <w:r>
              <w:rPr>
                <w:sz w:val="28"/>
              </w:rPr>
              <w:t>человек</w:t>
            </w:r>
          </w:p>
        </w:tc>
        <w:tc>
          <w:tcPr>
            <w:tcW w:w="1419" w:type="dxa"/>
          </w:tcPr>
          <w:p w14:paraId="5C373775" w14:textId="77777777" w:rsidR="00BA70B1" w:rsidRDefault="00B20293">
            <w:pPr>
              <w:pStyle w:val="TableParagraph"/>
              <w:ind w:left="108"/>
              <w:rPr>
                <w:sz w:val="28"/>
              </w:rPr>
            </w:pPr>
            <w:r>
              <w:rPr>
                <w:sz w:val="28"/>
              </w:rPr>
              <w:t>4</w:t>
            </w:r>
          </w:p>
        </w:tc>
        <w:tc>
          <w:tcPr>
            <w:tcW w:w="1419" w:type="dxa"/>
            <w:tcBorders>
              <w:right w:val="single" w:sz="6" w:space="0" w:color="000000"/>
            </w:tcBorders>
          </w:tcPr>
          <w:p w14:paraId="4D576AC1" w14:textId="77777777" w:rsidR="00BA70B1" w:rsidRDefault="00E35F0E">
            <w:pPr>
              <w:pStyle w:val="TableParagraph"/>
              <w:ind w:left="108"/>
              <w:rPr>
                <w:sz w:val="28"/>
              </w:rPr>
            </w:pPr>
            <w:r>
              <w:rPr>
                <w:sz w:val="28"/>
              </w:rPr>
              <w:t>2</w:t>
            </w:r>
          </w:p>
        </w:tc>
        <w:tc>
          <w:tcPr>
            <w:tcW w:w="1407" w:type="dxa"/>
            <w:tcBorders>
              <w:left w:val="single" w:sz="6" w:space="0" w:color="000000"/>
            </w:tcBorders>
          </w:tcPr>
          <w:p w14:paraId="2DA75EF5" w14:textId="77777777" w:rsidR="00BA70B1" w:rsidRDefault="00E35F0E">
            <w:pPr>
              <w:pStyle w:val="TableParagraph"/>
              <w:ind w:left="105"/>
              <w:rPr>
                <w:sz w:val="28"/>
              </w:rPr>
            </w:pPr>
            <w:r>
              <w:rPr>
                <w:sz w:val="28"/>
              </w:rPr>
              <w:t>3</w:t>
            </w:r>
          </w:p>
        </w:tc>
        <w:tc>
          <w:tcPr>
            <w:tcW w:w="1244" w:type="dxa"/>
          </w:tcPr>
          <w:p w14:paraId="08F2A59D" w14:textId="77777777" w:rsidR="00BA70B1" w:rsidRDefault="00E35F0E">
            <w:pPr>
              <w:pStyle w:val="TableParagraph"/>
              <w:ind w:left="105"/>
              <w:rPr>
                <w:sz w:val="28"/>
              </w:rPr>
            </w:pPr>
            <w:r>
              <w:rPr>
                <w:sz w:val="28"/>
              </w:rPr>
              <w:t>3</w:t>
            </w:r>
          </w:p>
        </w:tc>
        <w:tc>
          <w:tcPr>
            <w:tcW w:w="1241" w:type="dxa"/>
          </w:tcPr>
          <w:p w14:paraId="5FC82BE2" w14:textId="77777777" w:rsidR="00BA70B1" w:rsidRDefault="00E35F0E">
            <w:pPr>
              <w:pStyle w:val="TableParagraph"/>
              <w:ind w:left="104"/>
              <w:rPr>
                <w:sz w:val="28"/>
              </w:rPr>
            </w:pPr>
            <w:r>
              <w:rPr>
                <w:sz w:val="28"/>
              </w:rPr>
              <w:t>1</w:t>
            </w:r>
          </w:p>
        </w:tc>
        <w:tc>
          <w:tcPr>
            <w:tcW w:w="689" w:type="dxa"/>
          </w:tcPr>
          <w:p w14:paraId="1D48719E" w14:textId="2F6F627D" w:rsidR="00BA70B1" w:rsidRDefault="00C24839">
            <w:pPr>
              <w:pStyle w:val="TableParagraph"/>
              <w:rPr>
                <w:sz w:val="28"/>
              </w:rPr>
            </w:pPr>
            <w:r>
              <w:rPr>
                <w:sz w:val="28"/>
              </w:rPr>
              <w:t>2</w:t>
            </w:r>
          </w:p>
        </w:tc>
      </w:tr>
    </w:tbl>
    <w:p w14:paraId="288AFE2D" w14:textId="77777777" w:rsidR="00BA70B1" w:rsidRDefault="00BA70B1">
      <w:pPr>
        <w:pStyle w:val="a3"/>
        <w:spacing w:before="11"/>
        <w:ind w:left="0"/>
        <w:jc w:val="left"/>
        <w:rPr>
          <w:sz w:val="27"/>
        </w:rPr>
      </w:pPr>
    </w:p>
    <w:p w14:paraId="7745BE90" w14:textId="77777777" w:rsidR="00F87469" w:rsidRDefault="00B20293" w:rsidP="00F87469">
      <w:pPr>
        <w:pStyle w:val="a3"/>
        <w:spacing w:before="73"/>
        <w:ind w:right="405"/>
      </w:pPr>
      <w:r>
        <w:t>Биологический средний возраст педагогов составляет - 40 лет. А это значит, что в коллективе самым благоприятным образом сочетается молодой задор, уверенность зрелости и опыт мудрости. Педагогический совет</w:t>
      </w:r>
      <w:r>
        <w:rPr>
          <w:spacing w:val="56"/>
        </w:rPr>
        <w:t xml:space="preserve"> </w:t>
      </w:r>
      <w:r>
        <w:t>учреждения</w:t>
      </w:r>
      <w:r w:rsidR="00F87469" w:rsidRPr="00F87469">
        <w:t xml:space="preserve"> </w:t>
      </w:r>
      <w:r w:rsidR="00F87469">
        <w:t>наряду с другими вопросами определяет стратегию развития ДОУ как инновационного образовательного учреждения.</w:t>
      </w:r>
    </w:p>
    <w:p w14:paraId="49AC9FAF" w14:textId="77777777" w:rsidR="00F87469" w:rsidRDefault="00F87469" w:rsidP="00F87469">
      <w:pPr>
        <w:pStyle w:val="a3"/>
        <w:ind w:right="399" w:firstLine="283"/>
      </w:pPr>
      <w:r>
        <w:t>Концептуальные идеи, заложенные в программе развития, требуют от педагогического</w:t>
      </w:r>
      <w:r>
        <w:rPr>
          <w:spacing w:val="-16"/>
        </w:rPr>
        <w:t xml:space="preserve"> </w:t>
      </w:r>
      <w:r>
        <w:t>коллектива</w:t>
      </w:r>
      <w:r>
        <w:rPr>
          <w:spacing w:val="-17"/>
        </w:rPr>
        <w:t xml:space="preserve"> </w:t>
      </w:r>
      <w:r>
        <w:t>высокого</w:t>
      </w:r>
      <w:r>
        <w:rPr>
          <w:spacing w:val="-16"/>
        </w:rPr>
        <w:t xml:space="preserve"> </w:t>
      </w:r>
      <w:r>
        <w:t>уровня</w:t>
      </w:r>
      <w:r>
        <w:rPr>
          <w:spacing w:val="-18"/>
        </w:rPr>
        <w:t xml:space="preserve"> </w:t>
      </w:r>
      <w:r>
        <w:t>профессионального</w:t>
      </w:r>
      <w:r>
        <w:rPr>
          <w:spacing w:val="-16"/>
        </w:rPr>
        <w:t xml:space="preserve"> </w:t>
      </w:r>
      <w:r>
        <w:t>мастерства,</w:t>
      </w:r>
      <w:r>
        <w:rPr>
          <w:spacing w:val="-18"/>
        </w:rPr>
        <w:t xml:space="preserve"> </w:t>
      </w:r>
      <w:r>
        <w:t>в связи с этим в ДОУ проводится систематическая работа по повышению профессиональной компетентности, освоению новых технологий,</w:t>
      </w:r>
      <w:r>
        <w:rPr>
          <w:spacing w:val="-18"/>
        </w:rPr>
        <w:t xml:space="preserve"> </w:t>
      </w:r>
      <w:r>
        <w:t>методик.</w:t>
      </w:r>
      <w:r w:rsidRPr="00F87469">
        <w:t xml:space="preserve"> </w:t>
      </w:r>
      <w:r>
        <w:t>Динамика социально-психологического климата в коллективе за последние годы неоднородна. В связи с приходом новых сотрудников продолжается фиксироваться процесс становления и самоутверждения. Объединяющим фактором является не только уровень профессионализма, но и личностные качества сотрудников, умение общаться, снимать психологическую нагрузку. Педагоги - стажисты готовы делиться своим опытом и оказывать поддержку «новичкам». В ДОУ организована группа наставников, созданы традиции, полноценное пространство и система комплексного сопровождения индивидуального развития ребенка: насыщенное и безопасное развитие и существование детей, взаимодействие взрослого и ребенка в образовательном пространстве, приоритет развивающих и воспитательных задач.</w:t>
      </w:r>
      <w:r w:rsidRPr="00F87469">
        <w:t xml:space="preserve"> </w:t>
      </w:r>
      <w:r>
        <w:t>Все это свидетельствует о положительной работе администрации, направленной на личностно-профессиональный рост всего коллектива таким образом,</w:t>
      </w:r>
      <w:r>
        <w:rPr>
          <w:spacing w:val="-10"/>
        </w:rPr>
        <w:t xml:space="preserve"> </w:t>
      </w:r>
      <w:r>
        <w:t>выявленные</w:t>
      </w:r>
      <w:r>
        <w:rPr>
          <w:spacing w:val="-10"/>
        </w:rPr>
        <w:t xml:space="preserve"> </w:t>
      </w:r>
      <w:r>
        <w:t>в</w:t>
      </w:r>
      <w:r>
        <w:rPr>
          <w:spacing w:val="-9"/>
        </w:rPr>
        <w:t xml:space="preserve"> </w:t>
      </w:r>
      <w:r>
        <w:t>ходе</w:t>
      </w:r>
      <w:r>
        <w:rPr>
          <w:spacing w:val="-10"/>
        </w:rPr>
        <w:t xml:space="preserve"> </w:t>
      </w:r>
      <w:r>
        <w:t>анализа</w:t>
      </w:r>
      <w:r>
        <w:rPr>
          <w:spacing w:val="-8"/>
        </w:rPr>
        <w:t xml:space="preserve"> </w:t>
      </w:r>
      <w:r>
        <w:t>воспитательно</w:t>
      </w:r>
      <w:r>
        <w:rPr>
          <w:spacing w:val="-10"/>
        </w:rPr>
        <w:t xml:space="preserve"> </w:t>
      </w:r>
      <w:r>
        <w:t>образовательного</w:t>
      </w:r>
      <w:r>
        <w:rPr>
          <w:spacing w:val="-9"/>
        </w:rPr>
        <w:t xml:space="preserve"> </w:t>
      </w:r>
      <w:r>
        <w:t>процесса сильные стороны свидетельствуют</w:t>
      </w:r>
      <w:r>
        <w:rPr>
          <w:spacing w:val="-3"/>
        </w:rPr>
        <w:t xml:space="preserve"> </w:t>
      </w:r>
      <w:r>
        <w:t>о:</w:t>
      </w:r>
    </w:p>
    <w:p w14:paraId="7E76E2B3" w14:textId="77777777" w:rsidR="00BA70B1" w:rsidRDefault="00BA70B1">
      <w:pPr>
        <w:sectPr w:rsidR="00BA70B1">
          <w:pgSz w:w="11910" w:h="16840"/>
          <w:pgMar w:top="820" w:right="300" w:bottom="1240" w:left="460" w:header="0" w:footer="968" w:gutter="0"/>
          <w:cols w:space="720"/>
        </w:sectPr>
      </w:pPr>
    </w:p>
    <w:p w14:paraId="31E3DCF9" w14:textId="77777777" w:rsidR="00BA70B1" w:rsidRDefault="00F87469">
      <w:pPr>
        <w:pStyle w:val="a3"/>
        <w:ind w:right="401" w:firstLine="283"/>
      </w:pPr>
      <w:r>
        <w:lastRenderedPageBreak/>
        <w:t>м</w:t>
      </w:r>
      <w:r w:rsidR="00B20293">
        <w:t>обильности</w:t>
      </w:r>
      <w:r w:rsidR="00B20293">
        <w:rPr>
          <w:spacing w:val="-18"/>
        </w:rPr>
        <w:t xml:space="preserve"> </w:t>
      </w:r>
      <w:r w:rsidR="00B20293">
        <w:t>коллектива</w:t>
      </w:r>
      <w:r w:rsidR="00B20293">
        <w:rPr>
          <w:spacing w:val="-18"/>
        </w:rPr>
        <w:t xml:space="preserve"> </w:t>
      </w:r>
      <w:r w:rsidR="00B20293">
        <w:t>ДОУ,</w:t>
      </w:r>
      <w:r w:rsidR="00B20293">
        <w:rPr>
          <w:spacing w:val="-19"/>
        </w:rPr>
        <w:t xml:space="preserve"> </w:t>
      </w:r>
      <w:r w:rsidR="00B20293">
        <w:t>стремлении</w:t>
      </w:r>
      <w:r w:rsidR="00B20293">
        <w:rPr>
          <w:spacing w:val="-17"/>
        </w:rPr>
        <w:t xml:space="preserve"> </w:t>
      </w:r>
      <w:r w:rsidR="00B20293">
        <w:t>к</w:t>
      </w:r>
      <w:r w:rsidR="00B20293">
        <w:rPr>
          <w:spacing w:val="-18"/>
        </w:rPr>
        <w:t xml:space="preserve"> </w:t>
      </w:r>
      <w:r w:rsidR="00B20293">
        <w:t>самообразованию,</w:t>
      </w:r>
      <w:r w:rsidR="00B20293">
        <w:rPr>
          <w:spacing w:val="-17"/>
        </w:rPr>
        <w:t xml:space="preserve"> </w:t>
      </w:r>
      <w:r w:rsidR="00B20293">
        <w:t>к</w:t>
      </w:r>
      <w:r w:rsidR="00B20293">
        <w:rPr>
          <w:spacing w:val="-18"/>
        </w:rPr>
        <w:t xml:space="preserve"> </w:t>
      </w:r>
      <w:r w:rsidR="00B20293">
        <w:t>овладению современными образовательными</w:t>
      </w:r>
      <w:r w:rsidR="00B20293">
        <w:rPr>
          <w:spacing w:val="-3"/>
        </w:rPr>
        <w:t xml:space="preserve"> </w:t>
      </w:r>
      <w:r w:rsidR="00B20293">
        <w:t>технологиями;</w:t>
      </w:r>
    </w:p>
    <w:p w14:paraId="0DA0FE53" w14:textId="77777777" w:rsidR="00BA70B1" w:rsidRDefault="00B20293">
      <w:pPr>
        <w:pStyle w:val="a3"/>
        <w:ind w:right="404" w:firstLine="283"/>
      </w:pPr>
      <w:r>
        <w:t>грамотной организации образовательного процесса, способствующего успешной социализации детей и закладыванию у них основ общечеловеческих знаний; укрепляется положительного имидж образовательного учреждения.</w:t>
      </w:r>
    </w:p>
    <w:p w14:paraId="74495CAA" w14:textId="77777777" w:rsidR="00BA70B1" w:rsidRDefault="00BA70B1">
      <w:pPr>
        <w:pStyle w:val="a3"/>
        <w:ind w:left="0"/>
        <w:jc w:val="left"/>
      </w:pPr>
    </w:p>
    <w:p w14:paraId="3D74CD89" w14:textId="77777777" w:rsidR="00BA70B1" w:rsidRDefault="00B20293">
      <w:pPr>
        <w:pStyle w:val="11"/>
        <w:numPr>
          <w:ilvl w:val="1"/>
          <w:numId w:val="25"/>
        </w:numPr>
        <w:tabs>
          <w:tab w:val="left" w:pos="1814"/>
        </w:tabs>
        <w:spacing w:line="240" w:lineRule="auto"/>
        <w:ind w:left="5490" w:right="488" w:hanging="4167"/>
        <w:jc w:val="left"/>
      </w:pPr>
      <w:r>
        <w:t>ХАРАКТЕРИСТИКА ДОПОЛНИТЕЛЬНЫХ ОБРАЗОВАТЕЛЬНЫХ УСЛУГ</w:t>
      </w:r>
    </w:p>
    <w:p w14:paraId="44FDCA46" w14:textId="77777777" w:rsidR="00BA70B1" w:rsidRDefault="00B20293">
      <w:pPr>
        <w:pStyle w:val="a3"/>
        <w:ind w:right="405" w:firstLine="283"/>
      </w:pPr>
      <w:r>
        <w:t>Направления дополнительных образовательных услуг, оказываемых специалистами</w:t>
      </w:r>
      <w:r>
        <w:rPr>
          <w:spacing w:val="-10"/>
        </w:rPr>
        <w:t xml:space="preserve"> </w:t>
      </w:r>
      <w:r>
        <w:t>учреждения,</w:t>
      </w:r>
      <w:r>
        <w:rPr>
          <w:spacing w:val="-10"/>
        </w:rPr>
        <w:t xml:space="preserve"> </w:t>
      </w:r>
      <w:r>
        <w:t>определены</w:t>
      </w:r>
      <w:r>
        <w:rPr>
          <w:spacing w:val="-12"/>
        </w:rPr>
        <w:t xml:space="preserve"> </w:t>
      </w:r>
      <w:r>
        <w:t>в</w:t>
      </w:r>
      <w:r>
        <w:rPr>
          <w:spacing w:val="-11"/>
        </w:rPr>
        <w:t xml:space="preserve"> </w:t>
      </w:r>
      <w:r>
        <w:t>соответствии</w:t>
      </w:r>
      <w:r>
        <w:rPr>
          <w:spacing w:val="-10"/>
        </w:rPr>
        <w:t xml:space="preserve"> </w:t>
      </w:r>
      <w:r>
        <w:t>с</w:t>
      </w:r>
      <w:r>
        <w:rPr>
          <w:spacing w:val="-10"/>
        </w:rPr>
        <w:t xml:space="preserve"> </w:t>
      </w:r>
      <w:r>
        <w:t>запросами</w:t>
      </w:r>
      <w:r>
        <w:rPr>
          <w:spacing w:val="-10"/>
        </w:rPr>
        <w:t xml:space="preserve"> </w:t>
      </w:r>
      <w:r>
        <w:t>родителей (законных представителей) воспитанников, с учетом образовательного потенциала педагогического</w:t>
      </w:r>
      <w:r>
        <w:rPr>
          <w:spacing w:val="-4"/>
        </w:rPr>
        <w:t xml:space="preserve"> </w:t>
      </w:r>
      <w:r>
        <w:t>коллектива.</w:t>
      </w:r>
    </w:p>
    <w:p w14:paraId="5745C089" w14:textId="77777777" w:rsidR="00BA70B1" w:rsidRDefault="00B20293">
      <w:pPr>
        <w:pStyle w:val="a3"/>
        <w:spacing w:before="1" w:line="322" w:lineRule="exact"/>
        <w:ind w:left="1525"/>
      </w:pPr>
      <w:r>
        <w:t>Перечень дополнительных образовательных услуг:</w:t>
      </w:r>
    </w:p>
    <w:p w14:paraId="29F83132" w14:textId="77777777" w:rsidR="00BA70B1" w:rsidRDefault="00B20293">
      <w:pPr>
        <w:pStyle w:val="11"/>
        <w:spacing w:line="240" w:lineRule="auto"/>
        <w:ind w:left="1525"/>
        <w:jc w:val="both"/>
      </w:pPr>
      <w:r>
        <w:t>Б</w:t>
      </w:r>
      <w:r w:rsidR="00F87469">
        <w:t>юджетная кружковая деятельность не осуществляется</w:t>
      </w:r>
    </w:p>
    <w:p w14:paraId="31841472" w14:textId="77777777" w:rsidR="00BA70B1" w:rsidRDefault="00BA70B1">
      <w:pPr>
        <w:pStyle w:val="a3"/>
        <w:spacing w:before="10" w:after="1"/>
        <w:ind w:left="0"/>
        <w:jc w:val="left"/>
        <w:rPr>
          <w:b/>
          <w:sz w:val="27"/>
        </w:rPr>
      </w:pPr>
    </w:p>
    <w:p w14:paraId="3311259E" w14:textId="77777777" w:rsidR="00BA70B1" w:rsidRDefault="00BA70B1">
      <w:pPr>
        <w:pStyle w:val="a3"/>
        <w:spacing w:before="8"/>
        <w:ind w:left="0"/>
        <w:jc w:val="left"/>
        <w:rPr>
          <w:b/>
          <w:sz w:val="19"/>
        </w:rPr>
      </w:pPr>
    </w:p>
    <w:p w14:paraId="33DCEDD3" w14:textId="77777777" w:rsidR="00BA70B1" w:rsidRPr="00C726C4" w:rsidRDefault="00B20293">
      <w:pPr>
        <w:spacing w:before="89" w:after="2"/>
        <w:ind w:left="1242"/>
        <w:rPr>
          <w:b/>
          <w:sz w:val="28"/>
        </w:rPr>
      </w:pPr>
      <w:r w:rsidRPr="00C726C4">
        <w:rPr>
          <w:b/>
          <w:sz w:val="28"/>
        </w:rPr>
        <w:t>Внебюджетная кружковая деятельность:</w:t>
      </w:r>
    </w:p>
    <w:tbl>
      <w:tblPr>
        <w:tblStyle w:val="TableNormal"/>
        <w:tblW w:w="0" w:type="auto"/>
        <w:tblInd w:w="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726"/>
        <w:gridCol w:w="1133"/>
        <w:gridCol w:w="1796"/>
        <w:gridCol w:w="2143"/>
      </w:tblGrid>
      <w:tr w:rsidR="00C726C4" w14:paraId="296EBC61" w14:textId="77777777" w:rsidTr="00686954">
        <w:trPr>
          <w:trHeight w:val="1103"/>
        </w:trPr>
        <w:tc>
          <w:tcPr>
            <w:tcW w:w="809" w:type="dxa"/>
          </w:tcPr>
          <w:p w14:paraId="3D9C7FCF" w14:textId="77777777" w:rsidR="00C726C4" w:rsidRPr="00C726C4" w:rsidRDefault="00C726C4">
            <w:pPr>
              <w:pStyle w:val="TableParagraph"/>
              <w:ind w:right="348"/>
              <w:rPr>
                <w:sz w:val="24"/>
              </w:rPr>
            </w:pPr>
            <w:r w:rsidRPr="00C726C4">
              <w:rPr>
                <w:sz w:val="24"/>
              </w:rPr>
              <w:t>№ п/п</w:t>
            </w:r>
          </w:p>
        </w:tc>
        <w:tc>
          <w:tcPr>
            <w:tcW w:w="3726" w:type="dxa"/>
          </w:tcPr>
          <w:p w14:paraId="2C5CF199" w14:textId="3A629A3D" w:rsidR="00C726C4" w:rsidRPr="00C726C4" w:rsidRDefault="00C726C4">
            <w:pPr>
              <w:pStyle w:val="TableParagraph"/>
              <w:spacing w:line="275" w:lineRule="exact"/>
              <w:ind w:left="167"/>
              <w:rPr>
                <w:sz w:val="24"/>
              </w:rPr>
            </w:pPr>
          </w:p>
          <w:p w14:paraId="2745309C" w14:textId="090F55D8" w:rsidR="00C726C4" w:rsidRPr="00C726C4" w:rsidRDefault="00C726C4">
            <w:pPr>
              <w:pStyle w:val="TableParagraph"/>
              <w:ind w:right="746"/>
              <w:rPr>
                <w:sz w:val="24"/>
              </w:rPr>
            </w:pPr>
            <w:r w:rsidRPr="00C726C4">
              <w:rPr>
                <w:sz w:val="24"/>
              </w:rPr>
              <w:t>Название кружка</w:t>
            </w:r>
          </w:p>
        </w:tc>
        <w:tc>
          <w:tcPr>
            <w:tcW w:w="1133" w:type="dxa"/>
          </w:tcPr>
          <w:p w14:paraId="24669336" w14:textId="77777777" w:rsidR="00C726C4" w:rsidRPr="00C726C4" w:rsidRDefault="00C726C4">
            <w:pPr>
              <w:pStyle w:val="TableParagraph"/>
              <w:ind w:left="106" w:right="184"/>
              <w:rPr>
                <w:sz w:val="24"/>
              </w:rPr>
            </w:pPr>
            <w:r w:rsidRPr="00C726C4">
              <w:rPr>
                <w:sz w:val="24"/>
              </w:rPr>
              <w:t>Возраст ная группа</w:t>
            </w:r>
          </w:p>
        </w:tc>
        <w:tc>
          <w:tcPr>
            <w:tcW w:w="1796" w:type="dxa"/>
          </w:tcPr>
          <w:p w14:paraId="0E2A3D7C" w14:textId="77777777" w:rsidR="00C726C4" w:rsidRPr="00C726C4" w:rsidRDefault="00C726C4">
            <w:pPr>
              <w:pStyle w:val="TableParagraph"/>
              <w:ind w:left="104" w:right="247"/>
              <w:rPr>
                <w:sz w:val="24"/>
              </w:rPr>
            </w:pPr>
            <w:r w:rsidRPr="00C726C4">
              <w:rPr>
                <w:sz w:val="24"/>
              </w:rPr>
              <w:t>Руководитель кружка</w:t>
            </w:r>
          </w:p>
          <w:p w14:paraId="058580BD" w14:textId="77777777" w:rsidR="00C726C4" w:rsidRPr="00C726C4" w:rsidRDefault="00C726C4">
            <w:pPr>
              <w:pStyle w:val="TableParagraph"/>
              <w:ind w:left="104"/>
              <w:rPr>
                <w:sz w:val="24"/>
              </w:rPr>
            </w:pPr>
            <w:r w:rsidRPr="00C726C4">
              <w:rPr>
                <w:sz w:val="24"/>
              </w:rPr>
              <w:t>ФИО/</w:t>
            </w:r>
          </w:p>
          <w:p w14:paraId="6DA87919" w14:textId="77777777" w:rsidR="00C726C4" w:rsidRPr="00C726C4" w:rsidRDefault="00C726C4">
            <w:pPr>
              <w:pStyle w:val="TableParagraph"/>
              <w:spacing w:line="257" w:lineRule="exact"/>
              <w:ind w:left="104"/>
              <w:rPr>
                <w:sz w:val="24"/>
              </w:rPr>
            </w:pPr>
            <w:r w:rsidRPr="00C726C4">
              <w:rPr>
                <w:sz w:val="24"/>
              </w:rPr>
              <w:t>должность</w:t>
            </w:r>
          </w:p>
        </w:tc>
        <w:tc>
          <w:tcPr>
            <w:tcW w:w="2143" w:type="dxa"/>
          </w:tcPr>
          <w:p w14:paraId="733A94E3" w14:textId="77777777" w:rsidR="00C726C4" w:rsidRDefault="00C726C4">
            <w:pPr>
              <w:pStyle w:val="TableParagraph"/>
              <w:ind w:left="104" w:right="611" w:firstLine="60"/>
              <w:rPr>
                <w:sz w:val="24"/>
              </w:rPr>
            </w:pPr>
            <w:r w:rsidRPr="00C726C4">
              <w:rPr>
                <w:sz w:val="24"/>
              </w:rPr>
              <w:t>Парциальная программа</w:t>
            </w:r>
          </w:p>
        </w:tc>
      </w:tr>
      <w:tr w:rsidR="00C726C4" w14:paraId="0D7D6134" w14:textId="77777777" w:rsidTr="00441FA0">
        <w:trPr>
          <w:trHeight w:val="1103"/>
        </w:trPr>
        <w:tc>
          <w:tcPr>
            <w:tcW w:w="809" w:type="dxa"/>
          </w:tcPr>
          <w:p w14:paraId="183DAF14" w14:textId="02959E02" w:rsidR="00C726C4" w:rsidRPr="001B359F" w:rsidRDefault="00B943EE">
            <w:pPr>
              <w:pStyle w:val="TableParagraph"/>
              <w:ind w:right="348"/>
              <w:rPr>
                <w:sz w:val="24"/>
                <w:highlight w:val="yellow"/>
              </w:rPr>
            </w:pPr>
            <w:r w:rsidRPr="00B943EE">
              <w:rPr>
                <w:sz w:val="24"/>
              </w:rPr>
              <w:t>1</w:t>
            </w:r>
          </w:p>
        </w:tc>
        <w:tc>
          <w:tcPr>
            <w:tcW w:w="3726" w:type="dxa"/>
          </w:tcPr>
          <w:p w14:paraId="6C70C793" w14:textId="5ABCED64" w:rsidR="00C726C4" w:rsidRPr="00B943EE" w:rsidRDefault="00B943EE">
            <w:pPr>
              <w:pStyle w:val="TableParagraph"/>
              <w:ind w:right="746"/>
              <w:rPr>
                <w:sz w:val="24"/>
              </w:rPr>
            </w:pPr>
            <w:r w:rsidRPr="00B943EE">
              <w:rPr>
                <w:sz w:val="24"/>
              </w:rPr>
              <w:t>Учимся программировать, играя</w:t>
            </w:r>
          </w:p>
        </w:tc>
        <w:tc>
          <w:tcPr>
            <w:tcW w:w="1133" w:type="dxa"/>
          </w:tcPr>
          <w:p w14:paraId="3DA546FE" w14:textId="46216EEF" w:rsidR="00C726C4" w:rsidRPr="00B943EE" w:rsidRDefault="00B943EE">
            <w:pPr>
              <w:pStyle w:val="TableParagraph"/>
              <w:ind w:left="106" w:right="184"/>
              <w:rPr>
                <w:sz w:val="24"/>
              </w:rPr>
            </w:pPr>
            <w:r w:rsidRPr="00B943EE">
              <w:rPr>
                <w:sz w:val="24"/>
              </w:rPr>
              <w:t>4 года</w:t>
            </w:r>
          </w:p>
        </w:tc>
        <w:tc>
          <w:tcPr>
            <w:tcW w:w="1796" w:type="dxa"/>
          </w:tcPr>
          <w:p w14:paraId="08A14A08" w14:textId="139545AF" w:rsidR="00C726C4" w:rsidRPr="00B943EE" w:rsidRDefault="00B943EE">
            <w:pPr>
              <w:pStyle w:val="TableParagraph"/>
              <w:ind w:left="104" w:right="247"/>
              <w:rPr>
                <w:sz w:val="24"/>
              </w:rPr>
            </w:pPr>
            <w:r w:rsidRPr="00B943EE">
              <w:rPr>
                <w:sz w:val="24"/>
              </w:rPr>
              <w:t>Воспитатель Беликова Ольга Владимиовна</w:t>
            </w:r>
          </w:p>
        </w:tc>
        <w:tc>
          <w:tcPr>
            <w:tcW w:w="2143" w:type="dxa"/>
          </w:tcPr>
          <w:p w14:paraId="2EA1BA86" w14:textId="4D279540" w:rsidR="00C726C4" w:rsidRPr="00B943EE" w:rsidRDefault="00B943EE">
            <w:pPr>
              <w:pStyle w:val="TableParagraph"/>
              <w:ind w:left="104" w:right="611" w:firstLine="60"/>
              <w:rPr>
                <w:sz w:val="24"/>
              </w:rPr>
            </w:pPr>
            <w:r w:rsidRPr="00B943EE">
              <w:rPr>
                <w:sz w:val="24"/>
              </w:rPr>
              <w:t>ПиктоМир</w:t>
            </w:r>
          </w:p>
        </w:tc>
      </w:tr>
    </w:tbl>
    <w:p w14:paraId="1E06B60D" w14:textId="77777777" w:rsidR="00BA70B1" w:rsidRDefault="00BA70B1">
      <w:pPr>
        <w:rPr>
          <w:sz w:val="24"/>
        </w:rPr>
        <w:sectPr w:rsidR="00BA70B1">
          <w:pgSz w:w="11910" w:h="16840"/>
          <w:pgMar w:top="840" w:right="300" w:bottom="1240" w:left="460" w:header="0" w:footer="968" w:gutter="0"/>
          <w:cols w:space="720"/>
        </w:sectPr>
      </w:pPr>
    </w:p>
    <w:p w14:paraId="1D806366" w14:textId="77777777" w:rsidR="00BA70B1" w:rsidRDefault="00BA70B1">
      <w:pPr>
        <w:pStyle w:val="a3"/>
        <w:spacing w:before="8"/>
        <w:ind w:left="0"/>
        <w:jc w:val="left"/>
        <w:rPr>
          <w:b/>
          <w:sz w:val="15"/>
        </w:rPr>
      </w:pPr>
    </w:p>
    <w:p w14:paraId="6171F973" w14:textId="77777777" w:rsidR="00BA70B1" w:rsidRDefault="00B20293">
      <w:pPr>
        <w:pStyle w:val="a5"/>
        <w:numPr>
          <w:ilvl w:val="1"/>
          <w:numId w:val="25"/>
        </w:numPr>
        <w:tabs>
          <w:tab w:val="left" w:pos="2649"/>
        </w:tabs>
        <w:spacing w:before="89" w:line="322" w:lineRule="exact"/>
        <w:ind w:left="2648" w:hanging="491"/>
        <w:jc w:val="left"/>
        <w:rPr>
          <w:b/>
          <w:sz w:val="28"/>
        </w:rPr>
      </w:pPr>
      <w:r>
        <w:rPr>
          <w:b/>
          <w:sz w:val="28"/>
        </w:rPr>
        <w:t>ХАРАКТЕРИСТИКА СОЦИОКУЛЬТУРНЫХ</w:t>
      </w:r>
      <w:r>
        <w:rPr>
          <w:b/>
          <w:spacing w:val="1"/>
          <w:sz w:val="28"/>
        </w:rPr>
        <w:t xml:space="preserve"> </w:t>
      </w:r>
      <w:r>
        <w:rPr>
          <w:b/>
          <w:sz w:val="28"/>
        </w:rPr>
        <w:t>СВЯЗЕЙ</w:t>
      </w:r>
    </w:p>
    <w:p w14:paraId="6E49FB4D" w14:textId="77AA721D" w:rsidR="00B943EE" w:rsidRDefault="00B20293" w:rsidP="00B943EE">
      <w:pPr>
        <w:pStyle w:val="a3"/>
        <w:ind w:right="401" w:firstLine="283"/>
      </w:pPr>
      <w:r>
        <w:t>Дошкольное образовательное учреждение, как и любое другое, является открытой социальной системой, способной реагировать на изменения внутренней и внешней среды. Оно осуществляет взаимодействие со средой, гибко реагирует на изменяющиеся индивидуальные и групповые образовательные потребности и запросы, предоставляет широкий спектр образовательных услуг. Современный детский сад должен быть не столько транслятором знаний, сколько школой социального действия, в которой идет ежедневная совместная работа детей и взрослых. Отсюда следует, что современной социальной задачей является с помощью знаний заложить фундамент активной жизненной позиции, которое поможет ребенку действовать в современном мире. Сам детский сад должен стать культурным, досуговым, информационным центром и не столько учить, сколько создавать социокультурное пространство. Современное ДОУ может и должно стать центром созидательных, творческих инициатив, значимых не только для дошкольного сообщества, но и для жителей микрорайона или города. Главные цели</w:t>
      </w:r>
      <w:r>
        <w:rPr>
          <w:spacing w:val="-11"/>
        </w:rPr>
        <w:t xml:space="preserve"> </w:t>
      </w:r>
      <w:r>
        <w:t>работы</w:t>
      </w:r>
      <w:r>
        <w:rPr>
          <w:spacing w:val="-7"/>
        </w:rPr>
        <w:t xml:space="preserve"> </w:t>
      </w:r>
      <w:r>
        <w:t>в</w:t>
      </w:r>
      <w:r>
        <w:rPr>
          <w:spacing w:val="-10"/>
        </w:rPr>
        <w:t xml:space="preserve"> </w:t>
      </w:r>
      <w:r>
        <w:t>этом</w:t>
      </w:r>
      <w:r>
        <w:rPr>
          <w:spacing w:val="-13"/>
        </w:rPr>
        <w:t xml:space="preserve"> </w:t>
      </w:r>
      <w:r>
        <w:t>направлении</w:t>
      </w:r>
      <w:r>
        <w:rPr>
          <w:spacing w:val="-4"/>
        </w:rPr>
        <w:t xml:space="preserve"> </w:t>
      </w:r>
      <w:r>
        <w:t>-</w:t>
      </w:r>
      <w:r>
        <w:rPr>
          <w:spacing w:val="-11"/>
        </w:rPr>
        <w:t xml:space="preserve"> </w:t>
      </w:r>
      <w:r>
        <w:t>создание</w:t>
      </w:r>
      <w:r>
        <w:rPr>
          <w:spacing w:val="-10"/>
        </w:rPr>
        <w:t xml:space="preserve"> </w:t>
      </w:r>
      <w:r>
        <w:t>единого</w:t>
      </w:r>
      <w:r>
        <w:rPr>
          <w:spacing w:val="-9"/>
        </w:rPr>
        <w:t xml:space="preserve"> </w:t>
      </w:r>
      <w:r>
        <w:t>культурного</w:t>
      </w:r>
      <w:r>
        <w:rPr>
          <w:spacing w:val="-9"/>
        </w:rPr>
        <w:t xml:space="preserve"> </w:t>
      </w:r>
      <w:r>
        <w:t>пространства, укрепление исторических связей, свободное осмысленное передвижение в системе культурных координат. В ознакомлении детей дошкольного возраста</w:t>
      </w:r>
      <w:r>
        <w:rPr>
          <w:spacing w:val="-43"/>
        </w:rPr>
        <w:t xml:space="preserve"> </w:t>
      </w:r>
      <w:r>
        <w:t>с окружающим социумом на первый план выходят следующие задачи: знакомство с основными историческими сведениями и современной жизнью района и города, с его достопримечательностями; воспитание бережного отношения к памятникам природы, истории и культуры; приобщение детей к миру искусства; подготовка к школе, воспитание желания учиться, создания положительного образа школы; социализация ребенка – дошкольника, включающая формирование у него умения вести себя в общественных местах, общаться с взрослыми и сверстниками. Огромную роль в решении этих задач играет ознакомление дошкольников с объектами социальной сферы района, социумом ближайшего окружения. Важно научить ребенка свободно ориентироваться там, где он живет, где находятся его детский сад, школа, в которой</w:t>
      </w:r>
      <w:r>
        <w:rPr>
          <w:spacing w:val="-5"/>
        </w:rPr>
        <w:t xml:space="preserve"> </w:t>
      </w:r>
      <w:r>
        <w:t>он</w:t>
      </w:r>
      <w:r>
        <w:rPr>
          <w:spacing w:val="-4"/>
        </w:rPr>
        <w:t xml:space="preserve"> </w:t>
      </w:r>
      <w:r>
        <w:t>будет</w:t>
      </w:r>
      <w:r>
        <w:rPr>
          <w:spacing w:val="-8"/>
        </w:rPr>
        <w:t xml:space="preserve"> </w:t>
      </w:r>
      <w:r>
        <w:t>учиться,</w:t>
      </w:r>
      <w:r>
        <w:rPr>
          <w:spacing w:val="-1"/>
        </w:rPr>
        <w:t xml:space="preserve"> </w:t>
      </w:r>
      <w:r>
        <w:t>воспитать</w:t>
      </w:r>
      <w:r>
        <w:rPr>
          <w:spacing w:val="-6"/>
        </w:rPr>
        <w:t xml:space="preserve"> </w:t>
      </w:r>
      <w:r>
        <w:t>любовь</w:t>
      </w:r>
      <w:r>
        <w:rPr>
          <w:spacing w:val="-7"/>
        </w:rPr>
        <w:t xml:space="preserve"> </w:t>
      </w:r>
      <w:r>
        <w:t>к</w:t>
      </w:r>
      <w:r>
        <w:rPr>
          <w:spacing w:val="-6"/>
        </w:rPr>
        <w:t xml:space="preserve"> </w:t>
      </w:r>
      <w:r>
        <w:t>своей</w:t>
      </w:r>
      <w:r>
        <w:rPr>
          <w:spacing w:val="-5"/>
        </w:rPr>
        <w:t xml:space="preserve"> </w:t>
      </w:r>
      <w:r>
        <w:t>малой</w:t>
      </w:r>
      <w:r>
        <w:rPr>
          <w:spacing w:val="-6"/>
        </w:rPr>
        <w:t xml:space="preserve"> </w:t>
      </w:r>
      <w:r>
        <w:t>родине,</w:t>
      </w:r>
      <w:r>
        <w:rPr>
          <w:spacing w:val="-7"/>
        </w:rPr>
        <w:t xml:space="preserve"> </w:t>
      </w:r>
      <w:r>
        <w:t>бережное</w:t>
      </w:r>
      <w:r>
        <w:rPr>
          <w:spacing w:val="-10"/>
        </w:rPr>
        <w:t xml:space="preserve"> </w:t>
      </w:r>
      <w:r>
        <w:t>и ответс</w:t>
      </w:r>
      <w:r w:rsidR="00B943EE">
        <w:t>твенное к ней</w:t>
      </w:r>
      <w:r w:rsidR="00B943EE">
        <w:rPr>
          <w:spacing w:val="-6"/>
        </w:rPr>
        <w:t xml:space="preserve"> </w:t>
      </w:r>
      <w:r w:rsidR="00B943EE">
        <w:t>отношение.</w:t>
      </w:r>
    </w:p>
    <w:p w14:paraId="5D5225E7" w14:textId="273AB235" w:rsidR="00B943EE" w:rsidRDefault="00B943EE" w:rsidP="00B943EE">
      <w:pPr>
        <w:pStyle w:val="a3"/>
        <w:spacing w:before="73"/>
        <w:ind w:right="403"/>
      </w:pPr>
      <w:r w:rsidRPr="00B943EE">
        <w:t xml:space="preserve"> </w:t>
      </w:r>
      <w:r>
        <w:t>Дошкольное образовательное учреждение взаимодействует с социальными партнерами:</w:t>
      </w:r>
    </w:p>
    <w:p w14:paraId="3384F233" w14:textId="77777777" w:rsidR="00B943EE" w:rsidRPr="009A64C8" w:rsidRDefault="00B943EE" w:rsidP="00B943EE">
      <w:pPr>
        <w:pStyle w:val="a5"/>
        <w:numPr>
          <w:ilvl w:val="0"/>
          <w:numId w:val="27"/>
        </w:numPr>
        <w:spacing w:line="321" w:lineRule="exact"/>
        <w:jc w:val="both"/>
        <w:rPr>
          <w:i/>
          <w:sz w:val="28"/>
        </w:rPr>
      </w:pPr>
      <w:r w:rsidRPr="009A64C8">
        <w:rPr>
          <w:b/>
          <w:i/>
          <w:sz w:val="28"/>
        </w:rPr>
        <w:t xml:space="preserve">МАО СОШ № 41. </w:t>
      </w:r>
    </w:p>
    <w:p w14:paraId="0E4C5BDB" w14:textId="77777777" w:rsidR="00B943EE" w:rsidRPr="009A64C8" w:rsidRDefault="00B943EE" w:rsidP="00B943EE">
      <w:pPr>
        <w:pStyle w:val="a5"/>
        <w:numPr>
          <w:ilvl w:val="0"/>
          <w:numId w:val="27"/>
        </w:numPr>
        <w:spacing w:line="321" w:lineRule="exact"/>
        <w:jc w:val="both"/>
        <w:rPr>
          <w:i/>
          <w:sz w:val="28"/>
        </w:rPr>
      </w:pPr>
      <w:r>
        <w:rPr>
          <w:b/>
          <w:i/>
          <w:sz w:val="28"/>
        </w:rPr>
        <w:t>Городской культурный центр</w:t>
      </w:r>
    </w:p>
    <w:p w14:paraId="226CA56B" w14:textId="77777777" w:rsidR="00B943EE" w:rsidRPr="009A64C8" w:rsidRDefault="00B943EE" w:rsidP="00B943EE">
      <w:pPr>
        <w:pStyle w:val="a5"/>
        <w:numPr>
          <w:ilvl w:val="0"/>
          <w:numId w:val="27"/>
        </w:numPr>
        <w:spacing w:line="321" w:lineRule="exact"/>
        <w:jc w:val="both"/>
        <w:rPr>
          <w:i/>
          <w:sz w:val="28"/>
        </w:rPr>
      </w:pPr>
      <w:r>
        <w:rPr>
          <w:b/>
          <w:i/>
          <w:sz w:val="28"/>
        </w:rPr>
        <w:t>Народный хор «Семейские янтари»</w:t>
      </w:r>
    </w:p>
    <w:p w14:paraId="3D12D0F0" w14:textId="77777777" w:rsidR="00B943EE" w:rsidRPr="009A64C8" w:rsidRDefault="00B943EE" w:rsidP="00B943EE">
      <w:pPr>
        <w:pStyle w:val="a5"/>
        <w:numPr>
          <w:ilvl w:val="0"/>
          <w:numId w:val="27"/>
        </w:numPr>
        <w:spacing w:line="321" w:lineRule="exact"/>
        <w:jc w:val="both"/>
        <w:rPr>
          <w:i/>
          <w:sz w:val="28"/>
        </w:rPr>
      </w:pPr>
      <w:r>
        <w:rPr>
          <w:b/>
          <w:i/>
          <w:sz w:val="28"/>
        </w:rPr>
        <w:t>Театры города</w:t>
      </w:r>
    </w:p>
    <w:p w14:paraId="15E66394" w14:textId="77777777" w:rsidR="00B943EE" w:rsidRPr="009A64C8" w:rsidRDefault="00B943EE" w:rsidP="00B943EE">
      <w:pPr>
        <w:pStyle w:val="a5"/>
        <w:numPr>
          <w:ilvl w:val="0"/>
          <w:numId w:val="27"/>
        </w:numPr>
        <w:spacing w:line="321" w:lineRule="exact"/>
        <w:jc w:val="both"/>
        <w:rPr>
          <w:i/>
          <w:sz w:val="28"/>
        </w:rPr>
      </w:pPr>
      <w:r>
        <w:rPr>
          <w:b/>
          <w:i/>
          <w:sz w:val="28"/>
        </w:rPr>
        <w:t>Музей природы, этнографический</w:t>
      </w:r>
    </w:p>
    <w:p w14:paraId="5B4AD804" w14:textId="77777777" w:rsidR="00BA70B1" w:rsidRDefault="00BA70B1">
      <w:pPr>
        <w:sectPr w:rsidR="00BA70B1">
          <w:pgSz w:w="11910" w:h="16840"/>
          <w:pgMar w:top="840" w:right="300" w:bottom="1160" w:left="460" w:header="0" w:footer="968" w:gutter="0"/>
          <w:cols w:space="720"/>
        </w:sectPr>
      </w:pPr>
    </w:p>
    <w:p w14:paraId="4F42E8BD" w14:textId="77777777" w:rsidR="00BA70B1" w:rsidRDefault="00B20293">
      <w:pPr>
        <w:pStyle w:val="11"/>
      </w:pPr>
      <w:r>
        <w:lastRenderedPageBreak/>
        <w:t>Вывод:</w:t>
      </w:r>
    </w:p>
    <w:p w14:paraId="41189AB8" w14:textId="25628B6E" w:rsidR="009A64C8" w:rsidRDefault="00B20293" w:rsidP="009A64C8">
      <w:pPr>
        <w:pStyle w:val="a3"/>
        <w:spacing w:before="73"/>
        <w:ind w:left="1276" w:right="401"/>
      </w:pPr>
      <w:r>
        <w:t>Социальные партнеры расширяют возможности образовательного процесса развития личности ребенка, который будет успешен только при условии</w:t>
      </w:r>
      <w:r w:rsidR="009A64C8" w:rsidRPr="009A64C8">
        <w:t xml:space="preserve"> </w:t>
      </w:r>
      <w:r w:rsidR="009A64C8">
        <w:t>интеграции всех социальных институтов: семьи, школы, учреждений культуры и дополнительного образования. С этой целью возникает необходимость в разработке модели сотрудничества социальных партнеров. Она способствует формированию</w:t>
      </w:r>
      <w:r w:rsidR="009A64C8">
        <w:rPr>
          <w:spacing w:val="-12"/>
        </w:rPr>
        <w:t xml:space="preserve"> </w:t>
      </w:r>
      <w:r w:rsidR="009A64C8">
        <w:t>психологической</w:t>
      </w:r>
      <w:r w:rsidR="009A64C8">
        <w:rPr>
          <w:spacing w:val="-8"/>
        </w:rPr>
        <w:t xml:space="preserve"> </w:t>
      </w:r>
      <w:r w:rsidR="009A64C8">
        <w:t>и</w:t>
      </w:r>
      <w:r w:rsidR="009A64C8">
        <w:rPr>
          <w:spacing w:val="-8"/>
        </w:rPr>
        <w:t xml:space="preserve"> </w:t>
      </w:r>
      <w:r w:rsidR="009A64C8">
        <w:t>нравственной</w:t>
      </w:r>
      <w:r w:rsidR="009A64C8">
        <w:rPr>
          <w:spacing w:val="-8"/>
        </w:rPr>
        <w:t xml:space="preserve"> </w:t>
      </w:r>
      <w:r w:rsidR="009A64C8">
        <w:t>готовности</w:t>
      </w:r>
      <w:r w:rsidR="009A64C8">
        <w:rPr>
          <w:spacing w:val="-9"/>
        </w:rPr>
        <w:t xml:space="preserve"> </w:t>
      </w:r>
      <w:r w:rsidR="009A64C8">
        <w:t>ребенка</w:t>
      </w:r>
      <w:r w:rsidR="009A64C8">
        <w:rPr>
          <w:spacing w:val="-8"/>
        </w:rPr>
        <w:t xml:space="preserve"> </w:t>
      </w:r>
      <w:r w:rsidR="009A64C8">
        <w:t>к</w:t>
      </w:r>
      <w:r w:rsidR="009A64C8">
        <w:rPr>
          <w:spacing w:val="-12"/>
        </w:rPr>
        <w:t xml:space="preserve"> </w:t>
      </w:r>
      <w:r w:rsidR="009A64C8">
        <w:t>жизни</w:t>
      </w:r>
      <w:r w:rsidR="009A64C8">
        <w:rPr>
          <w:spacing w:val="-10"/>
        </w:rPr>
        <w:t xml:space="preserve"> </w:t>
      </w:r>
      <w:r w:rsidR="009A64C8">
        <w:t>в социуме и к происходящим социокультурным</w:t>
      </w:r>
      <w:r w:rsidR="009A64C8">
        <w:rPr>
          <w:spacing w:val="-7"/>
        </w:rPr>
        <w:t xml:space="preserve"> </w:t>
      </w:r>
      <w:r w:rsidR="009A64C8">
        <w:t>преобразованиям.</w:t>
      </w:r>
    </w:p>
    <w:p w14:paraId="54E77326" w14:textId="67F4620D" w:rsidR="00BA70B1" w:rsidRDefault="00BA70B1">
      <w:pPr>
        <w:pStyle w:val="a3"/>
        <w:jc w:val="left"/>
      </w:pPr>
    </w:p>
    <w:p w14:paraId="5A7B1CED" w14:textId="77777777" w:rsidR="009A64C8" w:rsidRDefault="009A64C8" w:rsidP="009A64C8">
      <w:pPr>
        <w:pStyle w:val="11"/>
        <w:numPr>
          <w:ilvl w:val="1"/>
          <w:numId w:val="25"/>
        </w:numPr>
        <w:tabs>
          <w:tab w:val="left" w:pos="2812"/>
        </w:tabs>
        <w:jc w:val="left"/>
      </w:pPr>
      <w:r>
        <w:t>МАТЕРИАЛЬНО-ТЕХНИЧЕСКОЕ</w:t>
      </w:r>
      <w:r>
        <w:rPr>
          <w:spacing w:val="-1"/>
        </w:rPr>
        <w:t xml:space="preserve"> </w:t>
      </w:r>
      <w:r>
        <w:t>ОБЕСПЕЧЕНИЕ</w:t>
      </w:r>
    </w:p>
    <w:p w14:paraId="4011A8F5" w14:textId="77777777" w:rsidR="009A64C8" w:rsidRDefault="009A64C8" w:rsidP="009A64C8">
      <w:pPr>
        <w:pStyle w:val="a3"/>
        <w:ind w:right="399" w:firstLine="283"/>
      </w:pPr>
      <w:r>
        <w:t>В ДОУ создана материально-техническая база для жизнеобеспечения и развития детей, ведется систематическая работа по созданию предметно- пространственной среды. Здание детского сада светлое, имеется центральное отопление, холодное и горячее водоснабжение, канализация, сантехническое оборудование в удовлетворительном состоянии. В групповых ячейках имеются комната для игр, занятий и приема пищи, спальные комнаты, приемные комнаты, моечная, туалет. Все помещение отделены друг от друга и имеют двери.</w:t>
      </w:r>
    </w:p>
    <w:p w14:paraId="008B9853" w14:textId="77777777" w:rsidR="009A64C8" w:rsidRDefault="009A64C8" w:rsidP="009A64C8">
      <w:pPr>
        <w:ind w:left="1242"/>
        <w:jc w:val="both"/>
        <w:rPr>
          <w:i/>
          <w:sz w:val="28"/>
        </w:rPr>
      </w:pPr>
      <w:r>
        <w:rPr>
          <w:i/>
          <w:sz w:val="28"/>
        </w:rPr>
        <w:t>Инфраструктура ДОУ</w:t>
      </w: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6880"/>
        <w:gridCol w:w="1747"/>
      </w:tblGrid>
      <w:tr w:rsidR="009A64C8" w14:paraId="571E299E" w14:textId="77777777" w:rsidTr="00C24839">
        <w:trPr>
          <w:trHeight w:val="393"/>
        </w:trPr>
        <w:tc>
          <w:tcPr>
            <w:tcW w:w="862" w:type="dxa"/>
          </w:tcPr>
          <w:p w14:paraId="065F490D" w14:textId="77777777" w:rsidR="009A64C8" w:rsidRDefault="009A64C8" w:rsidP="00C24839">
            <w:pPr>
              <w:pStyle w:val="TableParagraph"/>
              <w:rPr>
                <w:sz w:val="28"/>
              </w:rPr>
            </w:pPr>
            <w:r>
              <w:rPr>
                <w:sz w:val="28"/>
              </w:rPr>
              <w:t>№п/п</w:t>
            </w:r>
          </w:p>
        </w:tc>
        <w:tc>
          <w:tcPr>
            <w:tcW w:w="6880" w:type="dxa"/>
          </w:tcPr>
          <w:p w14:paraId="1082213D" w14:textId="77777777" w:rsidR="009A64C8" w:rsidRDefault="009A64C8" w:rsidP="00C24839">
            <w:pPr>
              <w:pStyle w:val="TableParagraph"/>
              <w:rPr>
                <w:sz w:val="28"/>
              </w:rPr>
            </w:pPr>
            <w:r>
              <w:rPr>
                <w:sz w:val="28"/>
              </w:rPr>
              <w:t>наименование</w:t>
            </w:r>
          </w:p>
        </w:tc>
        <w:tc>
          <w:tcPr>
            <w:tcW w:w="1747" w:type="dxa"/>
          </w:tcPr>
          <w:p w14:paraId="6B41D1E5" w14:textId="77777777" w:rsidR="009A64C8" w:rsidRDefault="009A64C8" w:rsidP="00C24839">
            <w:pPr>
              <w:pStyle w:val="TableParagraph"/>
              <w:ind w:left="104"/>
              <w:rPr>
                <w:sz w:val="28"/>
              </w:rPr>
            </w:pPr>
            <w:r>
              <w:rPr>
                <w:sz w:val="28"/>
              </w:rPr>
              <w:t>Количество</w:t>
            </w:r>
          </w:p>
        </w:tc>
      </w:tr>
      <w:tr w:rsidR="009A64C8" w14:paraId="18AE075B" w14:textId="77777777" w:rsidTr="00C24839">
        <w:trPr>
          <w:trHeight w:val="419"/>
        </w:trPr>
        <w:tc>
          <w:tcPr>
            <w:tcW w:w="862" w:type="dxa"/>
          </w:tcPr>
          <w:p w14:paraId="3B2F8650" w14:textId="77777777" w:rsidR="009A64C8" w:rsidRDefault="009A64C8" w:rsidP="00C24839">
            <w:pPr>
              <w:pStyle w:val="TableParagraph"/>
              <w:rPr>
                <w:sz w:val="28"/>
              </w:rPr>
            </w:pPr>
            <w:r>
              <w:rPr>
                <w:sz w:val="28"/>
              </w:rPr>
              <w:t>1.</w:t>
            </w:r>
          </w:p>
        </w:tc>
        <w:tc>
          <w:tcPr>
            <w:tcW w:w="6880" w:type="dxa"/>
          </w:tcPr>
          <w:p w14:paraId="294084D4" w14:textId="77777777" w:rsidR="009A64C8" w:rsidRDefault="009A64C8" w:rsidP="00C24839">
            <w:pPr>
              <w:pStyle w:val="TableParagraph"/>
              <w:rPr>
                <w:sz w:val="28"/>
              </w:rPr>
            </w:pPr>
            <w:r>
              <w:rPr>
                <w:sz w:val="28"/>
              </w:rPr>
              <w:t xml:space="preserve">Методический </w:t>
            </w:r>
          </w:p>
        </w:tc>
        <w:tc>
          <w:tcPr>
            <w:tcW w:w="1747" w:type="dxa"/>
          </w:tcPr>
          <w:p w14:paraId="2B3483B9" w14:textId="77777777" w:rsidR="009A64C8" w:rsidRDefault="009A64C8" w:rsidP="00C24839">
            <w:pPr>
              <w:pStyle w:val="TableParagraph"/>
              <w:ind w:left="104"/>
              <w:rPr>
                <w:sz w:val="28"/>
              </w:rPr>
            </w:pPr>
            <w:r>
              <w:rPr>
                <w:sz w:val="28"/>
              </w:rPr>
              <w:t>1</w:t>
            </w:r>
          </w:p>
        </w:tc>
      </w:tr>
      <w:tr w:rsidR="009A64C8" w14:paraId="4409F2BA" w14:textId="77777777" w:rsidTr="00C24839">
        <w:trPr>
          <w:trHeight w:val="421"/>
        </w:trPr>
        <w:tc>
          <w:tcPr>
            <w:tcW w:w="862" w:type="dxa"/>
          </w:tcPr>
          <w:p w14:paraId="675CFBE8" w14:textId="77777777" w:rsidR="009A64C8" w:rsidRDefault="009A64C8" w:rsidP="00C24839">
            <w:pPr>
              <w:pStyle w:val="TableParagraph"/>
              <w:rPr>
                <w:sz w:val="28"/>
              </w:rPr>
            </w:pPr>
            <w:r>
              <w:rPr>
                <w:sz w:val="28"/>
              </w:rPr>
              <w:t>2.</w:t>
            </w:r>
          </w:p>
        </w:tc>
        <w:tc>
          <w:tcPr>
            <w:tcW w:w="6880" w:type="dxa"/>
          </w:tcPr>
          <w:p w14:paraId="7538E8EA" w14:textId="77777777" w:rsidR="009A64C8" w:rsidRDefault="009A64C8" w:rsidP="00C24839">
            <w:pPr>
              <w:pStyle w:val="TableParagraph"/>
              <w:rPr>
                <w:sz w:val="28"/>
              </w:rPr>
            </w:pPr>
            <w:r>
              <w:rPr>
                <w:sz w:val="28"/>
              </w:rPr>
              <w:t>Музыкальный зал</w:t>
            </w:r>
          </w:p>
        </w:tc>
        <w:tc>
          <w:tcPr>
            <w:tcW w:w="1747" w:type="dxa"/>
          </w:tcPr>
          <w:p w14:paraId="234C5FF5" w14:textId="77777777" w:rsidR="009A64C8" w:rsidRDefault="009A64C8" w:rsidP="00C24839">
            <w:pPr>
              <w:pStyle w:val="TableParagraph"/>
              <w:ind w:left="104"/>
              <w:rPr>
                <w:sz w:val="28"/>
              </w:rPr>
            </w:pPr>
            <w:r>
              <w:rPr>
                <w:sz w:val="28"/>
              </w:rPr>
              <w:t>1</w:t>
            </w:r>
          </w:p>
        </w:tc>
      </w:tr>
      <w:tr w:rsidR="009A64C8" w14:paraId="6FD690F1" w14:textId="77777777" w:rsidTr="00C24839">
        <w:trPr>
          <w:trHeight w:val="408"/>
        </w:trPr>
        <w:tc>
          <w:tcPr>
            <w:tcW w:w="862" w:type="dxa"/>
          </w:tcPr>
          <w:p w14:paraId="4CB1904D" w14:textId="77777777" w:rsidR="009A64C8" w:rsidRDefault="009A64C8" w:rsidP="00C24839">
            <w:pPr>
              <w:pStyle w:val="TableParagraph"/>
              <w:rPr>
                <w:sz w:val="28"/>
              </w:rPr>
            </w:pPr>
            <w:r>
              <w:rPr>
                <w:sz w:val="28"/>
              </w:rPr>
              <w:t>3.</w:t>
            </w:r>
          </w:p>
        </w:tc>
        <w:tc>
          <w:tcPr>
            <w:tcW w:w="6880" w:type="dxa"/>
          </w:tcPr>
          <w:p w14:paraId="52F9C5CB" w14:textId="77777777" w:rsidR="009A64C8" w:rsidRDefault="009A64C8" w:rsidP="00C24839">
            <w:pPr>
              <w:pStyle w:val="TableParagraph"/>
              <w:rPr>
                <w:sz w:val="28"/>
              </w:rPr>
            </w:pPr>
            <w:r>
              <w:rPr>
                <w:sz w:val="28"/>
              </w:rPr>
              <w:t>Спортивный зал</w:t>
            </w:r>
          </w:p>
        </w:tc>
        <w:tc>
          <w:tcPr>
            <w:tcW w:w="1747" w:type="dxa"/>
          </w:tcPr>
          <w:p w14:paraId="5325E532" w14:textId="77777777" w:rsidR="009A64C8" w:rsidRDefault="009A64C8" w:rsidP="00C24839">
            <w:pPr>
              <w:pStyle w:val="TableParagraph"/>
              <w:ind w:left="104"/>
              <w:rPr>
                <w:sz w:val="28"/>
              </w:rPr>
            </w:pPr>
            <w:r>
              <w:rPr>
                <w:sz w:val="28"/>
              </w:rPr>
              <w:t>1</w:t>
            </w:r>
          </w:p>
        </w:tc>
      </w:tr>
      <w:tr w:rsidR="009A64C8" w14:paraId="36D2BCC7" w14:textId="77777777" w:rsidTr="00C24839">
        <w:trPr>
          <w:trHeight w:val="419"/>
        </w:trPr>
        <w:tc>
          <w:tcPr>
            <w:tcW w:w="862" w:type="dxa"/>
          </w:tcPr>
          <w:p w14:paraId="15836F54" w14:textId="77777777" w:rsidR="009A64C8" w:rsidRDefault="009A64C8" w:rsidP="00C24839">
            <w:pPr>
              <w:pStyle w:val="TableParagraph"/>
              <w:rPr>
                <w:sz w:val="28"/>
              </w:rPr>
            </w:pPr>
            <w:r>
              <w:rPr>
                <w:sz w:val="28"/>
              </w:rPr>
              <w:t>4.</w:t>
            </w:r>
          </w:p>
        </w:tc>
        <w:tc>
          <w:tcPr>
            <w:tcW w:w="6880" w:type="dxa"/>
          </w:tcPr>
          <w:p w14:paraId="6E52B411" w14:textId="77777777" w:rsidR="009A64C8" w:rsidRDefault="009A64C8" w:rsidP="00C24839">
            <w:pPr>
              <w:pStyle w:val="TableParagraph"/>
              <w:rPr>
                <w:sz w:val="28"/>
              </w:rPr>
            </w:pPr>
            <w:r>
              <w:rPr>
                <w:sz w:val="28"/>
              </w:rPr>
              <w:t>Кабинет заведующего</w:t>
            </w:r>
          </w:p>
        </w:tc>
        <w:tc>
          <w:tcPr>
            <w:tcW w:w="1747" w:type="dxa"/>
          </w:tcPr>
          <w:p w14:paraId="75D2E61C" w14:textId="77777777" w:rsidR="009A64C8" w:rsidRDefault="009A64C8" w:rsidP="00C24839">
            <w:pPr>
              <w:pStyle w:val="TableParagraph"/>
              <w:ind w:left="104"/>
              <w:rPr>
                <w:sz w:val="28"/>
              </w:rPr>
            </w:pPr>
            <w:r>
              <w:rPr>
                <w:sz w:val="28"/>
              </w:rPr>
              <w:t>1</w:t>
            </w:r>
          </w:p>
        </w:tc>
      </w:tr>
      <w:tr w:rsidR="009A64C8" w14:paraId="2EEDEB91" w14:textId="77777777" w:rsidTr="00C24839">
        <w:trPr>
          <w:trHeight w:val="421"/>
        </w:trPr>
        <w:tc>
          <w:tcPr>
            <w:tcW w:w="862" w:type="dxa"/>
          </w:tcPr>
          <w:p w14:paraId="4DA0FAD4" w14:textId="77777777" w:rsidR="009A64C8" w:rsidRDefault="009A64C8" w:rsidP="00C24839">
            <w:pPr>
              <w:pStyle w:val="TableParagraph"/>
              <w:spacing w:before="2"/>
              <w:rPr>
                <w:sz w:val="28"/>
              </w:rPr>
            </w:pPr>
            <w:r>
              <w:rPr>
                <w:sz w:val="28"/>
              </w:rPr>
              <w:t>5.</w:t>
            </w:r>
          </w:p>
        </w:tc>
        <w:tc>
          <w:tcPr>
            <w:tcW w:w="6880" w:type="dxa"/>
          </w:tcPr>
          <w:p w14:paraId="33C37D5E" w14:textId="77777777" w:rsidR="009A64C8" w:rsidRDefault="009A64C8" w:rsidP="00C24839">
            <w:pPr>
              <w:pStyle w:val="TableParagraph"/>
              <w:spacing w:before="2"/>
              <w:rPr>
                <w:sz w:val="28"/>
              </w:rPr>
            </w:pPr>
            <w:r>
              <w:rPr>
                <w:sz w:val="28"/>
              </w:rPr>
              <w:t>Кабинет завхоза</w:t>
            </w:r>
          </w:p>
        </w:tc>
        <w:tc>
          <w:tcPr>
            <w:tcW w:w="1747" w:type="dxa"/>
          </w:tcPr>
          <w:p w14:paraId="6DAD5DA1" w14:textId="77777777" w:rsidR="009A64C8" w:rsidRDefault="009A64C8" w:rsidP="00C24839">
            <w:pPr>
              <w:pStyle w:val="TableParagraph"/>
              <w:spacing w:before="2"/>
              <w:ind w:left="104"/>
              <w:rPr>
                <w:sz w:val="28"/>
              </w:rPr>
            </w:pPr>
            <w:r>
              <w:rPr>
                <w:sz w:val="28"/>
              </w:rPr>
              <w:t>1</w:t>
            </w:r>
          </w:p>
        </w:tc>
      </w:tr>
      <w:tr w:rsidR="009A64C8" w14:paraId="75F1172A" w14:textId="77777777" w:rsidTr="00C24839">
        <w:trPr>
          <w:trHeight w:val="422"/>
        </w:trPr>
        <w:tc>
          <w:tcPr>
            <w:tcW w:w="862" w:type="dxa"/>
          </w:tcPr>
          <w:p w14:paraId="7872D9BD" w14:textId="77777777" w:rsidR="009A64C8" w:rsidRDefault="009A64C8" w:rsidP="00C24839">
            <w:pPr>
              <w:pStyle w:val="TableParagraph"/>
              <w:rPr>
                <w:sz w:val="28"/>
              </w:rPr>
            </w:pPr>
            <w:r>
              <w:rPr>
                <w:sz w:val="28"/>
              </w:rPr>
              <w:t>6.</w:t>
            </w:r>
          </w:p>
        </w:tc>
        <w:tc>
          <w:tcPr>
            <w:tcW w:w="6880" w:type="dxa"/>
          </w:tcPr>
          <w:p w14:paraId="69180D1C" w14:textId="77777777" w:rsidR="009A64C8" w:rsidRDefault="009A64C8" w:rsidP="00C24839">
            <w:pPr>
              <w:pStyle w:val="TableParagraph"/>
              <w:rPr>
                <w:sz w:val="28"/>
              </w:rPr>
            </w:pPr>
            <w:r>
              <w:rPr>
                <w:sz w:val="28"/>
              </w:rPr>
              <w:t>Медицинский кабинет</w:t>
            </w:r>
          </w:p>
        </w:tc>
        <w:tc>
          <w:tcPr>
            <w:tcW w:w="1747" w:type="dxa"/>
          </w:tcPr>
          <w:p w14:paraId="5ABBE946" w14:textId="77777777" w:rsidR="009A64C8" w:rsidRDefault="009A64C8" w:rsidP="00C24839">
            <w:pPr>
              <w:pStyle w:val="TableParagraph"/>
              <w:ind w:left="104"/>
              <w:rPr>
                <w:sz w:val="28"/>
              </w:rPr>
            </w:pPr>
            <w:r>
              <w:rPr>
                <w:sz w:val="28"/>
              </w:rPr>
              <w:t>1</w:t>
            </w:r>
          </w:p>
        </w:tc>
      </w:tr>
      <w:tr w:rsidR="009A64C8" w14:paraId="3C867564" w14:textId="77777777" w:rsidTr="00C24839">
        <w:trPr>
          <w:trHeight w:val="419"/>
        </w:trPr>
        <w:tc>
          <w:tcPr>
            <w:tcW w:w="862" w:type="dxa"/>
          </w:tcPr>
          <w:p w14:paraId="3D12A650" w14:textId="77777777" w:rsidR="009A64C8" w:rsidRDefault="009A64C8" w:rsidP="00C24839">
            <w:pPr>
              <w:pStyle w:val="TableParagraph"/>
              <w:rPr>
                <w:sz w:val="28"/>
              </w:rPr>
            </w:pPr>
            <w:r>
              <w:rPr>
                <w:sz w:val="28"/>
              </w:rPr>
              <w:t>7.</w:t>
            </w:r>
          </w:p>
        </w:tc>
        <w:tc>
          <w:tcPr>
            <w:tcW w:w="6880" w:type="dxa"/>
          </w:tcPr>
          <w:p w14:paraId="0F830EE0" w14:textId="77777777" w:rsidR="009A64C8" w:rsidRDefault="009A64C8" w:rsidP="00C24839">
            <w:pPr>
              <w:pStyle w:val="TableParagraph"/>
              <w:rPr>
                <w:sz w:val="28"/>
              </w:rPr>
            </w:pPr>
            <w:r>
              <w:rPr>
                <w:sz w:val="28"/>
              </w:rPr>
              <w:t>Кабинет логопеда</w:t>
            </w:r>
          </w:p>
        </w:tc>
        <w:tc>
          <w:tcPr>
            <w:tcW w:w="1747" w:type="dxa"/>
          </w:tcPr>
          <w:p w14:paraId="31DE699D" w14:textId="77777777" w:rsidR="009A64C8" w:rsidRDefault="009A64C8" w:rsidP="00C24839">
            <w:pPr>
              <w:pStyle w:val="TableParagraph"/>
              <w:ind w:left="104"/>
              <w:rPr>
                <w:sz w:val="28"/>
              </w:rPr>
            </w:pPr>
            <w:r>
              <w:rPr>
                <w:sz w:val="28"/>
              </w:rPr>
              <w:t>1</w:t>
            </w:r>
          </w:p>
        </w:tc>
      </w:tr>
      <w:tr w:rsidR="009A64C8" w14:paraId="23CBA565" w14:textId="77777777" w:rsidTr="00C24839">
        <w:trPr>
          <w:trHeight w:val="421"/>
        </w:trPr>
        <w:tc>
          <w:tcPr>
            <w:tcW w:w="862" w:type="dxa"/>
          </w:tcPr>
          <w:p w14:paraId="0D525080" w14:textId="77777777" w:rsidR="009A64C8" w:rsidRDefault="009A64C8" w:rsidP="00C24839">
            <w:pPr>
              <w:pStyle w:val="TableParagraph"/>
              <w:rPr>
                <w:sz w:val="28"/>
              </w:rPr>
            </w:pPr>
            <w:r>
              <w:rPr>
                <w:sz w:val="28"/>
              </w:rPr>
              <w:t>8.</w:t>
            </w:r>
          </w:p>
        </w:tc>
        <w:tc>
          <w:tcPr>
            <w:tcW w:w="6880" w:type="dxa"/>
          </w:tcPr>
          <w:p w14:paraId="29E709CE" w14:textId="77777777" w:rsidR="009A64C8" w:rsidRDefault="009A64C8" w:rsidP="00C24839">
            <w:pPr>
              <w:pStyle w:val="TableParagraph"/>
              <w:rPr>
                <w:sz w:val="28"/>
              </w:rPr>
            </w:pPr>
            <w:r>
              <w:rPr>
                <w:sz w:val="28"/>
              </w:rPr>
              <w:t>Кабинет психолога</w:t>
            </w:r>
          </w:p>
        </w:tc>
        <w:tc>
          <w:tcPr>
            <w:tcW w:w="1747" w:type="dxa"/>
          </w:tcPr>
          <w:p w14:paraId="1F6FEC5E" w14:textId="77777777" w:rsidR="009A64C8" w:rsidRDefault="009A64C8" w:rsidP="00C24839">
            <w:pPr>
              <w:pStyle w:val="TableParagraph"/>
              <w:ind w:left="104"/>
              <w:rPr>
                <w:sz w:val="28"/>
              </w:rPr>
            </w:pPr>
            <w:r>
              <w:rPr>
                <w:sz w:val="28"/>
              </w:rPr>
              <w:t>1</w:t>
            </w:r>
          </w:p>
        </w:tc>
      </w:tr>
      <w:tr w:rsidR="009A64C8" w14:paraId="3AA47AC7" w14:textId="77777777" w:rsidTr="00C24839">
        <w:trPr>
          <w:trHeight w:val="421"/>
        </w:trPr>
        <w:tc>
          <w:tcPr>
            <w:tcW w:w="862" w:type="dxa"/>
          </w:tcPr>
          <w:p w14:paraId="5694E5F6" w14:textId="77777777" w:rsidR="009A64C8" w:rsidRDefault="009A64C8" w:rsidP="00C24839">
            <w:pPr>
              <w:pStyle w:val="TableParagraph"/>
              <w:rPr>
                <w:sz w:val="28"/>
              </w:rPr>
            </w:pPr>
            <w:r>
              <w:rPr>
                <w:sz w:val="28"/>
              </w:rPr>
              <w:t>9</w:t>
            </w:r>
          </w:p>
        </w:tc>
        <w:tc>
          <w:tcPr>
            <w:tcW w:w="6880" w:type="dxa"/>
          </w:tcPr>
          <w:p w14:paraId="2946F924" w14:textId="77777777" w:rsidR="009A64C8" w:rsidRDefault="009A64C8" w:rsidP="00C24839">
            <w:pPr>
              <w:pStyle w:val="TableParagraph"/>
              <w:rPr>
                <w:sz w:val="28"/>
              </w:rPr>
            </w:pPr>
            <w:r>
              <w:rPr>
                <w:sz w:val="28"/>
              </w:rPr>
              <w:t>Кабинет бурятского языка</w:t>
            </w:r>
          </w:p>
        </w:tc>
        <w:tc>
          <w:tcPr>
            <w:tcW w:w="1747" w:type="dxa"/>
          </w:tcPr>
          <w:p w14:paraId="22D0ADB3" w14:textId="77777777" w:rsidR="009A64C8" w:rsidRDefault="009A64C8" w:rsidP="00C24839">
            <w:pPr>
              <w:pStyle w:val="TableParagraph"/>
              <w:ind w:left="104"/>
              <w:rPr>
                <w:sz w:val="28"/>
              </w:rPr>
            </w:pPr>
            <w:r>
              <w:rPr>
                <w:sz w:val="28"/>
              </w:rPr>
              <w:t>1</w:t>
            </w:r>
          </w:p>
        </w:tc>
      </w:tr>
    </w:tbl>
    <w:p w14:paraId="4E396680" w14:textId="77777777" w:rsidR="00BA70B1" w:rsidRDefault="00BA70B1">
      <w:pPr>
        <w:sectPr w:rsidR="00BA70B1">
          <w:pgSz w:w="11910" w:h="16840"/>
          <w:pgMar w:top="760" w:right="300" w:bottom="1240" w:left="460" w:header="0" w:footer="968" w:gutter="0"/>
          <w:cols w:space="720"/>
        </w:sectPr>
      </w:pPr>
    </w:p>
    <w:p w14:paraId="1BD8DE74" w14:textId="77777777" w:rsidR="00BA70B1" w:rsidRDefault="00BA70B1">
      <w:pPr>
        <w:pStyle w:val="a3"/>
        <w:spacing w:before="1"/>
        <w:ind w:left="0"/>
        <w:jc w:val="left"/>
      </w:pPr>
    </w:p>
    <w:p w14:paraId="3F7633C3" w14:textId="78F4415A" w:rsidR="00BA70B1" w:rsidRDefault="00B20293">
      <w:pPr>
        <w:pStyle w:val="a3"/>
        <w:spacing w:before="1"/>
        <w:ind w:firstLine="283"/>
        <w:jc w:val="left"/>
      </w:pPr>
      <w:r>
        <w:t xml:space="preserve">Общая площадь помещений, в которых осуществляется образовательная деятельность, в расчете на одного воспитанника – </w:t>
      </w:r>
      <w:r w:rsidR="008804BF">
        <w:t>1406,1</w:t>
      </w:r>
      <w:r>
        <w:t xml:space="preserve"> кв.м</w:t>
      </w:r>
    </w:p>
    <w:p w14:paraId="34AC9A21" w14:textId="08F82958" w:rsidR="00BA70B1" w:rsidRDefault="00B20293">
      <w:pPr>
        <w:pStyle w:val="a3"/>
        <w:spacing w:line="242" w:lineRule="auto"/>
        <w:ind w:firstLine="283"/>
        <w:jc w:val="left"/>
      </w:pPr>
      <w:r>
        <w:t xml:space="preserve">Площадь помещений для организации дополнительных видов деятельности воспитанников – </w:t>
      </w:r>
      <w:r w:rsidR="008804BF" w:rsidRPr="008804BF">
        <w:t>130</w:t>
      </w:r>
      <w:r w:rsidRPr="008804BF">
        <w:t>.9</w:t>
      </w:r>
      <w:r>
        <w:t xml:space="preserve"> кв.м</w:t>
      </w:r>
    </w:p>
    <w:p w14:paraId="5CA1B91B" w14:textId="77477D13" w:rsidR="00BA70B1" w:rsidRDefault="00B20293">
      <w:pPr>
        <w:pStyle w:val="a3"/>
        <w:spacing w:line="317" w:lineRule="exact"/>
        <w:ind w:left="1525"/>
        <w:jc w:val="left"/>
      </w:pPr>
      <w:r>
        <w:t>Общая площадь территории детского сада –</w:t>
      </w:r>
      <w:r w:rsidR="008804BF">
        <w:t>2353,1</w:t>
      </w:r>
      <w:r>
        <w:t>кв.м</w:t>
      </w:r>
    </w:p>
    <w:p w14:paraId="434727D6" w14:textId="77777777" w:rsidR="00BA70B1" w:rsidRDefault="00B20293">
      <w:pPr>
        <w:spacing w:line="322" w:lineRule="exact"/>
        <w:ind w:left="1525"/>
        <w:rPr>
          <w:i/>
          <w:sz w:val="28"/>
        </w:rPr>
      </w:pPr>
      <w:r>
        <w:rPr>
          <w:i/>
          <w:sz w:val="28"/>
        </w:rPr>
        <w:t>На ней расположены:</w:t>
      </w:r>
    </w:p>
    <w:p w14:paraId="1BD00D38" w14:textId="77777777" w:rsidR="00BA70B1" w:rsidRDefault="00B20293">
      <w:pPr>
        <w:pStyle w:val="a3"/>
        <w:ind w:left="1525" w:right="4681"/>
        <w:jc w:val="left"/>
      </w:pPr>
      <w:r>
        <w:t>Двухэтажное здание детского сада; Овощехранилище – одноэтажное здание;</w:t>
      </w:r>
    </w:p>
    <w:p w14:paraId="1797D3F8" w14:textId="77777777" w:rsidR="00BA70B1" w:rsidRDefault="001B359F">
      <w:pPr>
        <w:pStyle w:val="a3"/>
        <w:spacing w:line="321" w:lineRule="exact"/>
        <w:ind w:left="1525"/>
        <w:jc w:val="left"/>
      </w:pPr>
      <w:r>
        <w:t>8</w:t>
      </w:r>
      <w:r w:rsidR="00B20293">
        <w:t xml:space="preserve"> прогулочных площадок, на них территории имеются:</w:t>
      </w:r>
    </w:p>
    <w:p w14:paraId="36AB9488" w14:textId="77777777" w:rsidR="00BA70B1" w:rsidRDefault="00B20293">
      <w:pPr>
        <w:pStyle w:val="a3"/>
        <w:tabs>
          <w:tab w:val="left" w:pos="3407"/>
          <w:tab w:val="left" w:pos="4793"/>
          <w:tab w:val="left" w:pos="7161"/>
          <w:tab w:val="left" w:pos="8941"/>
          <w:tab w:val="left" w:pos="10584"/>
        </w:tabs>
        <w:spacing w:before="1"/>
        <w:ind w:right="409" w:firstLine="283"/>
        <w:jc w:val="left"/>
      </w:pPr>
      <w:r>
        <w:t>прогулочные</w:t>
      </w:r>
      <w:r>
        <w:tab/>
        <w:t>веранды,</w:t>
      </w:r>
      <w:r>
        <w:tab/>
        <w:t>обеспечивающие</w:t>
      </w:r>
      <w:r>
        <w:tab/>
        <w:t>физическую</w:t>
      </w:r>
      <w:r>
        <w:tab/>
        <w:t>активность</w:t>
      </w:r>
      <w:r>
        <w:tab/>
      </w:r>
      <w:r>
        <w:rPr>
          <w:spacing w:val="-17"/>
        </w:rPr>
        <w:t xml:space="preserve">и </w:t>
      </w:r>
      <w:r>
        <w:t>разнообразную игровую деятельность воспитанников на</w:t>
      </w:r>
      <w:r>
        <w:rPr>
          <w:spacing w:val="-14"/>
        </w:rPr>
        <w:t xml:space="preserve"> </w:t>
      </w:r>
      <w:r>
        <w:t>прогулке;</w:t>
      </w:r>
    </w:p>
    <w:p w14:paraId="6F6DEB29" w14:textId="77777777" w:rsidR="00BA70B1" w:rsidRDefault="001B359F">
      <w:pPr>
        <w:pStyle w:val="a3"/>
        <w:spacing w:line="321" w:lineRule="exact"/>
        <w:ind w:left="1525"/>
        <w:jc w:val="left"/>
      </w:pPr>
      <w:r>
        <w:t xml:space="preserve">спортивная </w:t>
      </w:r>
      <w:r w:rsidR="00B20293">
        <w:t>площадка</w:t>
      </w:r>
      <w:r>
        <w:t xml:space="preserve"> </w:t>
      </w:r>
      <w:r w:rsidR="00B20293">
        <w:t>.</w:t>
      </w:r>
    </w:p>
    <w:p w14:paraId="66E38837" w14:textId="77777777" w:rsidR="00BA70B1" w:rsidRDefault="00B20293">
      <w:pPr>
        <w:pStyle w:val="a3"/>
        <w:tabs>
          <w:tab w:val="left" w:pos="2230"/>
          <w:tab w:val="left" w:pos="3779"/>
          <w:tab w:val="left" w:pos="5156"/>
          <w:tab w:val="left" w:pos="7006"/>
          <w:tab w:val="left" w:pos="8370"/>
          <w:tab w:val="left" w:pos="10585"/>
        </w:tabs>
        <w:ind w:right="409" w:firstLine="283"/>
        <w:jc w:val="left"/>
      </w:pPr>
      <w:r>
        <w:t>Все</w:t>
      </w:r>
      <w:r>
        <w:tab/>
        <w:t>групповые</w:t>
      </w:r>
      <w:r>
        <w:tab/>
        <w:t>комнаты,</w:t>
      </w:r>
      <w:r>
        <w:tab/>
        <w:t>включающие</w:t>
      </w:r>
      <w:r>
        <w:tab/>
        <w:t>игровую,</w:t>
      </w:r>
      <w:r>
        <w:tab/>
        <w:t>познавательную</w:t>
      </w:r>
      <w:r>
        <w:tab/>
      </w:r>
      <w:r>
        <w:rPr>
          <w:spacing w:val="-18"/>
        </w:rPr>
        <w:t xml:space="preserve">и </w:t>
      </w:r>
      <w:r>
        <w:t>обеденную зоны оборудованы согласно санитарным правилам и</w:t>
      </w:r>
      <w:r>
        <w:rPr>
          <w:spacing w:val="-11"/>
        </w:rPr>
        <w:t xml:space="preserve"> </w:t>
      </w:r>
      <w:r>
        <w:t>нормам.</w:t>
      </w:r>
    </w:p>
    <w:p w14:paraId="41ED9DCA" w14:textId="77777777" w:rsidR="00BA70B1" w:rsidRDefault="00B20293">
      <w:pPr>
        <w:pStyle w:val="a3"/>
        <w:ind w:right="221" w:firstLine="283"/>
        <w:jc w:val="left"/>
      </w:pPr>
      <w:r>
        <w:t>В соответствии с ФГОС ДО развивающая предметно – пространственная среда ДОУ соответствует всем требованиям.</w:t>
      </w:r>
    </w:p>
    <w:p w14:paraId="2864E5FA" w14:textId="77777777" w:rsidR="00BA70B1" w:rsidRDefault="00BA70B1"/>
    <w:p w14:paraId="41D77B24" w14:textId="00E2140B" w:rsidR="009A64C8" w:rsidRDefault="009A64C8" w:rsidP="009A64C8">
      <w:pPr>
        <w:pStyle w:val="a3"/>
        <w:spacing w:before="73"/>
        <w:ind w:right="399" w:firstLine="283"/>
      </w:pPr>
      <w:r>
        <w:t>Руководство ДОУ ежегодно закупает игровое, спортивное, оздоровительное оборудование, в соответствии с требованиями к материально-техническому обеспечению реализуемой образовательной программы и ФГОС ДО, для качественной реализации образовательного процесса. Насыщенность среды групп соответствует возрастным особенностям детей, имеется разнообразие материалов, оборудования и инвентаря, что обеспечивает детям игровую, познавательную, творческую, двигательную активность, в том числе развитие крупной и мелкой моторики. При создании развивающей предметно- пространственной среды учтены возрастные, индивидуальные особенности детей каждой группы.</w:t>
      </w:r>
    </w:p>
    <w:p w14:paraId="3EAD3E8E" w14:textId="0721CC19" w:rsidR="009A64C8" w:rsidRDefault="009A64C8" w:rsidP="009A64C8">
      <w:pPr>
        <w:pStyle w:val="a3"/>
        <w:spacing w:before="38" w:line="268" w:lineRule="auto"/>
        <w:ind w:left="1276" w:right="882" w:hanging="1276"/>
        <w:jc w:val="left"/>
      </w:pPr>
      <w:r>
        <w:t xml:space="preserve">                  В текущем учебном году в соответствии с планом ФХД администрацией                               ДОУ было закуплено оборудование</w:t>
      </w:r>
    </w:p>
    <w:p w14:paraId="1745B42A" w14:textId="77777777" w:rsidR="009A64C8" w:rsidRDefault="009A64C8" w:rsidP="009A64C8">
      <w:pPr>
        <w:spacing w:line="268" w:lineRule="auto"/>
        <w:ind w:left="1242" w:right="393" w:firstLine="283"/>
        <w:rPr>
          <w:sz w:val="28"/>
        </w:rPr>
      </w:pPr>
      <w:r>
        <w:rPr>
          <w:sz w:val="28"/>
        </w:rPr>
        <w:t>(</w:t>
      </w:r>
      <w:r>
        <w:rPr>
          <w:i/>
          <w:sz w:val="28"/>
        </w:rPr>
        <w:t>Вся информация представлена на официальном сайте для размещения информации государственных (муниципальных) учреждениях</w:t>
      </w:r>
      <w:r>
        <w:rPr>
          <w:color w:val="000080"/>
          <w:sz w:val="28"/>
        </w:rPr>
        <w:t xml:space="preserve">: </w:t>
      </w:r>
      <w:hyperlink r:id="rId27">
        <w:r>
          <w:rPr>
            <w:color w:val="333377"/>
            <w:sz w:val="28"/>
            <w:u w:val="single" w:color="333377"/>
          </w:rPr>
          <w:t>http://bus.gov.ru</w:t>
        </w:r>
      </w:hyperlink>
      <w:r>
        <w:rPr>
          <w:sz w:val="28"/>
        </w:rPr>
        <w:t>)</w:t>
      </w:r>
    </w:p>
    <w:p w14:paraId="681D7C48" w14:textId="77777777" w:rsidR="009A64C8" w:rsidRDefault="009A64C8" w:rsidP="009A64C8">
      <w:pPr>
        <w:pStyle w:val="a5"/>
        <w:numPr>
          <w:ilvl w:val="0"/>
          <w:numId w:val="1"/>
        </w:numPr>
        <w:tabs>
          <w:tab w:val="left" w:pos="2657"/>
          <w:tab w:val="left" w:pos="2658"/>
        </w:tabs>
        <w:spacing w:line="304" w:lineRule="exact"/>
        <w:ind w:left="2658"/>
        <w:rPr>
          <w:sz w:val="28"/>
        </w:rPr>
      </w:pPr>
      <w:r>
        <w:rPr>
          <w:sz w:val="28"/>
        </w:rPr>
        <w:t>Шкафы для одежды,</w:t>
      </w:r>
      <w:r>
        <w:rPr>
          <w:spacing w:val="-5"/>
          <w:sz w:val="28"/>
        </w:rPr>
        <w:t xml:space="preserve"> </w:t>
      </w:r>
      <w:r>
        <w:rPr>
          <w:sz w:val="28"/>
        </w:rPr>
        <w:t>детские;</w:t>
      </w:r>
    </w:p>
    <w:p w14:paraId="4E35CBDE" w14:textId="77777777" w:rsidR="009A64C8" w:rsidRDefault="009A64C8" w:rsidP="009A64C8">
      <w:pPr>
        <w:pStyle w:val="a5"/>
        <w:numPr>
          <w:ilvl w:val="0"/>
          <w:numId w:val="1"/>
        </w:numPr>
        <w:tabs>
          <w:tab w:val="left" w:pos="2657"/>
          <w:tab w:val="left" w:pos="2658"/>
        </w:tabs>
        <w:spacing w:line="342" w:lineRule="exact"/>
        <w:ind w:left="2658"/>
        <w:rPr>
          <w:sz w:val="28"/>
        </w:rPr>
      </w:pPr>
      <w:r>
        <w:rPr>
          <w:sz w:val="28"/>
        </w:rPr>
        <w:t>Игровые</w:t>
      </w:r>
      <w:r>
        <w:rPr>
          <w:spacing w:val="-1"/>
          <w:sz w:val="28"/>
        </w:rPr>
        <w:t xml:space="preserve"> </w:t>
      </w:r>
      <w:r>
        <w:rPr>
          <w:sz w:val="28"/>
        </w:rPr>
        <w:t>комплекты;</w:t>
      </w:r>
    </w:p>
    <w:p w14:paraId="00DAEB34" w14:textId="77777777" w:rsidR="009A64C8" w:rsidRDefault="009A64C8" w:rsidP="009A64C8">
      <w:pPr>
        <w:pStyle w:val="a5"/>
        <w:numPr>
          <w:ilvl w:val="0"/>
          <w:numId w:val="1"/>
        </w:numPr>
        <w:tabs>
          <w:tab w:val="left" w:pos="2657"/>
          <w:tab w:val="left" w:pos="2658"/>
        </w:tabs>
        <w:ind w:right="406" w:firstLine="283"/>
        <w:rPr>
          <w:sz w:val="28"/>
        </w:rPr>
      </w:pPr>
      <w:r>
        <w:rPr>
          <w:sz w:val="28"/>
        </w:rPr>
        <w:t>Комплект для организации сюжетно-ролевых игровых занятий на открытых площадках;</w:t>
      </w:r>
    </w:p>
    <w:p w14:paraId="697DDE6A" w14:textId="77777777" w:rsidR="009A64C8" w:rsidRDefault="009A64C8" w:rsidP="009A64C8">
      <w:pPr>
        <w:pStyle w:val="a3"/>
        <w:ind w:right="402" w:firstLine="283"/>
      </w:pPr>
      <w:r>
        <w:rPr>
          <w:b/>
        </w:rPr>
        <w:t xml:space="preserve">Вывод: </w:t>
      </w:r>
      <w:r>
        <w:t>группы постепенно пополняются современным игровым оборудованием. Закупаемое оборудование по ФГОС эффективно используется в непосредственно-образовательной и свободной деятельности дошкольников, обеспечивая</w:t>
      </w:r>
      <w:r>
        <w:rPr>
          <w:spacing w:val="-15"/>
        </w:rPr>
        <w:t xml:space="preserve"> </w:t>
      </w:r>
      <w:r>
        <w:t>баланс</w:t>
      </w:r>
      <w:r>
        <w:rPr>
          <w:spacing w:val="-17"/>
        </w:rPr>
        <w:t xml:space="preserve"> </w:t>
      </w:r>
      <w:r>
        <w:t>между</w:t>
      </w:r>
      <w:r>
        <w:rPr>
          <w:spacing w:val="-12"/>
        </w:rPr>
        <w:t xml:space="preserve"> </w:t>
      </w:r>
      <w:r>
        <w:t>самостоятельной</w:t>
      </w:r>
      <w:r>
        <w:rPr>
          <w:spacing w:val="-12"/>
        </w:rPr>
        <w:t xml:space="preserve"> </w:t>
      </w:r>
      <w:r>
        <w:t>деятельностью</w:t>
      </w:r>
      <w:r>
        <w:rPr>
          <w:spacing w:val="-16"/>
        </w:rPr>
        <w:t xml:space="preserve"> </w:t>
      </w:r>
      <w:r>
        <w:t>детей</w:t>
      </w:r>
      <w:r>
        <w:rPr>
          <w:spacing w:val="-12"/>
        </w:rPr>
        <w:t xml:space="preserve"> </w:t>
      </w:r>
      <w:r>
        <w:t>и</w:t>
      </w:r>
      <w:r>
        <w:rPr>
          <w:spacing w:val="-12"/>
        </w:rPr>
        <w:t xml:space="preserve"> </w:t>
      </w:r>
      <w:r>
        <w:t>совместной деятельностью</w:t>
      </w:r>
      <w:r>
        <w:rPr>
          <w:spacing w:val="-19"/>
        </w:rPr>
        <w:t xml:space="preserve"> </w:t>
      </w:r>
      <w:r>
        <w:t>взрослого</w:t>
      </w:r>
      <w:r>
        <w:rPr>
          <w:spacing w:val="-19"/>
        </w:rPr>
        <w:t xml:space="preserve"> </w:t>
      </w:r>
      <w:r>
        <w:t>и</w:t>
      </w:r>
      <w:r>
        <w:rPr>
          <w:spacing w:val="-19"/>
        </w:rPr>
        <w:t xml:space="preserve"> </w:t>
      </w:r>
      <w:r>
        <w:t>ребенка,</w:t>
      </w:r>
      <w:r>
        <w:rPr>
          <w:spacing w:val="-21"/>
        </w:rPr>
        <w:t xml:space="preserve"> </w:t>
      </w:r>
      <w:r>
        <w:t>гендерной</w:t>
      </w:r>
      <w:r>
        <w:rPr>
          <w:spacing w:val="-20"/>
        </w:rPr>
        <w:t xml:space="preserve"> </w:t>
      </w:r>
      <w:r>
        <w:t>специфики,</w:t>
      </w:r>
      <w:r>
        <w:rPr>
          <w:spacing w:val="-20"/>
        </w:rPr>
        <w:t xml:space="preserve"> </w:t>
      </w:r>
      <w:r>
        <w:t>вариативности</w:t>
      </w:r>
      <w:r>
        <w:rPr>
          <w:spacing w:val="-20"/>
        </w:rPr>
        <w:t xml:space="preserve"> </w:t>
      </w:r>
      <w:r>
        <w:t>и</w:t>
      </w:r>
      <w:r>
        <w:rPr>
          <w:spacing w:val="-18"/>
        </w:rPr>
        <w:t xml:space="preserve"> </w:t>
      </w:r>
      <w:r>
        <w:t>т.д. Предметная среда всех помещений оптимально насыщена, выдержана</w:t>
      </w:r>
      <w:r>
        <w:rPr>
          <w:spacing w:val="-9"/>
        </w:rPr>
        <w:t xml:space="preserve"> </w:t>
      </w:r>
      <w:r>
        <w:t>мера</w:t>
      </w:r>
    </w:p>
    <w:p w14:paraId="1CCA6F03" w14:textId="77777777" w:rsidR="009A64C8" w:rsidRDefault="009A64C8" w:rsidP="009A64C8">
      <w:pPr>
        <w:pStyle w:val="a3"/>
        <w:ind w:right="400"/>
      </w:pPr>
      <w:r>
        <w:t>«необходимого и достаточного» для каждого вида деятельности. РППС представляет</w:t>
      </w:r>
      <w:r>
        <w:rPr>
          <w:spacing w:val="-17"/>
        </w:rPr>
        <w:t xml:space="preserve"> </w:t>
      </w:r>
      <w:r>
        <w:t>собой</w:t>
      </w:r>
      <w:r>
        <w:rPr>
          <w:spacing w:val="-19"/>
        </w:rPr>
        <w:t xml:space="preserve"> </w:t>
      </w:r>
      <w:r>
        <w:t>«поисковое</w:t>
      </w:r>
      <w:r>
        <w:rPr>
          <w:spacing w:val="-19"/>
        </w:rPr>
        <w:t xml:space="preserve"> </w:t>
      </w:r>
      <w:r>
        <w:t>поле»</w:t>
      </w:r>
      <w:r>
        <w:rPr>
          <w:spacing w:val="-16"/>
        </w:rPr>
        <w:t xml:space="preserve"> </w:t>
      </w:r>
      <w:r>
        <w:t>для</w:t>
      </w:r>
      <w:r>
        <w:rPr>
          <w:spacing w:val="-17"/>
        </w:rPr>
        <w:t xml:space="preserve"> </w:t>
      </w:r>
      <w:r>
        <w:t>ребенка,</w:t>
      </w:r>
      <w:r>
        <w:rPr>
          <w:spacing w:val="-18"/>
        </w:rPr>
        <w:t xml:space="preserve"> </w:t>
      </w:r>
      <w:r>
        <w:t>стимулирующее</w:t>
      </w:r>
      <w:r>
        <w:rPr>
          <w:spacing w:val="-17"/>
        </w:rPr>
        <w:t xml:space="preserve"> </w:t>
      </w:r>
      <w:r>
        <w:t>процесс</w:t>
      </w:r>
      <w:r>
        <w:rPr>
          <w:spacing w:val="-17"/>
        </w:rPr>
        <w:t xml:space="preserve"> </w:t>
      </w:r>
      <w:r>
        <w:t>его развития и саморазвития, социализации и</w:t>
      </w:r>
      <w:r>
        <w:rPr>
          <w:spacing w:val="-8"/>
        </w:rPr>
        <w:t xml:space="preserve"> </w:t>
      </w:r>
      <w:r>
        <w:t>коррекции.</w:t>
      </w:r>
    </w:p>
    <w:p w14:paraId="53CB393B" w14:textId="029BED52" w:rsidR="009A64C8" w:rsidRDefault="009A64C8">
      <w:pPr>
        <w:sectPr w:rsidR="009A64C8">
          <w:pgSz w:w="11910" w:h="16840"/>
          <w:pgMar w:top="760" w:right="300" w:bottom="1240" w:left="460" w:header="0" w:footer="968" w:gutter="0"/>
          <w:cols w:space="720"/>
        </w:sectPr>
      </w:pPr>
    </w:p>
    <w:p w14:paraId="278DCF2A" w14:textId="77777777" w:rsidR="00BA70B1" w:rsidRDefault="00BA70B1">
      <w:pPr>
        <w:pStyle w:val="a3"/>
        <w:spacing w:before="8"/>
        <w:ind w:left="0"/>
        <w:jc w:val="left"/>
        <w:rPr>
          <w:sz w:val="27"/>
        </w:rPr>
      </w:pPr>
    </w:p>
    <w:p w14:paraId="0651576D" w14:textId="77777777" w:rsidR="00BA70B1" w:rsidRDefault="00B20293" w:rsidP="009A64C8">
      <w:pPr>
        <w:pStyle w:val="11"/>
        <w:numPr>
          <w:ilvl w:val="0"/>
          <w:numId w:val="25"/>
        </w:numPr>
        <w:tabs>
          <w:tab w:val="left" w:pos="2811"/>
          <w:tab w:val="left" w:pos="2812"/>
        </w:tabs>
        <w:spacing w:line="242" w:lineRule="auto"/>
        <w:ind w:left="2355" w:right="1091" w:firstLine="24"/>
      </w:pPr>
      <w:r>
        <w:t>ПРОГНОСТИЧЕСКИЙ АНАЛИЗ ДЕЯТЕЛЬНОСТИ ДОШКОЛЬНОГО ОБРАЗОВАТЕЛЬНОГО</w:t>
      </w:r>
      <w:r>
        <w:rPr>
          <w:spacing w:val="-14"/>
        </w:rPr>
        <w:t xml:space="preserve"> </w:t>
      </w:r>
      <w:r>
        <w:t>УЧРЕЖДЕНИЯ</w:t>
      </w:r>
    </w:p>
    <w:p w14:paraId="7993A9EA" w14:textId="77777777" w:rsidR="00BA70B1" w:rsidRDefault="00B20293">
      <w:pPr>
        <w:spacing w:line="318" w:lineRule="exact"/>
        <w:ind w:left="4185"/>
        <w:rPr>
          <w:b/>
          <w:sz w:val="28"/>
        </w:rPr>
      </w:pPr>
      <w:r>
        <w:rPr>
          <w:b/>
          <w:sz w:val="28"/>
        </w:rPr>
        <w:t>ЗА ПЕРИОД 2017-2021 ГОДОВ</w:t>
      </w:r>
    </w:p>
    <w:p w14:paraId="30EA747D" w14:textId="77777777" w:rsidR="00BA70B1" w:rsidRDefault="00B20293">
      <w:pPr>
        <w:pStyle w:val="a3"/>
        <w:ind w:right="402" w:firstLine="283"/>
      </w:pPr>
      <w:r>
        <w:t>В период с 2017 по 2021 годы дошкольное учреждение добилось определенных результатов по различным направлениям своей деятельности. Высокой оценки заслуживает деятельность в направлении: сохранения и укрепления здоровья детей, подготовки детей к обучению в школе, работе с родителями. Определенный успех, который требует дальнейшего закрепления, достигнут в применении информационно-коммуникативных технологий и обогащении материально-технической и учебно-методической базы дошкольного учреждения. Воспитателями апробированы инновационные образовательные</w:t>
      </w:r>
      <w:r>
        <w:rPr>
          <w:spacing w:val="-12"/>
        </w:rPr>
        <w:t xml:space="preserve"> </w:t>
      </w:r>
      <w:r>
        <w:t>технологии,</w:t>
      </w:r>
      <w:r>
        <w:rPr>
          <w:spacing w:val="-13"/>
        </w:rPr>
        <w:t xml:space="preserve"> </w:t>
      </w:r>
      <w:r>
        <w:t>которые</w:t>
      </w:r>
      <w:r>
        <w:rPr>
          <w:spacing w:val="-13"/>
        </w:rPr>
        <w:t xml:space="preserve"> </w:t>
      </w:r>
      <w:r>
        <w:t>необходимо</w:t>
      </w:r>
      <w:r>
        <w:rPr>
          <w:spacing w:val="-13"/>
        </w:rPr>
        <w:t xml:space="preserve"> </w:t>
      </w:r>
      <w:r>
        <w:t>внедрять</w:t>
      </w:r>
      <w:r>
        <w:rPr>
          <w:spacing w:val="-13"/>
        </w:rPr>
        <w:t xml:space="preserve"> </w:t>
      </w:r>
      <w:r>
        <w:t>в</w:t>
      </w:r>
      <w:r>
        <w:rPr>
          <w:spacing w:val="-12"/>
        </w:rPr>
        <w:t xml:space="preserve"> </w:t>
      </w:r>
      <w:r>
        <w:t>практику</w:t>
      </w:r>
      <w:r>
        <w:rPr>
          <w:spacing w:val="-13"/>
        </w:rPr>
        <w:t xml:space="preserve"> </w:t>
      </w:r>
      <w:r>
        <w:t>работы педагогического коллектива.</w:t>
      </w:r>
    </w:p>
    <w:p w14:paraId="2D83AA44" w14:textId="77777777" w:rsidR="00BA70B1" w:rsidRDefault="00B20293">
      <w:pPr>
        <w:pStyle w:val="a3"/>
        <w:spacing w:line="321" w:lineRule="exact"/>
        <w:ind w:left="1594"/>
      </w:pPr>
      <w:r>
        <w:t>К достижению высоких результатов привели:</w:t>
      </w:r>
    </w:p>
    <w:p w14:paraId="2F27B7CA" w14:textId="77777777" w:rsidR="00BA70B1" w:rsidRDefault="00B20293">
      <w:pPr>
        <w:pStyle w:val="a5"/>
        <w:numPr>
          <w:ilvl w:val="1"/>
          <w:numId w:val="12"/>
        </w:numPr>
        <w:tabs>
          <w:tab w:val="left" w:pos="1950"/>
        </w:tabs>
        <w:spacing w:before="1"/>
        <w:ind w:left="1950"/>
        <w:jc w:val="both"/>
        <w:rPr>
          <w:sz w:val="28"/>
        </w:rPr>
      </w:pPr>
      <w:r>
        <w:rPr>
          <w:sz w:val="28"/>
        </w:rPr>
        <w:t>значительный профессиональный потенциал</w:t>
      </w:r>
      <w:r>
        <w:rPr>
          <w:spacing w:val="-6"/>
          <w:sz w:val="28"/>
        </w:rPr>
        <w:t xml:space="preserve"> </w:t>
      </w:r>
      <w:r>
        <w:rPr>
          <w:sz w:val="28"/>
        </w:rPr>
        <w:t>педагогов;</w:t>
      </w:r>
    </w:p>
    <w:p w14:paraId="46D81549" w14:textId="77777777" w:rsidR="009A64C8" w:rsidRDefault="00B20293" w:rsidP="009A64C8">
      <w:pPr>
        <w:pStyle w:val="a5"/>
        <w:numPr>
          <w:ilvl w:val="1"/>
          <w:numId w:val="12"/>
        </w:numPr>
        <w:spacing w:before="1"/>
        <w:ind w:left="1950"/>
        <w:jc w:val="both"/>
        <w:rPr>
          <w:sz w:val="28"/>
        </w:rPr>
      </w:pPr>
      <w:r>
        <w:rPr>
          <w:sz w:val="28"/>
        </w:rPr>
        <w:t>хорошо отлаженные контакты с родителями</w:t>
      </w:r>
      <w:r>
        <w:rPr>
          <w:spacing w:val="-8"/>
          <w:sz w:val="28"/>
        </w:rPr>
        <w:t xml:space="preserve"> </w:t>
      </w:r>
      <w:r>
        <w:rPr>
          <w:sz w:val="28"/>
        </w:rPr>
        <w:t>воспитанников;</w:t>
      </w:r>
    </w:p>
    <w:p w14:paraId="2D4A6BB0" w14:textId="31027891" w:rsidR="009A64C8" w:rsidRPr="009A64C8" w:rsidRDefault="009A64C8" w:rsidP="009A64C8">
      <w:pPr>
        <w:pStyle w:val="a5"/>
        <w:numPr>
          <w:ilvl w:val="1"/>
          <w:numId w:val="12"/>
        </w:numPr>
        <w:spacing w:before="1"/>
        <w:ind w:left="1950"/>
        <w:jc w:val="both"/>
        <w:rPr>
          <w:sz w:val="28"/>
        </w:rPr>
      </w:pPr>
      <w:r w:rsidRPr="009A64C8">
        <w:rPr>
          <w:sz w:val="28"/>
        </w:rPr>
        <w:t>стабильность системы финансирования и рациональное использование финансовых</w:t>
      </w:r>
      <w:r w:rsidRPr="009A64C8">
        <w:rPr>
          <w:spacing w:val="-4"/>
          <w:sz w:val="28"/>
        </w:rPr>
        <w:t xml:space="preserve"> </w:t>
      </w:r>
      <w:r w:rsidRPr="009A64C8">
        <w:rPr>
          <w:sz w:val="28"/>
        </w:rPr>
        <w:t>ресурсов;</w:t>
      </w:r>
    </w:p>
    <w:p w14:paraId="1B1210E9" w14:textId="77777777" w:rsidR="009A64C8" w:rsidRDefault="009A64C8" w:rsidP="009A64C8">
      <w:pPr>
        <w:pStyle w:val="a5"/>
        <w:numPr>
          <w:ilvl w:val="1"/>
          <w:numId w:val="12"/>
        </w:numPr>
        <w:tabs>
          <w:tab w:val="left" w:pos="1949"/>
          <w:tab w:val="left" w:pos="1950"/>
          <w:tab w:val="left" w:pos="3656"/>
          <w:tab w:val="left" w:pos="4971"/>
          <w:tab w:val="left" w:pos="6897"/>
          <w:tab w:val="left" w:pos="7307"/>
          <w:tab w:val="left" w:pos="10174"/>
        </w:tabs>
        <w:ind w:right="404" w:firstLine="283"/>
        <w:rPr>
          <w:sz w:val="28"/>
        </w:rPr>
      </w:pPr>
      <w:r>
        <w:rPr>
          <w:sz w:val="28"/>
        </w:rPr>
        <w:t>динамичное</w:t>
      </w:r>
      <w:r>
        <w:rPr>
          <w:sz w:val="28"/>
        </w:rPr>
        <w:tab/>
        <w:t>развитие</w:t>
      </w:r>
      <w:r>
        <w:rPr>
          <w:sz w:val="28"/>
        </w:rPr>
        <w:tab/>
        <w:t>материальной</w:t>
      </w:r>
      <w:r>
        <w:rPr>
          <w:sz w:val="28"/>
        </w:rPr>
        <w:tab/>
        <w:t>и</w:t>
      </w:r>
      <w:r>
        <w:rPr>
          <w:sz w:val="28"/>
        </w:rPr>
        <w:tab/>
        <w:t>учебно-методической</w:t>
      </w:r>
      <w:r>
        <w:rPr>
          <w:sz w:val="28"/>
        </w:rPr>
        <w:tab/>
      </w:r>
      <w:r>
        <w:rPr>
          <w:spacing w:val="-5"/>
          <w:sz w:val="28"/>
        </w:rPr>
        <w:t xml:space="preserve">базы </w:t>
      </w:r>
      <w:r>
        <w:rPr>
          <w:sz w:val="28"/>
        </w:rPr>
        <w:t>дошкольного</w:t>
      </w:r>
      <w:r>
        <w:rPr>
          <w:spacing w:val="-4"/>
          <w:sz w:val="28"/>
        </w:rPr>
        <w:t xml:space="preserve"> </w:t>
      </w:r>
      <w:r>
        <w:rPr>
          <w:sz w:val="28"/>
        </w:rPr>
        <w:t>учреждения;</w:t>
      </w:r>
    </w:p>
    <w:p w14:paraId="1F1F898C" w14:textId="77777777" w:rsidR="009A64C8" w:rsidRDefault="009A64C8" w:rsidP="009A64C8">
      <w:pPr>
        <w:pStyle w:val="a5"/>
        <w:numPr>
          <w:ilvl w:val="1"/>
          <w:numId w:val="12"/>
        </w:numPr>
        <w:tabs>
          <w:tab w:val="left" w:pos="1949"/>
          <w:tab w:val="left" w:pos="1950"/>
        </w:tabs>
        <w:ind w:right="408" w:firstLine="283"/>
        <w:rPr>
          <w:sz w:val="28"/>
        </w:rPr>
      </w:pPr>
      <w:r>
        <w:rPr>
          <w:sz w:val="28"/>
        </w:rPr>
        <w:t>умение педагогов использовать методы развивающего образования в дошкольной</w:t>
      </w:r>
      <w:r>
        <w:rPr>
          <w:spacing w:val="-1"/>
          <w:sz w:val="28"/>
        </w:rPr>
        <w:t xml:space="preserve"> </w:t>
      </w:r>
      <w:r>
        <w:rPr>
          <w:sz w:val="28"/>
        </w:rPr>
        <w:t>практике;</w:t>
      </w:r>
    </w:p>
    <w:p w14:paraId="17EC7D9A" w14:textId="77777777" w:rsidR="009A64C8" w:rsidRDefault="009A64C8" w:rsidP="009A64C8">
      <w:pPr>
        <w:pStyle w:val="a5"/>
        <w:numPr>
          <w:ilvl w:val="1"/>
          <w:numId w:val="12"/>
        </w:numPr>
        <w:tabs>
          <w:tab w:val="left" w:pos="1949"/>
          <w:tab w:val="left" w:pos="1950"/>
        </w:tabs>
        <w:ind w:right="403" w:firstLine="283"/>
        <w:rPr>
          <w:sz w:val="28"/>
        </w:rPr>
      </w:pPr>
      <w:r>
        <w:rPr>
          <w:sz w:val="28"/>
        </w:rPr>
        <w:t>создание атмосферы непринужденности и творчества на занятиях с детьми;</w:t>
      </w:r>
    </w:p>
    <w:p w14:paraId="669B4A32" w14:textId="77777777" w:rsidR="009A64C8" w:rsidRDefault="009A64C8" w:rsidP="009A64C8">
      <w:pPr>
        <w:pStyle w:val="a5"/>
        <w:numPr>
          <w:ilvl w:val="1"/>
          <w:numId w:val="12"/>
        </w:numPr>
        <w:tabs>
          <w:tab w:val="left" w:pos="1949"/>
          <w:tab w:val="left" w:pos="1950"/>
        </w:tabs>
        <w:spacing w:line="342" w:lineRule="exact"/>
        <w:ind w:left="1950"/>
        <w:rPr>
          <w:sz w:val="28"/>
        </w:rPr>
      </w:pPr>
      <w:r>
        <w:rPr>
          <w:sz w:val="28"/>
        </w:rPr>
        <w:t>применение современных подходов к</w:t>
      </w:r>
      <w:r>
        <w:rPr>
          <w:spacing w:val="-1"/>
          <w:sz w:val="28"/>
        </w:rPr>
        <w:t xml:space="preserve"> </w:t>
      </w:r>
      <w:r>
        <w:rPr>
          <w:sz w:val="28"/>
        </w:rPr>
        <w:t>управлению.</w:t>
      </w:r>
    </w:p>
    <w:p w14:paraId="6E7A446A" w14:textId="77777777" w:rsidR="009A64C8" w:rsidRDefault="009A64C8" w:rsidP="009A64C8">
      <w:pPr>
        <w:pStyle w:val="a3"/>
        <w:ind w:right="406" w:firstLine="283"/>
      </w:pPr>
      <w:r>
        <w:t>Материальная база позволила руководству и коллективу дошкольного учреждения обеспечить стабильность его функционирования, что, в свою очередь, создало возможность сконцентрировать усилия на создании условий развития в инновационной и предпринимательской деятельности.</w:t>
      </w:r>
    </w:p>
    <w:p w14:paraId="639F980F" w14:textId="77777777" w:rsidR="009A64C8" w:rsidRDefault="009A64C8" w:rsidP="009A64C8">
      <w:pPr>
        <w:pStyle w:val="a3"/>
        <w:ind w:right="401" w:firstLine="283"/>
      </w:pPr>
      <w:r>
        <w:t>Наличие дополнительных источников финансирования за счет оказания платных услуг позволило решить ряд проблем, связанных с реализацией здоровьесберегающих технологий, обновлением и оснащением развивающей- предметно пространственной среды, развитием информационных технологий, повышением профессиональной компетентности педагогов.</w:t>
      </w:r>
    </w:p>
    <w:p w14:paraId="4E111649" w14:textId="77777777" w:rsidR="00BA70B1" w:rsidRDefault="00BA70B1">
      <w:pPr>
        <w:jc w:val="both"/>
        <w:rPr>
          <w:sz w:val="28"/>
        </w:rPr>
      </w:pPr>
    </w:p>
    <w:p w14:paraId="0090D121" w14:textId="77777777" w:rsidR="009A64C8" w:rsidRDefault="009A64C8" w:rsidP="009A64C8">
      <w:pPr>
        <w:pStyle w:val="a3"/>
        <w:ind w:right="403" w:firstLine="283"/>
      </w:pPr>
      <w:r>
        <w:t>Вместе с тем определенные результаты деятельности дошкольного учреждения не удовлетворяют педагогический коллектив. К ним мы, прежде всего, относим:</w:t>
      </w:r>
    </w:p>
    <w:p w14:paraId="4EB393F6" w14:textId="77777777" w:rsidR="009A64C8" w:rsidRDefault="009A64C8" w:rsidP="009A64C8">
      <w:pPr>
        <w:pStyle w:val="a5"/>
        <w:numPr>
          <w:ilvl w:val="1"/>
          <w:numId w:val="12"/>
        </w:numPr>
        <w:tabs>
          <w:tab w:val="left" w:pos="1950"/>
        </w:tabs>
        <w:ind w:right="411" w:firstLine="283"/>
        <w:jc w:val="both"/>
        <w:rPr>
          <w:sz w:val="28"/>
        </w:rPr>
      </w:pPr>
      <w:r>
        <w:rPr>
          <w:sz w:val="28"/>
        </w:rPr>
        <w:t>уровень готовности педагогов к работе по реализации инновационных образовательных технологий;</w:t>
      </w:r>
    </w:p>
    <w:p w14:paraId="5A402E51" w14:textId="77777777" w:rsidR="009A64C8" w:rsidRDefault="009A64C8" w:rsidP="009A64C8">
      <w:pPr>
        <w:pStyle w:val="a5"/>
        <w:numPr>
          <w:ilvl w:val="1"/>
          <w:numId w:val="12"/>
        </w:numPr>
        <w:tabs>
          <w:tab w:val="left" w:pos="1950"/>
        </w:tabs>
        <w:ind w:right="403" w:firstLine="283"/>
        <w:jc w:val="both"/>
        <w:rPr>
          <w:sz w:val="28"/>
        </w:rPr>
      </w:pPr>
      <w:r>
        <w:rPr>
          <w:sz w:val="28"/>
        </w:rPr>
        <w:t>не достаточное оснащение детского сада материально-техническими средствами, информационно-коммуникационными технологиями</w:t>
      </w:r>
      <w:r>
        <w:rPr>
          <w:spacing w:val="-12"/>
          <w:sz w:val="28"/>
        </w:rPr>
        <w:t xml:space="preserve"> </w:t>
      </w:r>
      <w:r>
        <w:rPr>
          <w:sz w:val="28"/>
        </w:rPr>
        <w:t>(интернет);</w:t>
      </w:r>
    </w:p>
    <w:p w14:paraId="3E9B314C" w14:textId="1C74F614" w:rsidR="009A64C8" w:rsidRDefault="009A64C8">
      <w:pPr>
        <w:jc w:val="both"/>
        <w:rPr>
          <w:sz w:val="28"/>
        </w:rPr>
        <w:sectPr w:rsidR="009A64C8">
          <w:pgSz w:w="11910" w:h="16840"/>
          <w:pgMar w:top="760" w:right="300" w:bottom="1240" w:left="460" w:header="0" w:footer="968" w:gutter="0"/>
          <w:cols w:space="720"/>
        </w:sectPr>
      </w:pPr>
    </w:p>
    <w:p w14:paraId="48CA9BE3" w14:textId="77777777" w:rsidR="00BA70B1" w:rsidRDefault="00B20293">
      <w:pPr>
        <w:pStyle w:val="a3"/>
        <w:spacing w:line="320" w:lineRule="exact"/>
        <w:ind w:left="1525"/>
      </w:pPr>
      <w:r>
        <w:lastRenderedPageBreak/>
        <w:t>Из проведенного анализа следует, что:</w:t>
      </w:r>
    </w:p>
    <w:p w14:paraId="1FCB29DC" w14:textId="77777777" w:rsidR="00BA70B1" w:rsidRDefault="00B20293">
      <w:pPr>
        <w:pStyle w:val="a5"/>
        <w:numPr>
          <w:ilvl w:val="1"/>
          <w:numId w:val="12"/>
        </w:numPr>
        <w:tabs>
          <w:tab w:val="left" w:pos="1950"/>
        </w:tabs>
        <w:ind w:right="403" w:firstLine="283"/>
        <w:jc w:val="both"/>
        <w:rPr>
          <w:sz w:val="28"/>
        </w:rPr>
      </w:pPr>
      <w:r>
        <w:rPr>
          <w:sz w:val="28"/>
        </w:rPr>
        <w:t>дошкольное учреждение имеет достаточно высокий потенциал развития педагогического процесса благодаря ориентации на использование инновационных технологий, образовательных программ современного поколения;</w:t>
      </w:r>
    </w:p>
    <w:p w14:paraId="5011A0F5" w14:textId="77777777" w:rsidR="00BA70B1" w:rsidRDefault="00B20293">
      <w:pPr>
        <w:pStyle w:val="a5"/>
        <w:numPr>
          <w:ilvl w:val="1"/>
          <w:numId w:val="12"/>
        </w:numPr>
        <w:tabs>
          <w:tab w:val="left" w:pos="1950"/>
        </w:tabs>
        <w:ind w:right="405" w:firstLine="283"/>
        <w:jc w:val="both"/>
        <w:rPr>
          <w:sz w:val="28"/>
        </w:rPr>
      </w:pPr>
      <w:r>
        <w:rPr>
          <w:sz w:val="28"/>
        </w:rPr>
        <w:t>у дошкольного учреждения имеются возможности обогащения предметно-развивающей среды за счет рационального использования как бюджетных, так и внебюджетных</w:t>
      </w:r>
      <w:r>
        <w:rPr>
          <w:spacing w:val="-1"/>
          <w:sz w:val="28"/>
        </w:rPr>
        <w:t xml:space="preserve"> </w:t>
      </w:r>
      <w:r>
        <w:rPr>
          <w:sz w:val="28"/>
        </w:rPr>
        <w:t>средств;</w:t>
      </w:r>
    </w:p>
    <w:p w14:paraId="4F58AE25" w14:textId="77777777" w:rsidR="00BA70B1" w:rsidRDefault="00B20293">
      <w:pPr>
        <w:pStyle w:val="a5"/>
        <w:numPr>
          <w:ilvl w:val="1"/>
          <w:numId w:val="12"/>
        </w:numPr>
        <w:tabs>
          <w:tab w:val="left" w:pos="1950"/>
        </w:tabs>
        <w:ind w:right="402" w:firstLine="283"/>
        <w:jc w:val="both"/>
        <w:rPr>
          <w:sz w:val="28"/>
        </w:rPr>
      </w:pPr>
      <w:r>
        <w:rPr>
          <w:sz w:val="28"/>
        </w:rPr>
        <w:t>Дошкольное учреждение является динамично развивающейся организацией, имеющей высокий потенциал развития благодаря способности качественного анализа своей деятельности и критично-конструктивной ее оценке.</w:t>
      </w:r>
    </w:p>
    <w:p w14:paraId="181DA4CD" w14:textId="77777777" w:rsidR="00BA70B1" w:rsidRDefault="00BA70B1">
      <w:pPr>
        <w:pStyle w:val="a3"/>
        <w:spacing w:before="5"/>
        <w:ind w:left="0"/>
        <w:jc w:val="left"/>
        <w:rPr>
          <w:sz w:val="27"/>
        </w:rPr>
      </w:pPr>
    </w:p>
    <w:p w14:paraId="4447FA67" w14:textId="77777777" w:rsidR="00BA70B1" w:rsidRDefault="00B20293">
      <w:pPr>
        <w:pStyle w:val="11"/>
        <w:numPr>
          <w:ilvl w:val="1"/>
          <w:numId w:val="11"/>
        </w:numPr>
        <w:tabs>
          <w:tab w:val="left" w:pos="2830"/>
          <w:tab w:val="left" w:pos="2831"/>
        </w:tabs>
        <w:spacing w:line="240" w:lineRule="auto"/>
        <w:ind w:hanging="709"/>
        <w:jc w:val="left"/>
      </w:pPr>
      <w:r>
        <w:t>АНАЛИЗ ОБРАЗОВАТЕЛЬНОГО ПРОЦЕССА В</w:t>
      </w:r>
      <w:r>
        <w:rPr>
          <w:spacing w:val="-7"/>
        </w:rPr>
        <w:t xml:space="preserve"> </w:t>
      </w:r>
      <w:r>
        <w:t>ДОУ</w:t>
      </w:r>
    </w:p>
    <w:p w14:paraId="1F37ADCA" w14:textId="097C2E7D" w:rsidR="00C24839" w:rsidRDefault="00B20293" w:rsidP="00C24839">
      <w:pPr>
        <w:pStyle w:val="a3"/>
        <w:spacing w:before="73"/>
        <w:ind w:right="406"/>
      </w:pPr>
      <w:r>
        <w:t>В течение 2017-2021 годов образовательная деятельность ДОУ была направлена на обеспечение непрерывного, всестороннего и своевременного развития ребёнка. Мониторинг, проведенный в МБДОУ, позволяет сделать вывод, что педагогическому коллективу удается выполнить в полном объеме поставленные перед ним задачи. Положительному результату способствовала</w:t>
      </w:r>
      <w:r w:rsidR="00C24839" w:rsidRPr="00C24839">
        <w:t xml:space="preserve"> </w:t>
      </w:r>
      <w:r w:rsidR="00C24839">
        <w:t>целая система образовательной деятельности, выстроенная в соответствии с Федеральными образовательными стандартами дошкольного образования.</w:t>
      </w:r>
    </w:p>
    <w:p w14:paraId="3612E724" w14:textId="77777777" w:rsidR="00C24839" w:rsidRDefault="00C24839" w:rsidP="00C24839">
      <w:pPr>
        <w:pStyle w:val="a3"/>
        <w:ind w:right="401" w:firstLine="283"/>
      </w:pPr>
      <w:r>
        <w:t>Образовательная работа в каждой возрастной группе строилась на основе годовых задач, носила планомерный характер, реализацию которого обеспечивал педагогический коллектив, составляя тематические, перспективные и календарные планы. Прослеживалась взаимосвязь работы специалистов в решении общих задач воспитания и обучения детей. В соответствии с этим проводились спортивные и музыкальные развлечения и праздники, тематические дни и недели.</w:t>
      </w:r>
    </w:p>
    <w:p w14:paraId="0E7F4A2F" w14:textId="6A311302" w:rsidR="00C24839" w:rsidRDefault="00C24839" w:rsidP="00C24839">
      <w:pPr>
        <w:pStyle w:val="a5"/>
        <w:numPr>
          <w:ilvl w:val="1"/>
          <w:numId w:val="12"/>
        </w:numPr>
        <w:tabs>
          <w:tab w:val="left" w:pos="1949"/>
          <w:tab w:val="left" w:pos="1950"/>
        </w:tabs>
        <w:spacing w:line="341" w:lineRule="exact"/>
        <w:ind w:left="1950"/>
        <w:rPr>
          <w:sz w:val="28"/>
        </w:rPr>
      </w:pPr>
      <w:r>
        <w:rPr>
          <w:sz w:val="28"/>
        </w:rPr>
        <w:t>Построение образовательного процесса основывается на адекватных возрасту формах работы с детьми. Обязательным условием для нашего Учреждения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 При этом содержание</w:t>
      </w:r>
      <w:r>
        <w:rPr>
          <w:spacing w:val="-12"/>
          <w:sz w:val="28"/>
        </w:rPr>
        <w:t xml:space="preserve"> </w:t>
      </w:r>
      <w:r>
        <w:rPr>
          <w:sz w:val="28"/>
        </w:rPr>
        <w:t>форм</w:t>
      </w:r>
      <w:r>
        <w:rPr>
          <w:spacing w:val="-13"/>
          <w:sz w:val="28"/>
        </w:rPr>
        <w:t xml:space="preserve"> </w:t>
      </w:r>
      <w:r>
        <w:rPr>
          <w:sz w:val="28"/>
        </w:rPr>
        <w:t>меняется</w:t>
      </w:r>
      <w:r>
        <w:rPr>
          <w:spacing w:val="-11"/>
          <w:sz w:val="28"/>
        </w:rPr>
        <w:t xml:space="preserve"> </w:t>
      </w:r>
      <w:r>
        <w:rPr>
          <w:sz w:val="28"/>
        </w:rPr>
        <w:t>в</w:t>
      </w:r>
      <w:r>
        <w:rPr>
          <w:spacing w:val="-11"/>
          <w:sz w:val="28"/>
        </w:rPr>
        <w:t xml:space="preserve"> </w:t>
      </w:r>
      <w:r>
        <w:rPr>
          <w:sz w:val="28"/>
        </w:rPr>
        <w:t>соответствии</w:t>
      </w:r>
      <w:r>
        <w:rPr>
          <w:spacing w:val="-12"/>
          <w:sz w:val="28"/>
        </w:rPr>
        <w:t xml:space="preserve"> </w:t>
      </w:r>
      <w:r>
        <w:rPr>
          <w:sz w:val="28"/>
        </w:rPr>
        <w:t>с</w:t>
      </w:r>
      <w:r>
        <w:rPr>
          <w:spacing w:val="-11"/>
          <w:sz w:val="28"/>
        </w:rPr>
        <w:t xml:space="preserve"> </w:t>
      </w:r>
      <w:r>
        <w:rPr>
          <w:sz w:val="28"/>
        </w:rPr>
        <w:t>возрастными</w:t>
      </w:r>
      <w:r>
        <w:rPr>
          <w:spacing w:val="-12"/>
          <w:sz w:val="28"/>
        </w:rPr>
        <w:t xml:space="preserve"> </w:t>
      </w:r>
      <w:r>
        <w:rPr>
          <w:sz w:val="28"/>
        </w:rPr>
        <w:t>особенностями</w:t>
      </w:r>
      <w:r>
        <w:rPr>
          <w:spacing w:val="-12"/>
          <w:sz w:val="28"/>
        </w:rPr>
        <w:t xml:space="preserve"> </w:t>
      </w:r>
      <w:r>
        <w:rPr>
          <w:sz w:val="28"/>
        </w:rPr>
        <w:t>детей дошкольного возраста. В практике Учреждения используются разнообразные формы работы с</w:t>
      </w:r>
      <w:r>
        <w:rPr>
          <w:spacing w:val="-6"/>
          <w:sz w:val="28"/>
        </w:rPr>
        <w:t xml:space="preserve"> </w:t>
      </w:r>
      <w:r>
        <w:rPr>
          <w:sz w:val="28"/>
        </w:rPr>
        <w:t>детьми:</w:t>
      </w:r>
      <w:r w:rsidRPr="00C24839">
        <w:rPr>
          <w:sz w:val="28"/>
        </w:rPr>
        <w:t xml:space="preserve"> </w:t>
      </w:r>
      <w:r>
        <w:rPr>
          <w:sz w:val="28"/>
        </w:rPr>
        <w:t>непосредственно образовательная</w:t>
      </w:r>
      <w:r>
        <w:rPr>
          <w:spacing w:val="-3"/>
          <w:sz w:val="28"/>
        </w:rPr>
        <w:t xml:space="preserve"> </w:t>
      </w:r>
      <w:r>
        <w:rPr>
          <w:sz w:val="28"/>
        </w:rPr>
        <w:t>деятельность;</w:t>
      </w:r>
    </w:p>
    <w:p w14:paraId="444DA74B" w14:textId="77777777" w:rsidR="00C24839" w:rsidRDefault="00C24839" w:rsidP="00C24839">
      <w:pPr>
        <w:pStyle w:val="a5"/>
        <w:numPr>
          <w:ilvl w:val="1"/>
          <w:numId w:val="12"/>
        </w:numPr>
        <w:tabs>
          <w:tab w:val="left" w:pos="1949"/>
          <w:tab w:val="left" w:pos="1950"/>
        </w:tabs>
        <w:spacing w:before="1" w:line="342" w:lineRule="exact"/>
        <w:ind w:left="1950"/>
        <w:rPr>
          <w:sz w:val="28"/>
        </w:rPr>
      </w:pPr>
      <w:r>
        <w:rPr>
          <w:sz w:val="28"/>
        </w:rPr>
        <w:t>образовательная деятельность при проведении режимных</w:t>
      </w:r>
      <w:r>
        <w:rPr>
          <w:spacing w:val="-7"/>
          <w:sz w:val="28"/>
        </w:rPr>
        <w:t xml:space="preserve"> </w:t>
      </w:r>
      <w:r>
        <w:rPr>
          <w:sz w:val="28"/>
        </w:rPr>
        <w:t>моментов;</w:t>
      </w:r>
    </w:p>
    <w:p w14:paraId="7217C741" w14:textId="77777777" w:rsidR="00C24839" w:rsidRDefault="00C24839" w:rsidP="00C24839">
      <w:pPr>
        <w:pStyle w:val="a5"/>
        <w:numPr>
          <w:ilvl w:val="1"/>
          <w:numId w:val="12"/>
        </w:numPr>
        <w:tabs>
          <w:tab w:val="left" w:pos="1949"/>
          <w:tab w:val="left" w:pos="1950"/>
        </w:tabs>
        <w:spacing w:line="342" w:lineRule="exact"/>
        <w:ind w:left="1950"/>
        <w:rPr>
          <w:sz w:val="28"/>
        </w:rPr>
      </w:pPr>
      <w:r>
        <w:rPr>
          <w:sz w:val="28"/>
        </w:rPr>
        <w:t>самостоятельная деятельность</w:t>
      </w:r>
      <w:r>
        <w:rPr>
          <w:spacing w:val="-5"/>
          <w:sz w:val="28"/>
        </w:rPr>
        <w:t xml:space="preserve"> </w:t>
      </w:r>
      <w:r>
        <w:rPr>
          <w:sz w:val="28"/>
        </w:rPr>
        <w:t>детей;</w:t>
      </w:r>
    </w:p>
    <w:p w14:paraId="1543EEBE" w14:textId="77777777" w:rsidR="00C24839" w:rsidRDefault="00C24839" w:rsidP="00C24839">
      <w:pPr>
        <w:pStyle w:val="a5"/>
        <w:numPr>
          <w:ilvl w:val="1"/>
          <w:numId w:val="12"/>
        </w:numPr>
        <w:tabs>
          <w:tab w:val="left" w:pos="1949"/>
          <w:tab w:val="left" w:pos="1950"/>
        </w:tabs>
        <w:spacing w:line="342" w:lineRule="exact"/>
        <w:ind w:left="1950"/>
        <w:rPr>
          <w:sz w:val="28"/>
        </w:rPr>
      </w:pPr>
      <w:r>
        <w:rPr>
          <w:sz w:val="28"/>
        </w:rPr>
        <w:t>индивидуальная работа с</w:t>
      </w:r>
      <w:r>
        <w:rPr>
          <w:spacing w:val="-2"/>
          <w:sz w:val="28"/>
        </w:rPr>
        <w:t xml:space="preserve"> </w:t>
      </w:r>
      <w:r>
        <w:rPr>
          <w:sz w:val="28"/>
        </w:rPr>
        <w:t>детьми;</w:t>
      </w:r>
    </w:p>
    <w:p w14:paraId="6A2AB8AD" w14:textId="77777777" w:rsidR="00C24839" w:rsidRDefault="00C24839" w:rsidP="00C24839">
      <w:pPr>
        <w:pStyle w:val="a5"/>
        <w:numPr>
          <w:ilvl w:val="1"/>
          <w:numId w:val="12"/>
        </w:numPr>
        <w:tabs>
          <w:tab w:val="left" w:pos="1949"/>
          <w:tab w:val="left" w:pos="1950"/>
        </w:tabs>
        <w:spacing w:line="341" w:lineRule="exact"/>
        <w:ind w:left="1950"/>
        <w:rPr>
          <w:sz w:val="28"/>
        </w:rPr>
      </w:pPr>
      <w:r>
        <w:rPr>
          <w:sz w:val="28"/>
        </w:rPr>
        <w:t>взаимодействие с семьями</w:t>
      </w:r>
      <w:r>
        <w:rPr>
          <w:spacing w:val="-1"/>
          <w:sz w:val="28"/>
        </w:rPr>
        <w:t xml:space="preserve"> </w:t>
      </w:r>
      <w:r>
        <w:rPr>
          <w:sz w:val="28"/>
        </w:rPr>
        <w:t>воспитанников.</w:t>
      </w:r>
    </w:p>
    <w:p w14:paraId="0E3A11DE" w14:textId="03FBB3E5" w:rsidR="00C24839" w:rsidRDefault="00C24839" w:rsidP="00C24839">
      <w:pPr>
        <w:pStyle w:val="a5"/>
        <w:tabs>
          <w:tab w:val="left" w:pos="1950"/>
        </w:tabs>
        <w:spacing w:before="1"/>
        <w:ind w:left="1525" w:right="402"/>
        <w:jc w:val="both"/>
        <w:rPr>
          <w:sz w:val="28"/>
        </w:rPr>
      </w:pPr>
    </w:p>
    <w:p w14:paraId="185E2886" w14:textId="64CC378E" w:rsidR="00BA70B1" w:rsidRDefault="00BA70B1">
      <w:pPr>
        <w:pStyle w:val="a3"/>
        <w:ind w:right="401" w:firstLine="283"/>
      </w:pPr>
    </w:p>
    <w:p w14:paraId="6F454DC1" w14:textId="77777777" w:rsidR="00BA70B1" w:rsidRDefault="00BA70B1">
      <w:pPr>
        <w:sectPr w:rsidR="00BA70B1">
          <w:pgSz w:w="11910" w:h="16840"/>
          <w:pgMar w:top="760" w:right="300" w:bottom="1240" w:left="460" w:header="0" w:footer="968" w:gutter="0"/>
          <w:cols w:space="720"/>
        </w:sectPr>
      </w:pPr>
    </w:p>
    <w:p w14:paraId="3CEC02D7" w14:textId="77777777" w:rsidR="00BA70B1" w:rsidRDefault="00B20293">
      <w:pPr>
        <w:pStyle w:val="a3"/>
        <w:ind w:right="402" w:firstLine="283"/>
      </w:pPr>
      <w:r>
        <w:lastRenderedPageBreak/>
        <w:t>Важная составляющая качественного дошкольного образования – (усвоение основной общеобразовательной программы воспитанниками и готовность выпускников к обучению в школе – качественные показатели целевых ориентиров на этапе завершения дошкольного образования).</w:t>
      </w:r>
    </w:p>
    <w:p w14:paraId="4535CEA4" w14:textId="77777777" w:rsidR="00BA70B1" w:rsidRDefault="00B20293">
      <w:pPr>
        <w:pStyle w:val="a3"/>
        <w:ind w:right="402" w:firstLine="283"/>
      </w:pPr>
      <w:r>
        <w:t>Комплексный подход к коррекционно-развивающему процессу в логопедических группах, способствовал выравниванию стартовых возможностей детей с особыми возможностями здоровья (ОВЗ) для обучения</w:t>
      </w:r>
      <w:r>
        <w:rPr>
          <w:spacing w:val="-38"/>
        </w:rPr>
        <w:t xml:space="preserve"> </w:t>
      </w:r>
      <w:r>
        <w:t>в общеобразовательной школе и освоению содержания дошкольной образовательной программы. В течение всего периода внимание уделялось организации тематических недель по основной программе, включающие в</w:t>
      </w:r>
      <w:r>
        <w:rPr>
          <w:spacing w:val="-40"/>
        </w:rPr>
        <w:t xml:space="preserve"> </w:t>
      </w:r>
      <w:r>
        <w:t>себя большой объем в работе с детьми по всем образовательным</w:t>
      </w:r>
      <w:r>
        <w:rPr>
          <w:spacing w:val="-18"/>
        </w:rPr>
        <w:t xml:space="preserve"> </w:t>
      </w:r>
      <w:r>
        <w:t>областям.</w:t>
      </w:r>
    </w:p>
    <w:p w14:paraId="3C454FEE" w14:textId="77777777" w:rsidR="00BA70B1" w:rsidRDefault="00B20293">
      <w:pPr>
        <w:pStyle w:val="a3"/>
        <w:spacing w:before="1"/>
        <w:ind w:right="401" w:firstLine="283"/>
      </w:pPr>
      <w:r>
        <w:t>Планируются и проводятся беседы, сюжетно-ролевые, подвижные, коммуникативные игры, раскрывающие ребенку окружающий его мир. Также, решается проблема приобщения детей к миру культуры: участие в литературных и музыкально-театрализованных проектах. Особое внимание уделяется индивидуальному подходу. В результате проделанной работы, прослеживается стабильный, позитивный рост.</w:t>
      </w:r>
    </w:p>
    <w:p w14:paraId="4A183BF2" w14:textId="77777777" w:rsidR="00BA70B1" w:rsidRDefault="00B20293">
      <w:pPr>
        <w:pStyle w:val="a3"/>
        <w:ind w:right="403" w:firstLine="283"/>
      </w:pPr>
      <w:r>
        <w:t>По результату анализа педагогической диагностики за 2017-2021 учебные года наблюдается преобладание детей с высоким и оптимальным уровнями развития, что говорит об эффективности педагогического процесса в учреждении, в том числе и по дополнительным программам.</w:t>
      </w:r>
    </w:p>
    <w:p w14:paraId="1EC08EA1" w14:textId="77777777" w:rsidR="00BA70B1" w:rsidRDefault="00BA70B1">
      <w:pPr>
        <w:sectPr w:rsidR="00BA70B1">
          <w:pgSz w:w="11910" w:h="16840"/>
          <w:pgMar w:top="760" w:right="300" w:bottom="1240" w:left="460" w:header="0" w:footer="968" w:gutter="0"/>
          <w:cols w:space="720"/>
        </w:sectPr>
      </w:pPr>
    </w:p>
    <w:p w14:paraId="5C2C768D" w14:textId="77777777" w:rsidR="00BA70B1" w:rsidRDefault="00B20293">
      <w:pPr>
        <w:pStyle w:val="11"/>
        <w:numPr>
          <w:ilvl w:val="1"/>
          <w:numId w:val="11"/>
        </w:numPr>
        <w:tabs>
          <w:tab w:val="left" w:pos="2557"/>
          <w:tab w:val="left" w:pos="2558"/>
        </w:tabs>
        <w:spacing w:before="73"/>
        <w:ind w:left="2557" w:hanging="709"/>
        <w:jc w:val="left"/>
      </w:pPr>
      <w:r>
        <w:lastRenderedPageBreak/>
        <w:t>АНАЛИЗ ЗДОРОВЬЕСБЕРЕГАЮЩЕЙ</w:t>
      </w:r>
      <w:r>
        <w:rPr>
          <w:spacing w:val="-5"/>
        </w:rPr>
        <w:t xml:space="preserve"> </w:t>
      </w:r>
      <w:r>
        <w:t>ДЕЯТЕЛЬНОСТИ</w:t>
      </w:r>
    </w:p>
    <w:p w14:paraId="30CCE4AD" w14:textId="77777777" w:rsidR="00BA70B1" w:rsidRDefault="00B20293">
      <w:pPr>
        <w:pStyle w:val="a3"/>
        <w:ind w:right="404" w:firstLine="283"/>
      </w:pPr>
      <w:r>
        <w:t>Одной из ежегодных задач ДОУ является сохранение высоких показателей физического здоровья детей, а также динамичное развитие здоровьесберегающей среды, обеспечивающей сохранение и укрепление здоровья воспитанников и формирования основ здорового образа жизни.</w:t>
      </w:r>
    </w:p>
    <w:p w14:paraId="3F6D9870" w14:textId="77777777" w:rsidR="00BA70B1" w:rsidRDefault="00B20293">
      <w:pPr>
        <w:pStyle w:val="a3"/>
        <w:spacing w:line="242" w:lineRule="auto"/>
        <w:ind w:right="409" w:firstLine="283"/>
      </w:pPr>
      <w:r>
        <w:t>Общее санитарное состояние учреждения соответствует требованиям санэпиднадзора: питьевой, воздушный режим соответствует нормам.</w:t>
      </w:r>
    </w:p>
    <w:p w14:paraId="6A7DE77D" w14:textId="77777777" w:rsidR="00BA70B1" w:rsidRDefault="00B20293">
      <w:pPr>
        <w:pStyle w:val="a3"/>
        <w:ind w:right="403" w:firstLine="283"/>
      </w:pPr>
      <w:r>
        <w:t>Ежемесячно медицинской сестрой проводится анализ посещаемости и заболеваний детей. Актуальным показателем для ДОУ всегда является мониторинг заболеваемости и посещения детей детского сада.</w:t>
      </w:r>
    </w:p>
    <w:p w14:paraId="7B268857" w14:textId="77777777" w:rsidR="00BA70B1" w:rsidRDefault="00B20293">
      <w:pPr>
        <w:pStyle w:val="11"/>
        <w:spacing w:line="321" w:lineRule="exact"/>
        <w:ind w:left="1525"/>
        <w:jc w:val="both"/>
      </w:pPr>
      <w:r>
        <w:t>Сравнительный анализ показателей здоровья воспитанников по годам:</w:t>
      </w:r>
    </w:p>
    <w:p w14:paraId="10495AF5" w14:textId="77777777" w:rsidR="00BA70B1" w:rsidRDefault="00BA70B1">
      <w:pPr>
        <w:pStyle w:val="a3"/>
        <w:spacing w:before="1"/>
        <w:ind w:left="0"/>
        <w:jc w:val="left"/>
        <w:rPr>
          <w:b/>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418"/>
        <w:gridCol w:w="1702"/>
        <w:gridCol w:w="1700"/>
        <w:gridCol w:w="2405"/>
      </w:tblGrid>
      <w:tr w:rsidR="00BA70B1" w14:paraId="78C47294" w14:textId="77777777">
        <w:trPr>
          <w:trHeight w:val="371"/>
        </w:trPr>
        <w:tc>
          <w:tcPr>
            <w:tcW w:w="2547" w:type="dxa"/>
            <w:vMerge w:val="restart"/>
            <w:shd w:val="clear" w:color="auto" w:fill="E7E6E6"/>
          </w:tcPr>
          <w:p w14:paraId="69332B77" w14:textId="77777777" w:rsidR="00BA70B1" w:rsidRDefault="00B20293">
            <w:pPr>
              <w:pStyle w:val="TableParagraph"/>
              <w:spacing w:before="8"/>
              <w:rPr>
                <w:b/>
                <w:sz w:val="24"/>
              </w:rPr>
            </w:pPr>
            <w:r>
              <w:rPr>
                <w:b/>
                <w:sz w:val="24"/>
              </w:rPr>
              <w:t>Показатели</w:t>
            </w:r>
          </w:p>
        </w:tc>
        <w:tc>
          <w:tcPr>
            <w:tcW w:w="7225" w:type="dxa"/>
            <w:gridSpan w:val="4"/>
            <w:shd w:val="clear" w:color="auto" w:fill="E7E6E6"/>
          </w:tcPr>
          <w:p w14:paraId="6B17527D" w14:textId="77777777" w:rsidR="00BA70B1" w:rsidRDefault="00B20293">
            <w:pPr>
              <w:pStyle w:val="TableParagraph"/>
              <w:spacing w:before="8"/>
              <w:rPr>
                <w:b/>
                <w:sz w:val="24"/>
              </w:rPr>
            </w:pPr>
            <w:r>
              <w:rPr>
                <w:b/>
                <w:sz w:val="24"/>
              </w:rPr>
              <w:t>Год</w:t>
            </w:r>
          </w:p>
        </w:tc>
      </w:tr>
      <w:tr w:rsidR="00BA70B1" w14:paraId="5A95179F" w14:textId="77777777">
        <w:trPr>
          <w:trHeight w:val="532"/>
        </w:trPr>
        <w:tc>
          <w:tcPr>
            <w:tcW w:w="2547" w:type="dxa"/>
            <w:vMerge/>
            <w:tcBorders>
              <w:top w:val="nil"/>
            </w:tcBorders>
            <w:shd w:val="clear" w:color="auto" w:fill="E7E6E6"/>
          </w:tcPr>
          <w:p w14:paraId="236C8AA2" w14:textId="77777777" w:rsidR="00BA70B1" w:rsidRDefault="00BA70B1">
            <w:pPr>
              <w:rPr>
                <w:sz w:val="2"/>
                <w:szCs w:val="2"/>
              </w:rPr>
            </w:pPr>
          </w:p>
        </w:tc>
        <w:tc>
          <w:tcPr>
            <w:tcW w:w="1418" w:type="dxa"/>
          </w:tcPr>
          <w:p w14:paraId="160F2DDD" w14:textId="77777777" w:rsidR="00BA70B1" w:rsidRDefault="00B20293">
            <w:pPr>
              <w:pStyle w:val="TableParagraph"/>
              <w:spacing w:before="13"/>
              <w:rPr>
                <w:sz w:val="24"/>
              </w:rPr>
            </w:pPr>
            <w:r>
              <w:rPr>
                <w:sz w:val="24"/>
              </w:rPr>
              <w:t>2016-2017</w:t>
            </w:r>
          </w:p>
        </w:tc>
        <w:tc>
          <w:tcPr>
            <w:tcW w:w="1702" w:type="dxa"/>
          </w:tcPr>
          <w:p w14:paraId="5F5F35EC" w14:textId="77777777" w:rsidR="00BA70B1" w:rsidRDefault="00B20293">
            <w:pPr>
              <w:pStyle w:val="TableParagraph"/>
              <w:spacing w:before="13"/>
              <w:ind w:left="105"/>
              <w:rPr>
                <w:sz w:val="24"/>
              </w:rPr>
            </w:pPr>
            <w:r>
              <w:rPr>
                <w:sz w:val="24"/>
              </w:rPr>
              <w:t>2017-2018</w:t>
            </w:r>
          </w:p>
        </w:tc>
        <w:tc>
          <w:tcPr>
            <w:tcW w:w="1700" w:type="dxa"/>
          </w:tcPr>
          <w:p w14:paraId="62A4993E" w14:textId="77777777" w:rsidR="00BA70B1" w:rsidRDefault="00B20293">
            <w:pPr>
              <w:pStyle w:val="TableParagraph"/>
              <w:spacing w:before="13"/>
              <w:ind w:left="105"/>
              <w:rPr>
                <w:sz w:val="24"/>
              </w:rPr>
            </w:pPr>
            <w:r>
              <w:rPr>
                <w:sz w:val="24"/>
              </w:rPr>
              <w:t>2018-2019</w:t>
            </w:r>
          </w:p>
        </w:tc>
        <w:tc>
          <w:tcPr>
            <w:tcW w:w="2405" w:type="dxa"/>
          </w:tcPr>
          <w:p w14:paraId="5F97B8B0" w14:textId="77777777" w:rsidR="00BA70B1" w:rsidRDefault="00B20293">
            <w:pPr>
              <w:pStyle w:val="TableParagraph"/>
              <w:spacing w:before="13"/>
              <w:ind w:left="64"/>
              <w:rPr>
                <w:sz w:val="24"/>
              </w:rPr>
            </w:pPr>
            <w:r>
              <w:rPr>
                <w:sz w:val="24"/>
              </w:rPr>
              <w:t>2019-2020</w:t>
            </w:r>
          </w:p>
        </w:tc>
      </w:tr>
      <w:tr w:rsidR="00BA70B1" w:rsidRPr="00FE4F32" w14:paraId="738900B9" w14:textId="77777777">
        <w:trPr>
          <w:trHeight w:val="402"/>
        </w:trPr>
        <w:tc>
          <w:tcPr>
            <w:tcW w:w="2547" w:type="dxa"/>
          </w:tcPr>
          <w:p w14:paraId="24B806E1" w14:textId="77777777" w:rsidR="00BA70B1" w:rsidRPr="00351C4C" w:rsidRDefault="00B20293">
            <w:pPr>
              <w:pStyle w:val="TableParagraph"/>
              <w:spacing w:before="13"/>
              <w:rPr>
                <w:sz w:val="24"/>
              </w:rPr>
            </w:pPr>
            <w:r w:rsidRPr="00351C4C">
              <w:rPr>
                <w:sz w:val="24"/>
              </w:rPr>
              <w:t>I группа здоровья</w:t>
            </w:r>
          </w:p>
        </w:tc>
        <w:tc>
          <w:tcPr>
            <w:tcW w:w="1418" w:type="dxa"/>
          </w:tcPr>
          <w:p w14:paraId="42ECB097" w14:textId="77777777" w:rsidR="00BA70B1" w:rsidRPr="00351C4C" w:rsidRDefault="00B20293">
            <w:pPr>
              <w:pStyle w:val="TableParagraph"/>
              <w:spacing w:before="13"/>
              <w:rPr>
                <w:sz w:val="24"/>
              </w:rPr>
            </w:pPr>
            <w:r w:rsidRPr="00351C4C">
              <w:rPr>
                <w:sz w:val="24"/>
              </w:rPr>
              <w:t>87</w:t>
            </w:r>
          </w:p>
        </w:tc>
        <w:tc>
          <w:tcPr>
            <w:tcW w:w="1702" w:type="dxa"/>
          </w:tcPr>
          <w:p w14:paraId="0D3F7C4E" w14:textId="77777777" w:rsidR="00BA70B1" w:rsidRPr="00351C4C" w:rsidRDefault="00B20293">
            <w:pPr>
              <w:pStyle w:val="TableParagraph"/>
              <w:spacing w:before="13"/>
              <w:ind w:left="105"/>
              <w:rPr>
                <w:sz w:val="24"/>
              </w:rPr>
            </w:pPr>
            <w:r w:rsidRPr="00351C4C">
              <w:rPr>
                <w:sz w:val="24"/>
              </w:rPr>
              <w:t>152</w:t>
            </w:r>
          </w:p>
        </w:tc>
        <w:tc>
          <w:tcPr>
            <w:tcW w:w="1700" w:type="dxa"/>
          </w:tcPr>
          <w:p w14:paraId="579081F1" w14:textId="2FD00152" w:rsidR="00BA70B1" w:rsidRPr="00351C4C" w:rsidRDefault="00351C4C">
            <w:pPr>
              <w:pStyle w:val="TableParagraph"/>
              <w:spacing w:before="13"/>
              <w:ind w:left="105"/>
              <w:rPr>
                <w:sz w:val="24"/>
              </w:rPr>
            </w:pPr>
            <w:r w:rsidRPr="00351C4C">
              <w:rPr>
                <w:sz w:val="24"/>
              </w:rPr>
              <w:t>193</w:t>
            </w:r>
          </w:p>
        </w:tc>
        <w:tc>
          <w:tcPr>
            <w:tcW w:w="2405" w:type="dxa"/>
          </w:tcPr>
          <w:p w14:paraId="5DD5F0F0" w14:textId="77777777" w:rsidR="00BA70B1" w:rsidRPr="00351C4C" w:rsidRDefault="00B20293">
            <w:pPr>
              <w:pStyle w:val="TableParagraph"/>
              <w:spacing w:before="13"/>
              <w:ind w:left="146"/>
              <w:rPr>
                <w:sz w:val="24"/>
              </w:rPr>
            </w:pPr>
            <w:r w:rsidRPr="00351C4C">
              <w:rPr>
                <w:sz w:val="24"/>
              </w:rPr>
              <w:t>198</w:t>
            </w:r>
          </w:p>
        </w:tc>
      </w:tr>
      <w:tr w:rsidR="00BA70B1" w:rsidRPr="00FE4F32" w14:paraId="029B800E" w14:textId="77777777">
        <w:trPr>
          <w:trHeight w:val="402"/>
        </w:trPr>
        <w:tc>
          <w:tcPr>
            <w:tcW w:w="2547" w:type="dxa"/>
          </w:tcPr>
          <w:p w14:paraId="69EDBBBB" w14:textId="77777777" w:rsidR="00BA70B1" w:rsidRPr="00351C4C" w:rsidRDefault="00B20293">
            <w:pPr>
              <w:pStyle w:val="TableParagraph"/>
              <w:spacing w:before="13"/>
              <w:rPr>
                <w:sz w:val="24"/>
              </w:rPr>
            </w:pPr>
            <w:r w:rsidRPr="00351C4C">
              <w:rPr>
                <w:sz w:val="24"/>
              </w:rPr>
              <w:t>II группа здоровья</w:t>
            </w:r>
          </w:p>
        </w:tc>
        <w:tc>
          <w:tcPr>
            <w:tcW w:w="1418" w:type="dxa"/>
          </w:tcPr>
          <w:p w14:paraId="6047DEF5" w14:textId="6E06701B" w:rsidR="00BA70B1" w:rsidRPr="00351C4C" w:rsidRDefault="00351C4C">
            <w:pPr>
              <w:pStyle w:val="TableParagraph"/>
              <w:spacing w:before="13"/>
              <w:rPr>
                <w:sz w:val="24"/>
              </w:rPr>
            </w:pPr>
            <w:r w:rsidRPr="00351C4C">
              <w:rPr>
                <w:sz w:val="24"/>
              </w:rPr>
              <w:t>206</w:t>
            </w:r>
          </w:p>
        </w:tc>
        <w:tc>
          <w:tcPr>
            <w:tcW w:w="1702" w:type="dxa"/>
          </w:tcPr>
          <w:p w14:paraId="404137AB" w14:textId="7FC71431" w:rsidR="00BA70B1" w:rsidRPr="00351C4C" w:rsidRDefault="00B20293">
            <w:pPr>
              <w:pStyle w:val="TableParagraph"/>
              <w:spacing w:before="13"/>
              <w:ind w:left="105"/>
              <w:rPr>
                <w:sz w:val="24"/>
              </w:rPr>
            </w:pPr>
            <w:r w:rsidRPr="00351C4C">
              <w:rPr>
                <w:sz w:val="24"/>
              </w:rPr>
              <w:t>1</w:t>
            </w:r>
            <w:r w:rsidR="00351C4C" w:rsidRPr="00351C4C">
              <w:rPr>
                <w:sz w:val="24"/>
              </w:rPr>
              <w:t>40</w:t>
            </w:r>
          </w:p>
        </w:tc>
        <w:tc>
          <w:tcPr>
            <w:tcW w:w="1700" w:type="dxa"/>
          </w:tcPr>
          <w:p w14:paraId="21016CB8" w14:textId="77777777" w:rsidR="00BA70B1" w:rsidRPr="00351C4C" w:rsidRDefault="00B20293">
            <w:pPr>
              <w:pStyle w:val="TableParagraph"/>
              <w:spacing w:before="13"/>
              <w:ind w:left="105"/>
              <w:rPr>
                <w:sz w:val="24"/>
              </w:rPr>
            </w:pPr>
            <w:r w:rsidRPr="00351C4C">
              <w:rPr>
                <w:sz w:val="24"/>
              </w:rPr>
              <w:t>94</w:t>
            </w:r>
          </w:p>
        </w:tc>
        <w:tc>
          <w:tcPr>
            <w:tcW w:w="2405" w:type="dxa"/>
          </w:tcPr>
          <w:p w14:paraId="4EB4A144" w14:textId="6009D796" w:rsidR="00BA70B1" w:rsidRPr="00351C4C" w:rsidRDefault="00351C4C">
            <w:pPr>
              <w:pStyle w:val="TableParagraph"/>
              <w:spacing w:before="13"/>
              <w:ind w:left="146"/>
              <w:rPr>
                <w:sz w:val="24"/>
              </w:rPr>
            </w:pPr>
            <w:r w:rsidRPr="00351C4C">
              <w:rPr>
                <w:sz w:val="24"/>
              </w:rPr>
              <w:t>86</w:t>
            </w:r>
          </w:p>
        </w:tc>
      </w:tr>
      <w:tr w:rsidR="00BA70B1" w:rsidRPr="00FE4F32" w14:paraId="490ABD84" w14:textId="77777777">
        <w:trPr>
          <w:trHeight w:val="402"/>
        </w:trPr>
        <w:tc>
          <w:tcPr>
            <w:tcW w:w="2547" w:type="dxa"/>
          </w:tcPr>
          <w:p w14:paraId="228C3E1A" w14:textId="77777777" w:rsidR="00BA70B1" w:rsidRPr="00351C4C" w:rsidRDefault="00B20293">
            <w:pPr>
              <w:pStyle w:val="TableParagraph"/>
              <w:spacing w:before="13"/>
              <w:rPr>
                <w:sz w:val="24"/>
              </w:rPr>
            </w:pPr>
            <w:r w:rsidRPr="00351C4C">
              <w:rPr>
                <w:sz w:val="24"/>
              </w:rPr>
              <w:t>III группа здоровья</w:t>
            </w:r>
          </w:p>
        </w:tc>
        <w:tc>
          <w:tcPr>
            <w:tcW w:w="1418" w:type="dxa"/>
          </w:tcPr>
          <w:p w14:paraId="79373AF2" w14:textId="77777777" w:rsidR="00BA70B1" w:rsidRPr="00351C4C" w:rsidRDefault="00B20293">
            <w:pPr>
              <w:pStyle w:val="TableParagraph"/>
              <w:spacing w:before="13"/>
              <w:rPr>
                <w:sz w:val="24"/>
              </w:rPr>
            </w:pPr>
            <w:r w:rsidRPr="00351C4C">
              <w:rPr>
                <w:sz w:val="24"/>
              </w:rPr>
              <w:t>2</w:t>
            </w:r>
          </w:p>
        </w:tc>
        <w:tc>
          <w:tcPr>
            <w:tcW w:w="1702" w:type="dxa"/>
          </w:tcPr>
          <w:p w14:paraId="56DD3C0A" w14:textId="77777777" w:rsidR="00BA70B1" w:rsidRPr="00351C4C" w:rsidRDefault="00B20293">
            <w:pPr>
              <w:pStyle w:val="TableParagraph"/>
              <w:spacing w:before="13"/>
              <w:ind w:left="105"/>
              <w:rPr>
                <w:sz w:val="24"/>
              </w:rPr>
            </w:pPr>
            <w:r w:rsidRPr="00351C4C">
              <w:rPr>
                <w:sz w:val="24"/>
              </w:rPr>
              <w:t>3</w:t>
            </w:r>
          </w:p>
        </w:tc>
        <w:tc>
          <w:tcPr>
            <w:tcW w:w="1700" w:type="dxa"/>
          </w:tcPr>
          <w:p w14:paraId="00553BA8" w14:textId="77777777" w:rsidR="00BA70B1" w:rsidRPr="00351C4C" w:rsidRDefault="00B20293">
            <w:pPr>
              <w:pStyle w:val="TableParagraph"/>
              <w:spacing w:before="13"/>
              <w:ind w:left="105"/>
              <w:rPr>
                <w:sz w:val="24"/>
              </w:rPr>
            </w:pPr>
            <w:r w:rsidRPr="00351C4C">
              <w:rPr>
                <w:sz w:val="24"/>
              </w:rPr>
              <w:t>2</w:t>
            </w:r>
          </w:p>
        </w:tc>
        <w:tc>
          <w:tcPr>
            <w:tcW w:w="2405" w:type="dxa"/>
          </w:tcPr>
          <w:p w14:paraId="60DE3E59" w14:textId="77777777" w:rsidR="00BA70B1" w:rsidRPr="00351C4C" w:rsidRDefault="00B20293">
            <w:pPr>
              <w:pStyle w:val="TableParagraph"/>
              <w:spacing w:before="13"/>
              <w:ind w:left="146"/>
              <w:rPr>
                <w:sz w:val="24"/>
              </w:rPr>
            </w:pPr>
            <w:r w:rsidRPr="00351C4C">
              <w:rPr>
                <w:sz w:val="24"/>
              </w:rPr>
              <w:t>4</w:t>
            </w:r>
          </w:p>
        </w:tc>
      </w:tr>
      <w:tr w:rsidR="00BA70B1" w:rsidRPr="00FE4F32" w14:paraId="21624FB8" w14:textId="77777777">
        <w:trPr>
          <w:trHeight w:val="402"/>
        </w:trPr>
        <w:tc>
          <w:tcPr>
            <w:tcW w:w="2547" w:type="dxa"/>
          </w:tcPr>
          <w:p w14:paraId="3C15495E" w14:textId="77777777" w:rsidR="00BA70B1" w:rsidRPr="00351C4C" w:rsidRDefault="00B20293">
            <w:pPr>
              <w:pStyle w:val="TableParagraph"/>
              <w:spacing w:before="13"/>
              <w:rPr>
                <w:sz w:val="24"/>
              </w:rPr>
            </w:pPr>
            <w:r w:rsidRPr="00351C4C">
              <w:rPr>
                <w:sz w:val="24"/>
              </w:rPr>
              <w:t>VI группа здоровья</w:t>
            </w:r>
          </w:p>
        </w:tc>
        <w:tc>
          <w:tcPr>
            <w:tcW w:w="1418" w:type="dxa"/>
          </w:tcPr>
          <w:p w14:paraId="17AC81E1" w14:textId="77777777" w:rsidR="00BA70B1" w:rsidRPr="00351C4C" w:rsidRDefault="00B20293">
            <w:pPr>
              <w:pStyle w:val="TableParagraph"/>
              <w:spacing w:before="13"/>
              <w:rPr>
                <w:sz w:val="24"/>
              </w:rPr>
            </w:pPr>
            <w:r w:rsidRPr="00351C4C">
              <w:rPr>
                <w:w w:val="99"/>
                <w:sz w:val="24"/>
              </w:rPr>
              <w:t>-</w:t>
            </w:r>
          </w:p>
        </w:tc>
        <w:tc>
          <w:tcPr>
            <w:tcW w:w="1702" w:type="dxa"/>
          </w:tcPr>
          <w:p w14:paraId="4FFF4956" w14:textId="77777777" w:rsidR="00BA70B1" w:rsidRPr="00351C4C" w:rsidRDefault="00B20293">
            <w:pPr>
              <w:pStyle w:val="TableParagraph"/>
              <w:spacing w:before="13"/>
              <w:ind w:left="105"/>
              <w:rPr>
                <w:sz w:val="24"/>
              </w:rPr>
            </w:pPr>
            <w:r w:rsidRPr="00351C4C">
              <w:rPr>
                <w:w w:val="99"/>
                <w:sz w:val="24"/>
              </w:rPr>
              <w:t>-</w:t>
            </w:r>
          </w:p>
        </w:tc>
        <w:tc>
          <w:tcPr>
            <w:tcW w:w="1700" w:type="dxa"/>
          </w:tcPr>
          <w:p w14:paraId="0FAD55B7" w14:textId="77777777" w:rsidR="00BA70B1" w:rsidRPr="00351C4C" w:rsidRDefault="00B20293">
            <w:pPr>
              <w:pStyle w:val="TableParagraph"/>
              <w:spacing w:before="13"/>
              <w:ind w:left="105"/>
              <w:rPr>
                <w:sz w:val="24"/>
              </w:rPr>
            </w:pPr>
            <w:r w:rsidRPr="00351C4C">
              <w:rPr>
                <w:sz w:val="24"/>
              </w:rPr>
              <w:t>1</w:t>
            </w:r>
          </w:p>
        </w:tc>
        <w:tc>
          <w:tcPr>
            <w:tcW w:w="2405" w:type="dxa"/>
          </w:tcPr>
          <w:p w14:paraId="07BE0F6C" w14:textId="77777777" w:rsidR="00BA70B1" w:rsidRPr="00351C4C" w:rsidRDefault="00B20293">
            <w:pPr>
              <w:pStyle w:val="TableParagraph"/>
              <w:spacing w:before="13"/>
              <w:ind w:left="146"/>
              <w:rPr>
                <w:sz w:val="24"/>
              </w:rPr>
            </w:pPr>
            <w:r w:rsidRPr="00351C4C">
              <w:rPr>
                <w:w w:val="99"/>
                <w:sz w:val="24"/>
              </w:rPr>
              <w:t>-</w:t>
            </w:r>
          </w:p>
        </w:tc>
      </w:tr>
      <w:tr w:rsidR="00BA70B1" w:rsidRPr="00FE4F32" w14:paraId="6D261A88" w14:textId="77777777">
        <w:trPr>
          <w:trHeight w:val="403"/>
        </w:trPr>
        <w:tc>
          <w:tcPr>
            <w:tcW w:w="2547" w:type="dxa"/>
          </w:tcPr>
          <w:p w14:paraId="53990322" w14:textId="77777777" w:rsidR="00BA70B1" w:rsidRPr="00351C4C" w:rsidRDefault="00B20293">
            <w:pPr>
              <w:pStyle w:val="TableParagraph"/>
              <w:spacing w:before="13"/>
              <w:rPr>
                <w:sz w:val="24"/>
              </w:rPr>
            </w:pPr>
            <w:r w:rsidRPr="00351C4C">
              <w:rPr>
                <w:sz w:val="24"/>
              </w:rPr>
              <w:t>V группа здоровья</w:t>
            </w:r>
          </w:p>
        </w:tc>
        <w:tc>
          <w:tcPr>
            <w:tcW w:w="1418" w:type="dxa"/>
          </w:tcPr>
          <w:p w14:paraId="301A1F85" w14:textId="77777777" w:rsidR="00BA70B1" w:rsidRPr="00351C4C" w:rsidRDefault="00B20293">
            <w:pPr>
              <w:pStyle w:val="TableParagraph"/>
              <w:spacing w:before="13"/>
              <w:rPr>
                <w:sz w:val="24"/>
              </w:rPr>
            </w:pPr>
            <w:r w:rsidRPr="00351C4C">
              <w:rPr>
                <w:w w:val="99"/>
                <w:sz w:val="24"/>
              </w:rPr>
              <w:t>-</w:t>
            </w:r>
          </w:p>
        </w:tc>
        <w:tc>
          <w:tcPr>
            <w:tcW w:w="1702" w:type="dxa"/>
          </w:tcPr>
          <w:p w14:paraId="753807EE" w14:textId="77777777" w:rsidR="00BA70B1" w:rsidRPr="00351C4C" w:rsidRDefault="00B20293">
            <w:pPr>
              <w:pStyle w:val="TableParagraph"/>
              <w:spacing w:before="13"/>
              <w:ind w:left="105"/>
              <w:rPr>
                <w:sz w:val="24"/>
              </w:rPr>
            </w:pPr>
            <w:r w:rsidRPr="00351C4C">
              <w:rPr>
                <w:w w:val="99"/>
                <w:sz w:val="24"/>
              </w:rPr>
              <w:t>-</w:t>
            </w:r>
          </w:p>
        </w:tc>
        <w:tc>
          <w:tcPr>
            <w:tcW w:w="1700" w:type="dxa"/>
          </w:tcPr>
          <w:p w14:paraId="019534C5" w14:textId="77777777" w:rsidR="00BA70B1" w:rsidRPr="00351C4C" w:rsidRDefault="00B20293">
            <w:pPr>
              <w:pStyle w:val="TableParagraph"/>
              <w:spacing w:before="13"/>
              <w:ind w:left="105"/>
              <w:rPr>
                <w:sz w:val="24"/>
              </w:rPr>
            </w:pPr>
            <w:r w:rsidRPr="00351C4C">
              <w:rPr>
                <w:w w:val="99"/>
                <w:sz w:val="24"/>
              </w:rPr>
              <w:t>-</w:t>
            </w:r>
          </w:p>
        </w:tc>
        <w:tc>
          <w:tcPr>
            <w:tcW w:w="2405" w:type="dxa"/>
          </w:tcPr>
          <w:p w14:paraId="54160E0E" w14:textId="77777777" w:rsidR="00BA70B1" w:rsidRPr="00351C4C" w:rsidRDefault="00B20293">
            <w:pPr>
              <w:pStyle w:val="TableParagraph"/>
              <w:spacing w:before="13"/>
              <w:ind w:left="146"/>
              <w:rPr>
                <w:sz w:val="24"/>
              </w:rPr>
            </w:pPr>
            <w:r w:rsidRPr="00351C4C">
              <w:rPr>
                <w:w w:val="99"/>
                <w:sz w:val="24"/>
              </w:rPr>
              <w:t>-</w:t>
            </w:r>
          </w:p>
        </w:tc>
      </w:tr>
    </w:tbl>
    <w:p w14:paraId="69D4CAD7" w14:textId="77777777" w:rsidR="00BA70B1" w:rsidRPr="00FE4F32" w:rsidRDefault="00BA70B1">
      <w:pPr>
        <w:pStyle w:val="a3"/>
        <w:spacing w:before="11"/>
        <w:ind w:left="0"/>
        <w:jc w:val="left"/>
        <w:rPr>
          <w:b/>
          <w:sz w:val="27"/>
          <w:highlight w:val="yellow"/>
        </w:rPr>
      </w:pPr>
    </w:p>
    <w:p w14:paraId="237688A0" w14:textId="77777777" w:rsidR="00BA70B1" w:rsidRPr="00351C4C" w:rsidRDefault="00B20293">
      <w:pPr>
        <w:ind w:left="1242"/>
        <w:rPr>
          <w:b/>
          <w:sz w:val="28"/>
        </w:rPr>
      </w:pPr>
      <w:r w:rsidRPr="00351C4C">
        <w:rPr>
          <w:b/>
          <w:sz w:val="28"/>
        </w:rPr>
        <w:t>Показатели за 2019-2020 учебный год:</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571"/>
        <w:gridCol w:w="713"/>
        <w:gridCol w:w="855"/>
        <w:gridCol w:w="680"/>
        <w:gridCol w:w="581"/>
        <w:gridCol w:w="7"/>
        <w:gridCol w:w="417"/>
        <w:gridCol w:w="566"/>
        <w:gridCol w:w="7"/>
        <w:gridCol w:w="559"/>
        <w:gridCol w:w="568"/>
        <w:gridCol w:w="7"/>
        <w:gridCol w:w="559"/>
        <w:gridCol w:w="424"/>
        <w:gridCol w:w="7"/>
        <w:gridCol w:w="562"/>
        <w:gridCol w:w="424"/>
        <w:gridCol w:w="7"/>
        <w:gridCol w:w="559"/>
        <w:gridCol w:w="424"/>
        <w:gridCol w:w="7"/>
        <w:gridCol w:w="489"/>
        <w:gridCol w:w="1221"/>
      </w:tblGrid>
      <w:tr w:rsidR="00BA70B1" w14:paraId="54019691" w14:textId="77777777" w:rsidTr="00351C4C">
        <w:trPr>
          <w:trHeight w:val="1382"/>
        </w:trPr>
        <w:tc>
          <w:tcPr>
            <w:tcW w:w="701" w:type="dxa"/>
            <w:vMerge w:val="restart"/>
          </w:tcPr>
          <w:p w14:paraId="156438E5" w14:textId="77777777" w:rsidR="00BA70B1" w:rsidRPr="00351C4C" w:rsidRDefault="00BA70B1">
            <w:pPr>
              <w:pStyle w:val="TableParagraph"/>
              <w:ind w:left="0"/>
              <w:rPr>
                <w:sz w:val="24"/>
              </w:rPr>
            </w:pPr>
          </w:p>
        </w:tc>
        <w:tc>
          <w:tcPr>
            <w:tcW w:w="571" w:type="dxa"/>
            <w:shd w:val="clear" w:color="auto" w:fill="E7E6E6"/>
          </w:tcPr>
          <w:p w14:paraId="40E769B4" w14:textId="77777777" w:rsidR="00BA70B1" w:rsidRPr="00351C4C" w:rsidRDefault="00B20293">
            <w:pPr>
              <w:pStyle w:val="TableParagraph"/>
              <w:ind w:left="114"/>
              <w:rPr>
                <w:sz w:val="20"/>
              </w:rPr>
            </w:pPr>
            <w:r w:rsidRPr="00351C4C">
              <w:rPr>
                <w:sz w:val="20"/>
              </w:rPr>
              <w:t>Кол</w:t>
            </w:r>
          </w:p>
          <w:p w14:paraId="08CF074B" w14:textId="77777777" w:rsidR="00BA70B1" w:rsidRPr="00351C4C" w:rsidRDefault="00B20293">
            <w:pPr>
              <w:pStyle w:val="TableParagraph"/>
              <w:ind w:left="143" w:right="138" w:firstLine="7"/>
              <w:jc w:val="both"/>
              <w:rPr>
                <w:sz w:val="20"/>
              </w:rPr>
            </w:pPr>
            <w:r w:rsidRPr="00351C4C">
              <w:rPr>
                <w:sz w:val="20"/>
              </w:rPr>
              <w:t>-во дет ей</w:t>
            </w:r>
          </w:p>
        </w:tc>
        <w:tc>
          <w:tcPr>
            <w:tcW w:w="1568" w:type="dxa"/>
            <w:gridSpan w:val="2"/>
            <w:shd w:val="clear" w:color="auto" w:fill="E7E6E6"/>
          </w:tcPr>
          <w:p w14:paraId="0957871D" w14:textId="77777777" w:rsidR="00BA70B1" w:rsidRPr="00351C4C" w:rsidRDefault="00B20293">
            <w:pPr>
              <w:pStyle w:val="TableParagraph"/>
              <w:ind w:left="266" w:right="73" w:firstLine="122"/>
              <w:rPr>
                <w:sz w:val="20"/>
              </w:rPr>
            </w:pPr>
            <w:r w:rsidRPr="00351C4C">
              <w:rPr>
                <w:sz w:val="20"/>
              </w:rPr>
              <w:t>Число детей,</w:t>
            </w:r>
            <w:r w:rsidRPr="00351C4C">
              <w:rPr>
                <w:spacing w:val="-2"/>
                <w:sz w:val="20"/>
              </w:rPr>
              <w:t xml:space="preserve"> </w:t>
            </w:r>
            <w:r w:rsidRPr="00351C4C">
              <w:rPr>
                <w:spacing w:val="-9"/>
                <w:sz w:val="20"/>
              </w:rPr>
              <w:t>не</w:t>
            </w:r>
          </w:p>
          <w:p w14:paraId="7DE72638" w14:textId="77777777" w:rsidR="00BA70B1" w:rsidRPr="00351C4C" w:rsidRDefault="00B20293">
            <w:pPr>
              <w:pStyle w:val="TableParagraph"/>
              <w:spacing w:before="1"/>
              <w:ind w:left="335" w:right="73" w:hanging="108"/>
              <w:rPr>
                <w:sz w:val="20"/>
              </w:rPr>
            </w:pPr>
            <w:r w:rsidRPr="00351C4C">
              <w:rPr>
                <w:w w:val="95"/>
                <w:sz w:val="20"/>
              </w:rPr>
              <w:t xml:space="preserve">болевших </w:t>
            </w:r>
            <w:r w:rsidRPr="00351C4C">
              <w:rPr>
                <w:sz w:val="20"/>
              </w:rPr>
              <w:t>ни</w:t>
            </w:r>
            <w:r w:rsidRPr="00351C4C">
              <w:rPr>
                <w:spacing w:val="-3"/>
                <w:sz w:val="20"/>
              </w:rPr>
              <w:t xml:space="preserve"> </w:t>
            </w:r>
            <w:r w:rsidRPr="00351C4C">
              <w:rPr>
                <w:sz w:val="20"/>
              </w:rPr>
              <w:t>разу</w:t>
            </w:r>
          </w:p>
        </w:tc>
        <w:tc>
          <w:tcPr>
            <w:tcW w:w="1268" w:type="dxa"/>
            <w:gridSpan w:val="3"/>
            <w:shd w:val="clear" w:color="auto" w:fill="E7E6E6"/>
          </w:tcPr>
          <w:p w14:paraId="27B22583" w14:textId="77777777" w:rsidR="00BA70B1" w:rsidRPr="00351C4C" w:rsidRDefault="00B20293">
            <w:pPr>
              <w:pStyle w:val="TableParagraph"/>
              <w:ind w:left="153" w:right="143" w:firstLine="1"/>
              <w:jc w:val="center"/>
              <w:rPr>
                <w:sz w:val="20"/>
              </w:rPr>
            </w:pPr>
            <w:r w:rsidRPr="00351C4C">
              <w:rPr>
                <w:sz w:val="20"/>
              </w:rPr>
              <w:t xml:space="preserve">Число детей, </w:t>
            </w:r>
            <w:r w:rsidRPr="00351C4C">
              <w:rPr>
                <w:w w:val="95"/>
                <w:sz w:val="20"/>
              </w:rPr>
              <w:t xml:space="preserve">Болевш </w:t>
            </w:r>
            <w:r w:rsidRPr="00351C4C">
              <w:rPr>
                <w:sz w:val="20"/>
              </w:rPr>
              <w:t>их</w:t>
            </w:r>
          </w:p>
          <w:p w14:paraId="7855CD1B" w14:textId="77777777" w:rsidR="00BA70B1" w:rsidRPr="00351C4C" w:rsidRDefault="00B20293">
            <w:pPr>
              <w:pStyle w:val="TableParagraph"/>
              <w:spacing w:before="2"/>
              <w:ind w:left="124" w:right="111"/>
              <w:jc w:val="center"/>
              <w:rPr>
                <w:sz w:val="20"/>
              </w:rPr>
            </w:pPr>
            <w:r w:rsidRPr="00351C4C">
              <w:rPr>
                <w:sz w:val="20"/>
              </w:rPr>
              <w:t>1-3 раза</w:t>
            </w:r>
          </w:p>
        </w:tc>
        <w:tc>
          <w:tcPr>
            <w:tcW w:w="990" w:type="dxa"/>
            <w:gridSpan w:val="3"/>
            <w:shd w:val="clear" w:color="auto" w:fill="E7E6E6"/>
          </w:tcPr>
          <w:p w14:paraId="0EAA7FB2" w14:textId="77777777" w:rsidR="00BA70B1" w:rsidRPr="00351C4C" w:rsidRDefault="00B20293">
            <w:pPr>
              <w:pStyle w:val="TableParagraph"/>
              <w:ind w:left="236" w:hanging="123"/>
              <w:rPr>
                <w:sz w:val="20"/>
              </w:rPr>
            </w:pPr>
            <w:r w:rsidRPr="00351C4C">
              <w:rPr>
                <w:sz w:val="20"/>
              </w:rPr>
              <w:t>Болели 4 раза и более</w:t>
            </w:r>
          </w:p>
        </w:tc>
        <w:tc>
          <w:tcPr>
            <w:tcW w:w="1134" w:type="dxa"/>
            <w:gridSpan w:val="3"/>
            <w:shd w:val="clear" w:color="auto" w:fill="E7E6E6"/>
          </w:tcPr>
          <w:p w14:paraId="3DF17EF2" w14:textId="77777777" w:rsidR="00BA70B1" w:rsidRPr="00351C4C" w:rsidRDefault="00B20293">
            <w:pPr>
              <w:pStyle w:val="TableParagraph"/>
              <w:ind w:left="140" w:right="125"/>
              <w:jc w:val="center"/>
              <w:rPr>
                <w:sz w:val="20"/>
              </w:rPr>
            </w:pPr>
            <w:r w:rsidRPr="00351C4C">
              <w:rPr>
                <w:sz w:val="20"/>
              </w:rPr>
              <w:t>ГРИПП и</w:t>
            </w:r>
          </w:p>
          <w:p w14:paraId="749FD4FD" w14:textId="77777777" w:rsidR="00BA70B1" w:rsidRPr="00351C4C" w:rsidRDefault="00B20293">
            <w:pPr>
              <w:pStyle w:val="TableParagraph"/>
              <w:ind w:left="139" w:right="124" w:hanging="1"/>
              <w:jc w:val="center"/>
              <w:rPr>
                <w:sz w:val="20"/>
              </w:rPr>
            </w:pPr>
            <w:r w:rsidRPr="00351C4C">
              <w:rPr>
                <w:sz w:val="20"/>
              </w:rPr>
              <w:t xml:space="preserve">острые </w:t>
            </w:r>
            <w:r w:rsidRPr="00351C4C">
              <w:rPr>
                <w:w w:val="95"/>
                <w:sz w:val="20"/>
              </w:rPr>
              <w:t xml:space="preserve">инфекции верх.дыха </w:t>
            </w:r>
            <w:r w:rsidRPr="00351C4C">
              <w:rPr>
                <w:sz w:val="20"/>
              </w:rPr>
              <w:t>т.</w:t>
            </w:r>
          </w:p>
          <w:p w14:paraId="32BAEE43" w14:textId="77777777" w:rsidR="00BA70B1" w:rsidRPr="00351C4C" w:rsidRDefault="00B20293">
            <w:pPr>
              <w:pStyle w:val="TableParagraph"/>
              <w:spacing w:before="2" w:line="210" w:lineRule="exact"/>
              <w:ind w:left="137" w:right="125"/>
              <w:jc w:val="center"/>
              <w:rPr>
                <w:sz w:val="20"/>
              </w:rPr>
            </w:pPr>
            <w:r w:rsidRPr="00351C4C">
              <w:rPr>
                <w:sz w:val="20"/>
              </w:rPr>
              <w:t>путей</w:t>
            </w:r>
          </w:p>
        </w:tc>
        <w:tc>
          <w:tcPr>
            <w:tcW w:w="990" w:type="dxa"/>
            <w:gridSpan w:val="3"/>
            <w:shd w:val="clear" w:color="auto" w:fill="E7E6E6"/>
          </w:tcPr>
          <w:p w14:paraId="48536006" w14:textId="77777777" w:rsidR="00BA70B1" w:rsidRPr="00351C4C" w:rsidRDefault="00B20293">
            <w:pPr>
              <w:pStyle w:val="TableParagraph"/>
              <w:ind w:left="208" w:firstLine="48"/>
              <w:rPr>
                <w:sz w:val="20"/>
              </w:rPr>
            </w:pPr>
            <w:r w:rsidRPr="00351C4C">
              <w:rPr>
                <w:sz w:val="20"/>
              </w:rPr>
              <w:t xml:space="preserve">Скар- </w:t>
            </w:r>
            <w:r w:rsidRPr="00351C4C">
              <w:rPr>
                <w:w w:val="95"/>
                <w:sz w:val="20"/>
              </w:rPr>
              <w:t>латина</w:t>
            </w:r>
          </w:p>
        </w:tc>
        <w:tc>
          <w:tcPr>
            <w:tcW w:w="993" w:type="dxa"/>
            <w:gridSpan w:val="3"/>
            <w:shd w:val="clear" w:color="auto" w:fill="E7E6E6"/>
          </w:tcPr>
          <w:p w14:paraId="41979E4C" w14:textId="77777777" w:rsidR="00BA70B1" w:rsidRPr="00351C4C" w:rsidRDefault="00B20293">
            <w:pPr>
              <w:pStyle w:val="TableParagraph"/>
              <w:ind w:left="118" w:right="101" w:firstLine="64"/>
              <w:jc w:val="both"/>
              <w:rPr>
                <w:sz w:val="20"/>
              </w:rPr>
            </w:pPr>
            <w:r w:rsidRPr="00351C4C">
              <w:rPr>
                <w:sz w:val="20"/>
              </w:rPr>
              <w:t xml:space="preserve">Ангина Острый </w:t>
            </w:r>
            <w:r w:rsidRPr="00351C4C">
              <w:rPr>
                <w:w w:val="95"/>
                <w:sz w:val="20"/>
              </w:rPr>
              <w:t>танзилит</w:t>
            </w:r>
          </w:p>
          <w:p w14:paraId="70A09476" w14:textId="77777777" w:rsidR="00BA70B1" w:rsidRPr="00351C4C" w:rsidRDefault="00B20293">
            <w:pPr>
              <w:pStyle w:val="TableParagraph"/>
              <w:spacing w:before="1"/>
              <w:ind w:left="16"/>
              <w:jc w:val="center"/>
              <w:rPr>
                <w:sz w:val="20"/>
              </w:rPr>
            </w:pPr>
            <w:r w:rsidRPr="00351C4C">
              <w:rPr>
                <w:w w:val="99"/>
                <w:sz w:val="20"/>
              </w:rPr>
              <w:t>)</w:t>
            </w:r>
          </w:p>
        </w:tc>
        <w:tc>
          <w:tcPr>
            <w:tcW w:w="990" w:type="dxa"/>
            <w:gridSpan w:val="3"/>
            <w:shd w:val="clear" w:color="auto" w:fill="E7E6E6"/>
          </w:tcPr>
          <w:p w14:paraId="5B6C5E50" w14:textId="77777777" w:rsidR="00BA70B1" w:rsidRPr="00351C4C" w:rsidRDefault="00B20293">
            <w:pPr>
              <w:pStyle w:val="TableParagraph"/>
              <w:ind w:left="232" w:right="210" w:firstLine="16"/>
              <w:rPr>
                <w:sz w:val="20"/>
              </w:rPr>
            </w:pPr>
            <w:r w:rsidRPr="00351C4C">
              <w:rPr>
                <w:sz w:val="20"/>
              </w:rPr>
              <w:t xml:space="preserve">Пнев- </w:t>
            </w:r>
            <w:r w:rsidRPr="00351C4C">
              <w:rPr>
                <w:w w:val="95"/>
                <w:sz w:val="20"/>
              </w:rPr>
              <w:t>мония</w:t>
            </w:r>
          </w:p>
        </w:tc>
        <w:tc>
          <w:tcPr>
            <w:tcW w:w="1710" w:type="dxa"/>
            <w:gridSpan w:val="2"/>
            <w:shd w:val="clear" w:color="auto" w:fill="E7E6E6"/>
          </w:tcPr>
          <w:p w14:paraId="676B0F2F" w14:textId="77777777" w:rsidR="00BA70B1" w:rsidRPr="00351C4C" w:rsidRDefault="00B20293">
            <w:pPr>
              <w:pStyle w:val="TableParagraph"/>
              <w:ind w:left="194"/>
              <w:rPr>
                <w:sz w:val="20"/>
              </w:rPr>
            </w:pPr>
            <w:r w:rsidRPr="00351C4C">
              <w:rPr>
                <w:sz w:val="20"/>
              </w:rPr>
              <w:t>ВСЕГО</w:t>
            </w:r>
          </w:p>
          <w:p w14:paraId="11325C0A" w14:textId="77777777" w:rsidR="00BA70B1" w:rsidRDefault="00B20293">
            <w:pPr>
              <w:pStyle w:val="TableParagraph"/>
              <w:ind w:left="106" w:right="57" w:hanging="99"/>
              <w:rPr>
                <w:sz w:val="20"/>
              </w:rPr>
            </w:pPr>
            <w:r w:rsidRPr="00351C4C">
              <w:rPr>
                <w:w w:val="95"/>
                <w:sz w:val="20"/>
              </w:rPr>
              <w:t xml:space="preserve">(заболевани </w:t>
            </w:r>
            <w:r w:rsidRPr="00351C4C">
              <w:rPr>
                <w:sz w:val="20"/>
              </w:rPr>
              <w:t>й органов дыхания)</w:t>
            </w:r>
          </w:p>
        </w:tc>
      </w:tr>
      <w:tr w:rsidR="00BA70B1" w14:paraId="08EF3AC1" w14:textId="77777777" w:rsidTr="00351C4C">
        <w:trPr>
          <w:trHeight w:val="1104"/>
        </w:trPr>
        <w:tc>
          <w:tcPr>
            <w:tcW w:w="701" w:type="dxa"/>
            <w:vMerge/>
            <w:tcBorders>
              <w:top w:val="nil"/>
            </w:tcBorders>
          </w:tcPr>
          <w:p w14:paraId="5BFA1596" w14:textId="77777777" w:rsidR="00BA70B1" w:rsidRDefault="00BA70B1">
            <w:pPr>
              <w:rPr>
                <w:sz w:val="2"/>
                <w:szCs w:val="2"/>
              </w:rPr>
            </w:pPr>
          </w:p>
        </w:tc>
        <w:tc>
          <w:tcPr>
            <w:tcW w:w="571" w:type="dxa"/>
          </w:tcPr>
          <w:p w14:paraId="241AFE53" w14:textId="77777777" w:rsidR="00BA70B1" w:rsidRDefault="00BA70B1">
            <w:pPr>
              <w:pStyle w:val="TableParagraph"/>
              <w:ind w:left="0"/>
              <w:rPr>
                <w:sz w:val="24"/>
              </w:rPr>
            </w:pPr>
          </w:p>
        </w:tc>
        <w:tc>
          <w:tcPr>
            <w:tcW w:w="713" w:type="dxa"/>
          </w:tcPr>
          <w:p w14:paraId="3A9B8008" w14:textId="77777777" w:rsidR="00BA70B1" w:rsidRDefault="00B20293">
            <w:pPr>
              <w:pStyle w:val="TableParagraph"/>
              <w:spacing w:line="275" w:lineRule="exact"/>
              <w:ind w:left="105"/>
              <w:rPr>
                <w:sz w:val="24"/>
              </w:rPr>
            </w:pPr>
            <w:r>
              <w:rPr>
                <w:sz w:val="24"/>
              </w:rPr>
              <w:t>абс</w:t>
            </w:r>
          </w:p>
          <w:p w14:paraId="7A8B907D" w14:textId="77777777" w:rsidR="00BA70B1" w:rsidRDefault="00B20293">
            <w:pPr>
              <w:pStyle w:val="TableParagraph"/>
              <w:ind w:left="105"/>
              <w:rPr>
                <w:sz w:val="24"/>
              </w:rPr>
            </w:pPr>
            <w:r>
              <w:rPr>
                <w:sz w:val="24"/>
              </w:rPr>
              <w:t>.</w:t>
            </w:r>
          </w:p>
        </w:tc>
        <w:tc>
          <w:tcPr>
            <w:tcW w:w="855" w:type="dxa"/>
          </w:tcPr>
          <w:p w14:paraId="57330697" w14:textId="77777777" w:rsidR="00BA70B1" w:rsidRDefault="00B20293">
            <w:pPr>
              <w:pStyle w:val="TableParagraph"/>
              <w:spacing w:line="275" w:lineRule="exact"/>
              <w:ind w:left="108"/>
              <w:rPr>
                <w:sz w:val="24"/>
              </w:rPr>
            </w:pPr>
            <w:r>
              <w:rPr>
                <w:w w:val="99"/>
                <w:sz w:val="24"/>
              </w:rPr>
              <w:t>%</w:t>
            </w:r>
          </w:p>
        </w:tc>
        <w:tc>
          <w:tcPr>
            <w:tcW w:w="680" w:type="dxa"/>
          </w:tcPr>
          <w:p w14:paraId="5B90C05F" w14:textId="77777777" w:rsidR="00BA70B1" w:rsidRDefault="00B20293">
            <w:pPr>
              <w:pStyle w:val="TableParagraph"/>
              <w:ind w:left="108" w:right="158"/>
              <w:rPr>
                <w:sz w:val="24"/>
              </w:rPr>
            </w:pPr>
            <w:r>
              <w:rPr>
                <w:sz w:val="24"/>
              </w:rPr>
              <w:t>аб с.</w:t>
            </w:r>
          </w:p>
        </w:tc>
        <w:tc>
          <w:tcPr>
            <w:tcW w:w="581" w:type="dxa"/>
          </w:tcPr>
          <w:p w14:paraId="5B30DD78" w14:textId="77777777" w:rsidR="00BA70B1" w:rsidRDefault="00B20293">
            <w:pPr>
              <w:pStyle w:val="TableParagraph"/>
              <w:spacing w:line="275" w:lineRule="exact"/>
              <w:ind w:left="108"/>
              <w:rPr>
                <w:sz w:val="24"/>
              </w:rPr>
            </w:pPr>
            <w:r>
              <w:rPr>
                <w:w w:val="99"/>
                <w:sz w:val="24"/>
              </w:rPr>
              <w:t>%</w:t>
            </w:r>
          </w:p>
        </w:tc>
        <w:tc>
          <w:tcPr>
            <w:tcW w:w="424" w:type="dxa"/>
            <w:gridSpan w:val="2"/>
          </w:tcPr>
          <w:p w14:paraId="7CAD2014" w14:textId="77777777" w:rsidR="00BA70B1" w:rsidRDefault="00B20293">
            <w:pPr>
              <w:pStyle w:val="TableParagraph"/>
              <w:ind w:left="106" w:right="140"/>
              <w:jc w:val="both"/>
              <w:rPr>
                <w:sz w:val="24"/>
              </w:rPr>
            </w:pPr>
            <w:r>
              <w:rPr>
                <w:sz w:val="24"/>
              </w:rPr>
              <w:t>а б с.</w:t>
            </w:r>
          </w:p>
        </w:tc>
        <w:tc>
          <w:tcPr>
            <w:tcW w:w="566" w:type="dxa"/>
          </w:tcPr>
          <w:p w14:paraId="18B49727" w14:textId="77777777" w:rsidR="00BA70B1" w:rsidRDefault="00B20293">
            <w:pPr>
              <w:pStyle w:val="TableParagraph"/>
              <w:spacing w:line="275" w:lineRule="exact"/>
              <w:rPr>
                <w:sz w:val="24"/>
              </w:rPr>
            </w:pPr>
            <w:r>
              <w:rPr>
                <w:w w:val="99"/>
                <w:sz w:val="24"/>
              </w:rPr>
              <w:t>%</w:t>
            </w:r>
          </w:p>
        </w:tc>
        <w:tc>
          <w:tcPr>
            <w:tcW w:w="566" w:type="dxa"/>
            <w:gridSpan w:val="2"/>
          </w:tcPr>
          <w:p w14:paraId="63177E9E" w14:textId="77777777" w:rsidR="00BA70B1" w:rsidRDefault="00B20293">
            <w:pPr>
              <w:pStyle w:val="TableParagraph"/>
              <w:spacing w:line="275" w:lineRule="exact"/>
              <w:ind w:left="110"/>
              <w:rPr>
                <w:sz w:val="24"/>
              </w:rPr>
            </w:pPr>
            <w:r>
              <w:rPr>
                <w:sz w:val="24"/>
              </w:rPr>
              <w:t>слу</w:t>
            </w:r>
          </w:p>
          <w:p w14:paraId="1761703B" w14:textId="77777777" w:rsidR="00BA70B1" w:rsidRDefault="00B20293">
            <w:pPr>
              <w:pStyle w:val="TableParagraph"/>
              <w:ind w:left="110"/>
              <w:rPr>
                <w:sz w:val="24"/>
              </w:rPr>
            </w:pPr>
            <w:r>
              <w:rPr>
                <w:w w:val="99"/>
                <w:sz w:val="24"/>
              </w:rPr>
              <w:t>-</w:t>
            </w:r>
          </w:p>
          <w:p w14:paraId="101B5271" w14:textId="77777777" w:rsidR="00BA70B1" w:rsidRDefault="00B20293">
            <w:pPr>
              <w:pStyle w:val="TableParagraph"/>
              <w:spacing w:before="3" w:line="276" w:lineRule="exact"/>
              <w:ind w:left="110" w:right="198"/>
              <w:rPr>
                <w:sz w:val="24"/>
              </w:rPr>
            </w:pPr>
            <w:r>
              <w:rPr>
                <w:sz w:val="24"/>
              </w:rPr>
              <w:t>ча и</w:t>
            </w:r>
          </w:p>
        </w:tc>
        <w:tc>
          <w:tcPr>
            <w:tcW w:w="568" w:type="dxa"/>
          </w:tcPr>
          <w:p w14:paraId="033665B6" w14:textId="77777777" w:rsidR="00BA70B1" w:rsidRDefault="00B20293">
            <w:pPr>
              <w:pStyle w:val="TableParagraph"/>
              <w:ind w:left="111" w:right="176"/>
              <w:rPr>
                <w:sz w:val="24"/>
              </w:rPr>
            </w:pPr>
            <w:r>
              <w:rPr>
                <w:sz w:val="24"/>
              </w:rPr>
              <w:t>дн и</w:t>
            </w:r>
          </w:p>
        </w:tc>
        <w:tc>
          <w:tcPr>
            <w:tcW w:w="566" w:type="dxa"/>
            <w:gridSpan w:val="2"/>
          </w:tcPr>
          <w:p w14:paraId="58E8B47B" w14:textId="77777777" w:rsidR="00BA70B1" w:rsidRDefault="00B20293">
            <w:pPr>
              <w:pStyle w:val="TableParagraph"/>
              <w:ind w:left="109" w:right="91"/>
              <w:rPr>
                <w:sz w:val="24"/>
              </w:rPr>
            </w:pPr>
            <w:r>
              <w:rPr>
                <w:sz w:val="24"/>
              </w:rPr>
              <w:t>слу ча и</w:t>
            </w:r>
          </w:p>
        </w:tc>
        <w:tc>
          <w:tcPr>
            <w:tcW w:w="424" w:type="dxa"/>
          </w:tcPr>
          <w:p w14:paraId="7260C9D2" w14:textId="77777777" w:rsidR="00BA70B1" w:rsidRDefault="00B20293">
            <w:pPr>
              <w:pStyle w:val="TableParagraph"/>
              <w:ind w:left="112" w:right="171"/>
              <w:jc w:val="both"/>
              <w:rPr>
                <w:sz w:val="24"/>
              </w:rPr>
            </w:pPr>
            <w:r>
              <w:rPr>
                <w:sz w:val="24"/>
              </w:rPr>
              <w:t>д н и</w:t>
            </w:r>
          </w:p>
        </w:tc>
        <w:tc>
          <w:tcPr>
            <w:tcW w:w="569" w:type="dxa"/>
            <w:gridSpan w:val="2"/>
          </w:tcPr>
          <w:p w14:paraId="062B66CB" w14:textId="77777777" w:rsidR="00BA70B1" w:rsidRDefault="00B20293">
            <w:pPr>
              <w:pStyle w:val="TableParagraph"/>
              <w:ind w:left="113" w:right="98"/>
              <w:rPr>
                <w:sz w:val="24"/>
              </w:rPr>
            </w:pPr>
            <w:r>
              <w:rPr>
                <w:sz w:val="24"/>
              </w:rPr>
              <w:t>слу ч- аи</w:t>
            </w:r>
          </w:p>
        </w:tc>
        <w:tc>
          <w:tcPr>
            <w:tcW w:w="424" w:type="dxa"/>
          </w:tcPr>
          <w:p w14:paraId="4A1323A1" w14:textId="77777777" w:rsidR="00BA70B1" w:rsidRDefault="00B20293">
            <w:pPr>
              <w:pStyle w:val="TableParagraph"/>
              <w:ind w:left="111" w:right="172"/>
              <w:jc w:val="both"/>
              <w:rPr>
                <w:sz w:val="24"/>
              </w:rPr>
            </w:pPr>
            <w:r>
              <w:rPr>
                <w:sz w:val="24"/>
              </w:rPr>
              <w:t>д н и</w:t>
            </w:r>
          </w:p>
        </w:tc>
        <w:tc>
          <w:tcPr>
            <w:tcW w:w="566" w:type="dxa"/>
            <w:gridSpan w:val="2"/>
          </w:tcPr>
          <w:p w14:paraId="5B4AC5EE" w14:textId="77777777" w:rsidR="00BA70B1" w:rsidRDefault="00B20293">
            <w:pPr>
              <w:pStyle w:val="TableParagraph"/>
              <w:ind w:left="112" w:right="88"/>
              <w:rPr>
                <w:sz w:val="24"/>
              </w:rPr>
            </w:pPr>
            <w:r>
              <w:rPr>
                <w:sz w:val="24"/>
              </w:rPr>
              <w:t>слу ча и</w:t>
            </w:r>
          </w:p>
        </w:tc>
        <w:tc>
          <w:tcPr>
            <w:tcW w:w="424" w:type="dxa"/>
          </w:tcPr>
          <w:p w14:paraId="5E98319F" w14:textId="77777777" w:rsidR="00BA70B1" w:rsidRDefault="00B20293">
            <w:pPr>
              <w:pStyle w:val="TableParagraph"/>
              <w:ind w:left="114" w:right="168"/>
              <w:jc w:val="both"/>
              <w:rPr>
                <w:sz w:val="24"/>
              </w:rPr>
            </w:pPr>
            <w:r>
              <w:rPr>
                <w:sz w:val="24"/>
              </w:rPr>
              <w:t>д н и</w:t>
            </w:r>
          </w:p>
        </w:tc>
        <w:tc>
          <w:tcPr>
            <w:tcW w:w="496" w:type="dxa"/>
            <w:gridSpan w:val="2"/>
          </w:tcPr>
          <w:p w14:paraId="0FB48BC3" w14:textId="77777777" w:rsidR="00BA70B1" w:rsidRDefault="00B20293">
            <w:pPr>
              <w:pStyle w:val="TableParagraph"/>
              <w:ind w:left="115" w:right="127"/>
              <w:jc w:val="both"/>
              <w:rPr>
                <w:sz w:val="24"/>
              </w:rPr>
            </w:pPr>
            <w:r>
              <w:rPr>
                <w:sz w:val="24"/>
              </w:rPr>
              <w:t>сл уч аи</w:t>
            </w:r>
          </w:p>
        </w:tc>
        <w:tc>
          <w:tcPr>
            <w:tcW w:w="1221" w:type="dxa"/>
          </w:tcPr>
          <w:p w14:paraId="1C627A01" w14:textId="77777777" w:rsidR="00BA70B1" w:rsidRDefault="00B20293">
            <w:pPr>
              <w:pStyle w:val="TableParagraph"/>
              <w:spacing w:line="275" w:lineRule="exact"/>
              <w:ind w:left="94" w:right="109"/>
              <w:jc w:val="center"/>
              <w:rPr>
                <w:sz w:val="24"/>
              </w:rPr>
            </w:pPr>
            <w:r>
              <w:rPr>
                <w:sz w:val="24"/>
              </w:rPr>
              <w:t>дни</w:t>
            </w:r>
          </w:p>
        </w:tc>
      </w:tr>
      <w:tr w:rsidR="00BA70B1" w14:paraId="340FEEAD" w14:textId="77777777" w:rsidTr="00351C4C">
        <w:trPr>
          <w:trHeight w:val="549"/>
        </w:trPr>
        <w:tc>
          <w:tcPr>
            <w:tcW w:w="701" w:type="dxa"/>
          </w:tcPr>
          <w:p w14:paraId="5CADAF0A" w14:textId="553DDA7A" w:rsidR="00BA70B1" w:rsidRDefault="00B20293">
            <w:pPr>
              <w:pStyle w:val="TableParagraph"/>
              <w:spacing w:line="273" w:lineRule="exact"/>
              <w:ind w:left="-5"/>
              <w:rPr>
                <w:b/>
                <w:sz w:val="24"/>
              </w:rPr>
            </w:pPr>
            <w:r>
              <w:rPr>
                <w:b/>
                <w:sz w:val="24"/>
              </w:rPr>
              <w:t>Ясли</w:t>
            </w:r>
            <w:r w:rsidR="00351C4C">
              <w:rPr>
                <w:b/>
                <w:sz w:val="24"/>
              </w:rPr>
              <w:t>/ГКП</w:t>
            </w:r>
          </w:p>
        </w:tc>
        <w:tc>
          <w:tcPr>
            <w:tcW w:w="571" w:type="dxa"/>
          </w:tcPr>
          <w:p w14:paraId="0FAAF2D1" w14:textId="77777777" w:rsidR="00BA70B1" w:rsidRDefault="00351C4C">
            <w:pPr>
              <w:pStyle w:val="TableParagraph"/>
              <w:spacing w:line="273" w:lineRule="exact"/>
              <w:ind w:left="105"/>
              <w:rPr>
                <w:sz w:val="24"/>
              </w:rPr>
            </w:pPr>
            <w:r>
              <w:rPr>
                <w:sz w:val="24"/>
              </w:rPr>
              <w:t>64</w:t>
            </w:r>
          </w:p>
          <w:p w14:paraId="0E2103EE" w14:textId="77D911DA" w:rsidR="00351C4C" w:rsidRDefault="00351C4C">
            <w:pPr>
              <w:pStyle w:val="TableParagraph"/>
              <w:spacing w:line="273" w:lineRule="exact"/>
              <w:ind w:left="105"/>
              <w:rPr>
                <w:sz w:val="24"/>
              </w:rPr>
            </w:pPr>
            <w:r>
              <w:rPr>
                <w:sz w:val="24"/>
              </w:rPr>
              <w:t>+2</w:t>
            </w:r>
          </w:p>
        </w:tc>
        <w:tc>
          <w:tcPr>
            <w:tcW w:w="713" w:type="dxa"/>
          </w:tcPr>
          <w:p w14:paraId="23A06727" w14:textId="77777777" w:rsidR="00BA70B1" w:rsidRDefault="00B20293">
            <w:pPr>
              <w:pStyle w:val="TableParagraph"/>
              <w:spacing w:line="273" w:lineRule="exact"/>
              <w:ind w:left="86" w:right="189"/>
              <w:jc w:val="center"/>
              <w:rPr>
                <w:sz w:val="24"/>
              </w:rPr>
            </w:pPr>
            <w:r>
              <w:rPr>
                <w:sz w:val="24"/>
              </w:rPr>
              <w:t>12</w:t>
            </w:r>
          </w:p>
        </w:tc>
        <w:tc>
          <w:tcPr>
            <w:tcW w:w="855" w:type="dxa"/>
          </w:tcPr>
          <w:p w14:paraId="5BA204A7" w14:textId="77777777" w:rsidR="00BA70B1" w:rsidRDefault="00B20293">
            <w:pPr>
              <w:pStyle w:val="TableParagraph"/>
              <w:spacing w:line="273" w:lineRule="exact"/>
              <w:ind w:left="108"/>
              <w:rPr>
                <w:sz w:val="24"/>
              </w:rPr>
            </w:pPr>
            <w:r>
              <w:rPr>
                <w:sz w:val="24"/>
              </w:rPr>
              <w:t>25, 5</w:t>
            </w:r>
          </w:p>
        </w:tc>
        <w:tc>
          <w:tcPr>
            <w:tcW w:w="680" w:type="dxa"/>
          </w:tcPr>
          <w:p w14:paraId="7199716D" w14:textId="77777777" w:rsidR="00BA70B1" w:rsidRDefault="00B20293">
            <w:pPr>
              <w:pStyle w:val="TableParagraph"/>
              <w:spacing w:line="273" w:lineRule="exact"/>
              <w:ind w:left="-154"/>
              <w:rPr>
                <w:sz w:val="24"/>
              </w:rPr>
            </w:pPr>
            <w:r>
              <w:rPr>
                <w:sz w:val="24"/>
              </w:rPr>
              <w:t>% 15</w:t>
            </w:r>
          </w:p>
        </w:tc>
        <w:tc>
          <w:tcPr>
            <w:tcW w:w="581" w:type="dxa"/>
          </w:tcPr>
          <w:p w14:paraId="26A15EFB" w14:textId="77777777" w:rsidR="00BA70B1" w:rsidRDefault="00B20293">
            <w:pPr>
              <w:pStyle w:val="TableParagraph"/>
              <w:spacing w:line="273" w:lineRule="exact"/>
              <w:ind w:left="-2"/>
              <w:rPr>
                <w:sz w:val="24"/>
              </w:rPr>
            </w:pPr>
            <w:r>
              <w:rPr>
                <w:sz w:val="24"/>
              </w:rPr>
              <w:t>32</w:t>
            </w:r>
          </w:p>
          <w:p w14:paraId="17C58ABE" w14:textId="77777777" w:rsidR="00BA70B1" w:rsidRDefault="00B20293">
            <w:pPr>
              <w:pStyle w:val="TableParagraph"/>
              <w:spacing w:line="257" w:lineRule="exact"/>
              <w:ind w:left="-2"/>
              <w:rPr>
                <w:sz w:val="24"/>
              </w:rPr>
            </w:pPr>
            <w:r>
              <w:rPr>
                <w:w w:val="99"/>
                <w:sz w:val="24"/>
              </w:rPr>
              <w:t>%</w:t>
            </w:r>
          </w:p>
        </w:tc>
        <w:tc>
          <w:tcPr>
            <w:tcW w:w="424" w:type="dxa"/>
            <w:gridSpan w:val="2"/>
          </w:tcPr>
          <w:p w14:paraId="10686069" w14:textId="77777777" w:rsidR="00BA70B1" w:rsidRDefault="00B20293">
            <w:pPr>
              <w:pStyle w:val="TableParagraph"/>
              <w:spacing w:line="273" w:lineRule="exact"/>
              <w:ind w:left="106"/>
              <w:rPr>
                <w:sz w:val="24"/>
              </w:rPr>
            </w:pPr>
            <w:r>
              <w:rPr>
                <w:sz w:val="24"/>
              </w:rPr>
              <w:t>6</w:t>
            </w:r>
          </w:p>
        </w:tc>
        <w:tc>
          <w:tcPr>
            <w:tcW w:w="566" w:type="dxa"/>
          </w:tcPr>
          <w:p w14:paraId="0F475744" w14:textId="77777777" w:rsidR="00BA70B1" w:rsidRDefault="00B20293">
            <w:pPr>
              <w:pStyle w:val="TableParagraph"/>
              <w:spacing w:line="273" w:lineRule="exact"/>
              <w:ind w:left="-1"/>
              <w:rPr>
                <w:sz w:val="24"/>
              </w:rPr>
            </w:pPr>
            <w:r>
              <w:rPr>
                <w:sz w:val="24"/>
              </w:rPr>
              <w:t>12,7</w:t>
            </w:r>
          </w:p>
        </w:tc>
        <w:tc>
          <w:tcPr>
            <w:tcW w:w="566" w:type="dxa"/>
            <w:gridSpan w:val="2"/>
          </w:tcPr>
          <w:p w14:paraId="3EEB8B3E" w14:textId="77777777" w:rsidR="00BA70B1" w:rsidRDefault="00B20293">
            <w:pPr>
              <w:pStyle w:val="TableParagraph"/>
              <w:spacing w:line="273" w:lineRule="exact"/>
              <w:ind w:left="110"/>
              <w:rPr>
                <w:sz w:val="24"/>
              </w:rPr>
            </w:pPr>
            <w:r>
              <w:rPr>
                <w:sz w:val="24"/>
              </w:rPr>
              <w:t>93</w:t>
            </w:r>
          </w:p>
        </w:tc>
        <w:tc>
          <w:tcPr>
            <w:tcW w:w="568" w:type="dxa"/>
          </w:tcPr>
          <w:p w14:paraId="6D49A48F" w14:textId="77777777" w:rsidR="00BA70B1" w:rsidRDefault="00B20293">
            <w:pPr>
              <w:pStyle w:val="TableParagraph"/>
              <w:spacing w:line="273" w:lineRule="exact"/>
              <w:ind w:left="111"/>
              <w:rPr>
                <w:sz w:val="24"/>
              </w:rPr>
            </w:pPr>
            <w:r>
              <w:rPr>
                <w:sz w:val="24"/>
              </w:rPr>
              <w:t>64</w:t>
            </w:r>
          </w:p>
          <w:p w14:paraId="3D3AF663" w14:textId="77777777" w:rsidR="00BA70B1" w:rsidRDefault="00B20293">
            <w:pPr>
              <w:pStyle w:val="TableParagraph"/>
              <w:spacing w:line="257" w:lineRule="exact"/>
              <w:ind w:left="111"/>
              <w:rPr>
                <w:sz w:val="24"/>
              </w:rPr>
            </w:pPr>
            <w:r>
              <w:rPr>
                <w:sz w:val="24"/>
              </w:rPr>
              <w:t>2</w:t>
            </w:r>
          </w:p>
        </w:tc>
        <w:tc>
          <w:tcPr>
            <w:tcW w:w="566" w:type="dxa"/>
            <w:gridSpan w:val="2"/>
          </w:tcPr>
          <w:p w14:paraId="1A0B184C" w14:textId="77777777" w:rsidR="00BA70B1" w:rsidRDefault="00B20293">
            <w:pPr>
              <w:pStyle w:val="TableParagraph"/>
              <w:spacing w:line="273" w:lineRule="exact"/>
              <w:ind w:left="109"/>
              <w:rPr>
                <w:sz w:val="24"/>
              </w:rPr>
            </w:pPr>
            <w:r>
              <w:rPr>
                <w:w w:val="99"/>
                <w:sz w:val="24"/>
              </w:rPr>
              <w:t>-</w:t>
            </w:r>
          </w:p>
        </w:tc>
        <w:tc>
          <w:tcPr>
            <w:tcW w:w="424" w:type="dxa"/>
          </w:tcPr>
          <w:p w14:paraId="36AFD767" w14:textId="77777777" w:rsidR="00BA70B1" w:rsidRDefault="00B20293">
            <w:pPr>
              <w:pStyle w:val="TableParagraph"/>
              <w:spacing w:line="273" w:lineRule="exact"/>
              <w:ind w:left="112"/>
              <w:rPr>
                <w:sz w:val="24"/>
              </w:rPr>
            </w:pPr>
            <w:r>
              <w:rPr>
                <w:w w:val="99"/>
                <w:sz w:val="24"/>
              </w:rPr>
              <w:t>-</w:t>
            </w:r>
          </w:p>
        </w:tc>
        <w:tc>
          <w:tcPr>
            <w:tcW w:w="569" w:type="dxa"/>
            <w:gridSpan w:val="2"/>
          </w:tcPr>
          <w:p w14:paraId="12E76250" w14:textId="77777777" w:rsidR="00BA70B1" w:rsidRDefault="00B20293">
            <w:pPr>
              <w:pStyle w:val="TableParagraph"/>
              <w:spacing w:line="273" w:lineRule="exact"/>
              <w:ind w:left="113"/>
              <w:rPr>
                <w:sz w:val="24"/>
              </w:rPr>
            </w:pPr>
            <w:r>
              <w:rPr>
                <w:w w:val="99"/>
                <w:sz w:val="24"/>
              </w:rPr>
              <w:t>-</w:t>
            </w:r>
          </w:p>
        </w:tc>
        <w:tc>
          <w:tcPr>
            <w:tcW w:w="424" w:type="dxa"/>
          </w:tcPr>
          <w:p w14:paraId="51B34D03" w14:textId="77777777" w:rsidR="00BA70B1" w:rsidRDefault="00B20293">
            <w:pPr>
              <w:pStyle w:val="TableParagraph"/>
              <w:spacing w:line="273" w:lineRule="exact"/>
              <w:ind w:left="111"/>
              <w:rPr>
                <w:sz w:val="24"/>
              </w:rPr>
            </w:pPr>
            <w:r>
              <w:rPr>
                <w:w w:val="99"/>
                <w:sz w:val="24"/>
              </w:rPr>
              <w:t>-</w:t>
            </w:r>
          </w:p>
        </w:tc>
        <w:tc>
          <w:tcPr>
            <w:tcW w:w="566" w:type="dxa"/>
            <w:gridSpan w:val="2"/>
          </w:tcPr>
          <w:p w14:paraId="669E3D89" w14:textId="77777777" w:rsidR="00BA70B1" w:rsidRDefault="00B20293">
            <w:pPr>
              <w:pStyle w:val="TableParagraph"/>
              <w:spacing w:line="273" w:lineRule="exact"/>
              <w:ind w:left="112"/>
              <w:rPr>
                <w:sz w:val="24"/>
              </w:rPr>
            </w:pPr>
            <w:r>
              <w:rPr>
                <w:w w:val="99"/>
                <w:sz w:val="24"/>
              </w:rPr>
              <w:t>-</w:t>
            </w:r>
          </w:p>
        </w:tc>
        <w:tc>
          <w:tcPr>
            <w:tcW w:w="424" w:type="dxa"/>
          </w:tcPr>
          <w:p w14:paraId="5FAB9B9E" w14:textId="77777777" w:rsidR="00BA70B1" w:rsidRDefault="00B20293">
            <w:pPr>
              <w:pStyle w:val="TableParagraph"/>
              <w:spacing w:line="273" w:lineRule="exact"/>
              <w:ind w:left="114"/>
              <w:rPr>
                <w:sz w:val="24"/>
              </w:rPr>
            </w:pPr>
            <w:r>
              <w:rPr>
                <w:w w:val="99"/>
                <w:sz w:val="24"/>
              </w:rPr>
              <w:t>-</w:t>
            </w:r>
          </w:p>
        </w:tc>
        <w:tc>
          <w:tcPr>
            <w:tcW w:w="496" w:type="dxa"/>
            <w:gridSpan w:val="2"/>
          </w:tcPr>
          <w:p w14:paraId="557DD6FC" w14:textId="77777777" w:rsidR="00BA70B1" w:rsidRDefault="00B20293">
            <w:pPr>
              <w:pStyle w:val="TableParagraph"/>
              <w:spacing w:line="273" w:lineRule="exact"/>
              <w:ind w:left="115"/>
              <w:rPr>
                <w:sz w:val="24"/>
              </w:rPr>
            </w:pPr>
            <w:r>
              <w:rPr>
                <w:sz w:val="24"/>
              </w:rPr>
              <w:t>93</w:t>
            </w:r>
          </w:p>
        </w:tc>
        <w:tc>
          <w:tcPr>
            <w:tcW w:w="1221" w:type="dxa"/>
          </w:tcPr>
          <w:p w14:paraId="57AD728A" w14:textId="77777777" w:rsidR="00BA70B1" w:rsidRDefault="00B20293">
            <w:pPr>
              <w:pStyle w:val="TableParagraph"/>
              <w:spacing w:line="273" w:lineRule="exact"/>
              <w:ind w:left="76" w:right="111"/>
              <w:jc w:val="center"/>
              <w:rPr>
                <w:sz w:val="24"/>
              </w:rPr>
            </w:pPr>
            <w:r>
              <w:rPr>
                <w:sz w:val="24"/>
              </w:rPr>
              <w:t>642</w:t>
            </w:r>
          </w:p>
        </w:tc>
      </w:tr>
      <w:tr w:rsidR="00BA70B1" w14:paraId="7EEA8D3E" w14:textId="77777777" w:rsidTr="00351C4C">
        <w:trPr>
          <w:trHeight w:val="551"/>
        </w:trPr>
        <w:tc>
          <w:tcPr>
            <w:tcW w:w="701" w:type="dxa"/>
          </w:tcPr>
          <w:p w14:paraId="71BD0C6A" w14:textId="77777777" w:rsidR="00351C4C" w:rsidRDefault="00B20293">
            <w:pPr>
              <w:pStyle w:val="TableParagraph"/>
              <w:spacing w:line="275" w:lineRule="exact"/>
              <w:ind w:left="-5"/>
              <w:rPr>
                <w:b/>
                <w:sz w:val="24"/>
              </w:rPr>
            </w:pPr>
            <w:r>
              <w:rPr>
                <w:b/>
                <w:sz w:val="24"/>
              </w:rPr>
              <w:t>Сад</w:t>
            </w:r>
            <w:r w:rsidR="00351C4C">
              <w:rPr>
                <w:b/>
                <w:sz w:val="24"/>
              </w:rPr>
              <w:t>/</w:t>
            </w:r>
          </w:p>
          <w:p w14:paraId="624434D1" w14:textId="3AAF4A2A" w:rsidR="00BA70B1" w:rsidRDefault="00351C4C">
            <w:pPr>
              <w:pStyle w:val="TableParagraph"/>
              <w:spacing w:line="275" w:lineRule="exact"/>
              <w:ind w:left="-5"/>
              <w:rPr>
                <w:b/>
                <w:sz w:val="24"/>
              </w:rPr>
            </w:pPr>
            <w:r>
              <w:rPr>
                <w:b/>
                <w:sz w:val="24"/>
              </w:rPr>
              <w:t>ГКП</w:t>
            </w:r>
          </w:p>
        </w:tc>
        <w:tc>
          <w:tcPr>
            <w:tcW w:w="571" w:type="dxa"/>
          </w:tcPr>
          <w:p w14:paraId="5AA4B48A" w14:textId="4B059FA1" w:rsidR="00BA70B1" w:rsidRDefault="00351C4C" w:rsidP="00351C4C">
            <w:pPr>
              <w:pStyle w:val="TableParagraph"/>
              <w:spacing w:line="275" w:lineRule="exact"/>
              <w:ind w:left="105"/>
              <w:rPr>
                <w:sz w:val="24"/>
              </w:rPr>
            </w:pPr>
            <w:r>
              <w:rPr>
                <w:sz w:val="24"/>
              </w:rPr>
              <w:t>222+2</w:t>
            </w:r>
          </w:p>
        </w:tc>
        <w:tc>
          <w:tcPr>
            <w:tcW w:w="713" w:type="dxa"/>
          </w:tcPr>
          <w:p w14:paraId="7BAF05BE" w14:textId="77777777" w:rsidR="00BA70B1" w:rsidRDefault="00B20293">
            <w:pPr>
              <w:pStyle w:val="TableParagraph"/>
              <w:spacing w:line="275" w:lineRule="exact"/>
              <w:ind w:left="86" w:right="189"/>
              <w:jc w:val="center"/>
              <w:rPr>
                <w:sz w:val="24"/>
              </w:rPr>
            </w:pPr>
            <w:r>
              <w:rPr>
                <w:sz w:val="24"/>
              </w:rPr>
              <w:t>77</w:t>
            </w:r>
          </w:p>
        </w:tc>
        <w:tc>
          <w:tcPr>
            <w:tcW w:w="855" w:type="dxa"/>
          </w:tcPr>
          <w:p w14:paraId="047C54A5" w14:textId="77777777" w:rsidR="00BA70B1" w:rsidRDefault="00B20293">
            <w:pPr>
              <w:pStyle w:val="TableParagraph"/>
              <w:spacing w:line="275" w:lineRule="exact"/>
              <w:ind w:left="108"/>
              <w:rPr>
                <w:sz w:val="24"/>
              </w:rPr>
            </w:pPr>
            <w:r>
              <w:rPr>
                <w:sz w:val="24"/>
              </w:rPr>
              <w:t>25,</w:t>
            </w:r>
          </w:p>
          <w:p w14:paraId="30C7F2EB" w14:textId="77777777" w:rsidR="00BA70B1" w:rsidRDefault="00B20293">
            <w:pPr>
              <w:pStyle w:val="TableParagraph"/>
              <w:spacing w:line="257" w:lineRule="exact"/>
              <w:ind w:left="108"/>
              <w:rPr>
                <w:sz w:val="24"/>
              </w:rPr>
            </w:pPr>
            <w:r>
              <w:rPr>
                <w:sz w:val="24"/>
              </w:rPr>
              <w:t>4%</w:t>
            </w:r>
          </w:p>
        </w:tc>
        <w:tc>
          <w:tcPr>
            <w:tcW w:w="680" w:type="dxa"/>
          </w:tcPr>
          <w:p w14:paraId="01BEE4F6" w14:textId="77777777" w:rsidR="00BA70B1" w:rsidRDefault="00B20293">
            <w:pPr>
              <w:pStyle w:val="TableParagraph"/>
              <w:spacing w:line="275" w:lineRule="exact"/>
              <w:ind w:left="108"/>
              <w:rPr>
                <w:sz w:val="24"/>
              </w:rPr>
            </w:pPr>
            <w:r>
              <w:rPr>
                <w:sz w:val="24"/>
              </w:rPr>
              <w:t>14</w:t>
            </w:r>
          </w:p>
          <w:p w14:paraId="13625EB4" w14:textId="77777777" w:rsidR="00BA70B1" w:rsidRDefault="00B20293">
            <w:pPr>
              <w:pStyle w:val="TableParagraph"/>
              <w:spacing w:line="257" w:lineRule="exact"/>
              <w:ind w:left="108"/>
              <w:rPr>
                <w:sz w:val="24"/>
              </w:rPr>
            </w:pPr>
            <w:r>
              <w:rPr>
                <w:sz w:val="24"/>
              </w:rPr>
              <w:t>2</w:t>
            </w:r>
          </w:p>
        </w:tc>
        <w:tc>
          <w:tcPr>
            <w:tcW w:w="581" w:type="dxa"/>
          </w:tcPr>
          <w:p w14:paraId="3FD7CEBF" w14:textId="77777777" w:rsidR="00BA70B1" w:rsidRDefault="00B20293">
            <w:pPr>
              <w:pStyle w:val="TableParagraph"/>
              <w:spacing w:line="275" w:lineRule="exact"/>
              <w:ind w:left="-2"/>
              <w:rPr>
                <w:sz w:val="24"/>
              </w:rPr>
            </w:pPr>
            <w:r>
              <w:rPr>
                <w:sz w:val="24"/>
              </w:rPr>
              <w:t>47</w:t>
            </w:r>
          </w:p>
          <w:p w14:paraId="55235E6F" w14:textId="77777777" w:rsidR="00BA70B1" w:rsidRDefault="00B20293">
            <w:pPr>
              <w:pStyle w:val="TableParagraph"/>
              <w:spacing w:line="257" w:lineRule="exact"/>
              <w:ind w:left="-2"/>
              <w:rPr>
                <w:sz w:val="24"/>
              </w:rPr>
            </w:pPr>
            <w:r>
              <w:rPr>
                <w:w w:val="99"/>
                <w:sz w:val="24"/>
              </w:rPr>
              <w:t>%</w:t>
            </w:r>
          </w:p>
        </w:tc>
        <w:tc>
          <w:tcPr>
            <w:tcW w:w="424" w:type="dxa"/>
            <w:gridSpan w:val="2"/>
          </w:tcPr>
          <w:p w14:paraId="48EABB7D" w14:textId="77777777" w:rsidR="00BA70B1" w:rsidRDefault="00B20293">
            <w:pPr>
              <w:pStyle w:val="TableParagraph"/>
              <w:spacing w:line="275" w:lineRule="exact"/>
              <w:ind w:left="106"/>
              <w:rPr>
                <w:sz w:val="24"/>
              </w:rPr>
            </w:pPr>
            <w:r>
              <w:rPr>
                <w:sz w:val="24"/>
              </w:rPr>
              <w:t>1</w:t>
            </w:r>
          </w:p>
          <w:p w14:paraId="70278B37" w14:textId="77777777" w:rsidR="00BA70B1" w:rsidRDefault="00B20293">
            <w:pPr>
              <w:pStyle w:val="TableParagraph"/>
              <w:spacing w:line="257" w:lineRule="exact"/>
              <w:ind w:left="106"/>
              <w:rPr>
                <w:sz w:val="24"/>
              </w:rPr>
            </w:pPr>
            <w:r>
              <w:rPr>
                <w:sz w:val="24"/>
              </w:rPr>
              <w:t>8</w:t>
            </w:r>
          </w:p>
        </w:tc>
        <w:tc>
          <w:tcPr>
            <w:tcW w:w="566" w:type="dxa"/>
          </w:tcPr>
          <w:p w14:paraId="3814B0E5" w14:textId="77777777" w:rsidR="00BA70B1" w:rsidRDefault="00B20293">
            <w:pPr>
              <w:pStyle w:val="TableParagraph"/>
              <w:spacing w:line="275" w:lineRule="exact"/>
              <w:rPr>
                <w:sz w:val="24"/>
              </w:rPr>
            </w:pPr>
            <w:r>
              <w:rPr>
                <w:sz w:val="24"/>
              </w:rPr>
              <w:t>6 %</w:t>
            </w:r>
          </w:p>
        </w:tc>
        <w:tc>
          <w:tcPr>
            <w:tcW w:w="566" w:type="dxa"/>
            <w:gridSpan w:val="2"/>
          </w:tcPr>
          <w:p w14:paraId="0CD31B09" w14:textId="77777777" w:rsidR="00BA70B1" w:rsidRDefault="00B20293">
            <w:pPr>
              <w:pStyle w:val="TableParagraph"/>
              <w:spacing w:line="275" w:lineRule="exact"/>
              <w:ind w:left="110"/>
              <w:rPr>
                <w:sz w:val="24"/>
              </w:rPr>
            </w:pPr>
            <w:r>
              <w:rPr>
                <w:sz w:val="24"/>
              </w:rPr>
              <w:t>47</w:t>
            </w:r>
          </w:p>
          <w:p w14:paraId="19C0D395" w14:textId="77777777" w:rsidR="00BA70B1" w:rsidRDefault="00B20293">
            <w:pPr>
              <w:pStyle w:val="TableParagraph"/>
              <w:spacing w:line="257" w:lineRule="exact"/>
              <w:ind w:left="110"/>
              <w:rPr>
                <w:sz w:val="24"/>
              </w:rPr>
            </w:pPr>
            <w:r>
              <w:rPr>
                <w:sz w:val="24"/>
              </w:rPr>
              <w:t>4</w:t>
            </w:r>
          </w:p>
        </w:tc>
        <w:tc>
          <w:tcPr>
            <w:tcW w:w="568" w:type="dxa"/>
          </w:tcPr>
          <w:p w14:paraId="1581AE28" w14:textId="77777777" w:rsidR="00BA70B1" w:rsidRDefault="00B20293">
            <w:pPr>
              <w:pStyle w:val="TableParagraph"/>
              <w:spacing w:line="275" w:lineRule="exact"/>
              <w:ind w:left="111"/>
              <w:rPr>
                <w:sz w:val="24"/>
              </w:rPr>
            </w:pPr>
            <w:r>
              <w:rPr>
                <w:sz w:val="24"/>
              </w:rPr>
              <w:t>40</w:t>
            </w:r>
          </w:p>
          <w:p w14:paraId="2B0302C2" w14:textId="77777777" w:rsidR="00BA70B1" w:rsidRDefault="00B20293">
            <w:pPr>
              <w:pStyle w:val="TableParagraph"/>
              <w:spacing w:line="257" w:lineRule="exact"/>
              <w:ind w:left="111"/>
              <w:rPr>
                <w:sz w:val="24"/>
              </w:rPr>
            </w:pPr>
            <w:r>
              <w:rPr>
                <w:sz w:val="24"/>
              </w:rPr>
              <w:t>13</w:t>
            </w:r>
          </w:p>
        </w:tc>
        <w:tc>
          <w:tcPr>
            <w:tcW w:w="566" w:type="dxa"/>
            <w:gridSpan w:val="2"/>
          </w:tcPr>
          <w:p w14:paraId="2D8D983B" w14:textId="77777777" w:rsidR="00BA70B1" w:rsidRDefault="00B20293">
            <w:pPr>
              <w:pStyle w:val="TableParagraph"/>
              <w:spacing w:line="275" w:lineRule="exact"/>
              <w:ind w:left="109"/>
              <w:rPr>
                <w:sz w:val="24"/>
              </w:rPr>
            </w:pPr>
            <w:r>
              <w:rPr>
                <w:w w:val="99"/>
                <w:sz w:val="24"/>
              </w:rPr>
              <w:t>-</w:t>
            </w:r>
          </w:p>
        </w:tc>
        <w:tc>
          <w:tcPr>
            <w:tcW w:w="424" w:type="dxa"/>
          </w:tcPr>
          <w:p w14:paraId="2C15DB6A" w14:textId="77777777" w:rsidR="00BA70B1" w:rsidRDefault="00B20293">
            <w:pPr>
              <w:pStyle w:val="TableParagraph"/>
              <w:spacing w:line="275" w:lineRule="exact"/>
              <w:ind w:left="112"/>
              <w:rPr>
                <w:sz w:val="24"/>
              </w:rPr>
            </w:pPr>
            <w:r>
              <w:rPr>
                <w:w w:val="99"/>
                <w:sz w:val="24"/>
              </w:rPr>
              <w:t>-</w:t>
            </w:r>
          </w:p>
        </w:tc>
        <w:tc>
          <w:tcPr>
            <w:tcW w:w="569" w:type="dxa"/>
            <w:gridSpan w:val="2"/>
          </w:tcPr>
          <w:p w14:paraId="5D8F2C06" w14:textId="77777777" w:rsidR="00BA70B1" w:rsidRDefault="00B20293">
            <w:pPr>
              <w:pStyle w:val="TableParagraph"/>
              <w:spacing w:line="275" w:lineRule="exact"/>
              <w:ind w:left="113"/>
              <w:rPr>
                <w:sz w:val="24"/>
              </w:rPr>
            </w:pPr>
            <w:r>
              <w:rPr>
                <w:sz w:val="24"/>
              </w:rPr>
              <w:t>5</w:t>
            </w:r>
          </w:p>
        </w:tc>
        <w:tc>
          <w:tcPr>
            <w:tcW w:w="424" w:type="dxa"/>
          </w:tcPr>
          <w:p w14:paraId="5898DD10" w14:textId="77777777" w:rsidR="00BA70B1" w:rsidRDefault="00B20293">
            <w:pPr>
              <w:pStyle w:val="TableParagraph"/>
              <w:spacing w:line="275" w:lineRule="exact"/>
              <w:ind w:left="111"/>
              <w:rPr>
                <w:sz w:val="24"/>
              </w:rPr>
            </w:pPr>
            <w:r>
              <w:rPr>
                <w:sz w:val="24"/>
              </w:rPr>
              <w:t>3</w:t>
            </w:r>
          </w:p>
          <w:p w14:paraId="7B658474" w14:textId="77777777" w:rsidR="00BA70B1" w:rsidRDefault="00B20293">
            <w:pPr>
              <w:pStyle w:val="TableParagraph"/>
              <w:spacing w:line="257" w:lineRule="exact"/>
              <w:ind w:left="111"/>
              <w:rPr>
                <w:sz w:val="24"/>
              </w:rPr>
            </w:pPr>
            <w:r>
              <w:rPr>
                <w:sz w:val="24"/>
              </w:rPr>
              <w:t>6</w:t>
            </w:r>
          </w:p>
        </w:tc>
        <w:tc>
          <w:tcPr>
            <w:tcW w:w="566" w:type="dxa"/>
            <w:gridSpan w:val="2"/>
          </w:tcPr>
          <w:p w14:paraId="00974796" w14:textId="77777777" w:rsidR="00BA70B1" w:rsidRDefault="00B20293">
            <w:pPr>
              <w:pStyle w:val="TableParagraph"/>
              <w:spacing w:line="275" w:lineRule="exact"/>
              <w:ind w:left="112"/>
              <w:rPr>
                <w:sz w:val="24"/>
              </w:rPr>
            </w:pPr>
            <w:r>
              <w:rPr>
                <w:sz w:val="24"/>
              </w:rPr>
              <w:t>1</w:t>
            </w:r>
          </w:p>
        </w:tc>
        <w:tc>
          <w:tcPr>
            <w:tcW w:w="424" w:type="dxa"/>
          </w:tcPr>
          <w:p w14:paraId="46A1F944" w14:textId="77777777" w:rsidR="00BA70B1" w:rsidRDefault="00B20293">
            <w:pPr>
              <w:pStyle w:val="TableParagraph"/>
              <w:spacing w:line="275" w:lineRule="exact"/>
              <w:ind w:left="114"/>
              <w:rPr>
                <w:sz w:val="24"/>
              </w:rPr>
            </w:pPr>
            <w:r>
              <w:rPr>
                <w:sz w:val="24"/>
              </w:rPr>
              <w:t>1</w:t>
            </w:r>
          </w:p>
          <w:p w14:paraId="4EE49340" w14:textId="77777777" w:rsidR="00BA70B1" w:rsidRDefault="00B20293">
            <w:pPr>
              <w:pStyle w:val="TableParagraph"/>
              <w:spacing w:line="257" w:lineRule="exact"/>
              <w:ind w:left="114"/>
              <w:rPr>
                <w:sz w:val="24"/>
              </w:rPr>
            </w:pPr>
            <w:r>
              <w:rPr>
                <w:sz w:val="24"/>
              </w:rPr>
              <w:t>3</w:t>
            </w:r>
          </w:p>
        </w:tc>
        <w:tc>
          <w:tcPr>
            <w:tcW w:w="496" w:type="dxa"/>
            <w:gridSpan w:val="2"/>
          </w:tcPr>
          <w:p w14:paraId="31F1D29F" w14:textId="77777777" w:rsidR="00BA70B1" w:rsidRDefault="00B20293">
            <w:pPr>
              <w:pStyle w:val="TableParagraph"/>
              <w:spacing w:line="275" w:lineRule="exact"/>
              <w:ind w:left="115"/>
              <w:rPr>
                <w:sz w:val="24"/>
              </w:rPr>
            </w:pPr>
            <w:r>
              <w:rPr>
                <w:sz w:val="24"/>
              </w:rPr>
              <w:t>48</w:t>
            </w:r>
          </w:p>
          <w:p w14:paraId="2529E578" w14:textId="77777777" w:rsidR="00BA70B1" w:rsidRDefault="00B20293">
            <w:pPr>
              <w:pStyle w:val="TableParagraph"/>
              <w:spacing w:line="257" w:lineRule="exact"/>
              <w:ind w:left="115"/>
              <w:rPr>
                <w:sz w:val="24"/>
              </w:rPr>
            </w:pPr>
            <w:r>
              <w:rPr>
                <w:sz w:val="24"/>
              </w:rPr>
              <w:t>0</w:t>
            </w:r>
          </w:p>
        </w:tc>
        <w:tc>
          <w:tcPr>
            <w:tcW w:w="1221" w:type="dxa"/>
          </w:tcPr>
          <w:p w14:paraId="5354FFEA" w14:textId="77777777" w:rsidR="00BA70B1" w:rsidRDefault="00B20293">
            <w:pPr>
              <w:pStyle w:val="TableParagraph"/>
              <w:spacing w:line="275" w:lineRule="exact"/>
              <w:ind w:left="94" w:right="12"/>
              <w:jc w:val="center"/>
              <w:rPr>
                <w:sz w:val="24"/>
              </w:rPr>
            </w:pPr>
            <w:r>
              <w:rPr>
                <w:sz w:val="24"/>
              </w:rPr>
              <w:t>4062</w:t>
            </w:r>
          </w:p>
        </w:tc>
      </w:tr>
      <w:tr w:rsidR="00BA70B1" w14:paraId="3B1324BC" w14:textId="77777777" w:rsidTr="00351C4C">
        <w:trPr>
          <w:trHeight w:val="551"/>
        </w:trPr>
        <w:tc>
          <w:tcPr>
            <w:tcW w:w="701" w:type="dxa"/>
          </w:tcPr>
          <w:p w14:paraId="0739908B" w14:textId="77777777" w:rsidR="00BA70B1" w:rsidRDefault="00B20293">
            <w:pPr>
              <w:pStyle w:val="TableParagraph"/>
              <w:spacing w:line="275" w:lineRule="exact"/>
              <w:ind w:left="-5"/>
              <w:rPr>
                <w:b/>
                <w:sz w:val="24"/>
              </w:rPr>
            </w:pPr>
            <w:r>
              <w:rPr>
                <w:b/>
                <w:sz w:val="24"/>
              </w:rPr>
              <w:t>всего</w:t>
            </w:r>
          </w:p>
        </w:tc>
        <w:tc>
          <w:tcPr>
            <w:tcW w:w="571" w:type="dxa"/>
          </w:tcPr>
          <w:p w14:paraId="0B11C6F6" w14:textId="09B44E7D" w:rsidR="00BA70B1" w:rsidRDefault="00351C4C" w:rsidP="00351C4C">
            <w:pPr>
              <w:pStyle w:val="TableParagraph"/>
              <w:spacing w:line="275" w:lineRule="exact"/>
              <w:ind w:left="105"/>
              <w:rPr>
                <w:sz w:val="24"/>
              </w:rPr>
            </w:pPr>
            <w:r>
              <w:rPr>
                <w:sz w:val="24"/>
              </w:rPr>
              <w:t>288</w:t>
            </w:r>
          </w:p>
        </w:tc>
        <w:tc>
          <w:tcPr>
            <w:tcW w:w="713" w:type="dxa"/>
          </w:tcPr>
          <w:p w14:paraId="440A84B0" w14:textId="77777777" w:rsidR="00BA70B1" w:rsidRDefault="00B20293">
            <w:pPr>
              <w:pStyle w:val="TableParagraph"/>
              <w:spacing w:line="275" w:lineRule="exact"/>
              <w:ind w:left="86" w:right="189"/>
              <w:jc w:val="center"/>
              <w:rPr>
                <w:sz w:val="24"/>
              </w:rPr>
            </w:pPr>
            <w:r>
              <w:rPr>
                <w:sz w:val="24"/>
              </w:rPr>
              <w:t>89</w:t>
            </w:r>
          </w:p>
        </w:tc>
        <w:tc>
          <w:tcPr>
            <w:tcW w:w="855" w:type="dxa"/>
          </w:tcPr>
          <w:p w14:paraId="62912C0D" w14:textId="77777777" w:rsidR="00BA70B1" w:rsidRDefault="00B20293">
            <w:pPr>
              <w:pStyle w:val="TableParagraph"/>
              <w:spacing w:line="275" w:lineRule="exact"/>
              <w:ind w:left="108"/>
              <w:rPr>
                <w:sz w:val="24"/>
              </w:rPr>
            </w:pPr>
            <w:r>
              <w:rPr>
                <w:sz w:val="24"/>
              </w:rPr>
              <w:t>25, 5</w:t>
            </w:r>
          </w:p>
        </w:tc>
        <w:tc>
          <w:tcPr>
            <w:tcW w:w="680" w:type="dxa"/>
          </w:tcPr>
          <w:p w14:paraId="7653DFF0" w14:textId="77777777" w:rsidR="00BA70B1" w:rsidRDefault="00B20293">
            <w:pPr>
              <w:pStyle w:val="TableParagraph"/>
              <w:spacing w:line="275" w:lineRule="exact"/>
              <w:ind w:left="-154"/>
              <w:rPr>
                <w:sz w:val="24"/>
              </w:rPr>
            </w:pPr>
            <w:r>
              <w:rPr>
                <w:sz w:val="24"/>
              </w:rPr>
              <w:t>% 15</w:t>
            </w:r>
          </w:p>
          <w:p w14:paraId="0AC2E5A3" w14:textId="77777777" w:rsidR="00BA70B1" w:rsidRDefault="00B20293">
            <w:pPr>
              <w:pStyle w:val="TableParagraph"/>
              <w:spacing w:line="257" w:lineRule="exact"/>
              <w:ind w:left="108"/>
              <w:rPr>
                <w:sz w:val="24"/>
              </w:rPr>
            </w:pPr>
            <w:r>
              <w:rPr>
                <w:sz w:val="24"/>
              </w:rPr>
              <w:t>7</w:t>
            </w:r>
          </w:p>
        </w:tc>
        <w:tc>
          <w:tcPr>
            <w:tcW w:w="581" w:type="dxa"/>
          </w:tcPr>
          <w:p w14:paraId="71F063F8" w14:textId="77777777" w:rsidR="00BA70B1" w:rsidRDefault="00B20293">
            <w:pPr>
              <w:pStyle w:val="TableParagraph"/>
              <w:spacing w:line="275" w:lineRule="exact"/>
              <w:ind w:left="-2"/>
              <w:rPr>
                <w:sz w:val="24"/>
              </w:rPr>
            </w:pPr>
            <w:r>
              <w:rPr>
                <w:sz w:val="24"/>
              </w:rPr>
              <w:t>45</w:t>
            </w:r>
          </w:p>
          <w:p w14:paraId="2E38256B" w14:textId="77777777" w:rsidR="00BA70B1" w:rsidRDefault="00B20293">
            <w:pPr>
              <w:pStyle w:val="TableParagraph"/>
              <w:spacing w:line="257" w:lineRule="exact"/>
              <w:ind w:left="-2"/>
              <w:rPr>
                <w:sz w:val="24"/>
              </w:rPr>
            </w:pPr>
            <w:r>
              <w:rPr>
                <w:w w:val="99"/>
                <w:sz w:val="24"/>
              </w:rPr>
              <w:t>%</w:t>
            </w:r>
          </w:p>
        </w:tc>
        <w:tc>
          <w:tcPr>
            <w:tcW w:w="424" w:type="dxa"/>
            <w:gridSpan w:val="2"/>
          </w:tcPr>
          <w:p w14:paraId="3B004B52" w14:textId="77777777" w:rsidR="00BA70B1" w:rsidRDefault="00B20293">
            <w:pPr>
              <w:pStyle w:val="TableParagraph"/>
              <w:spacing w:line="275" w:lineRule="exact"/>
              <w:ind w:left="106"/>
              <w:rPr>
                <w:sz w:val="24"/>
              </w:rPr>
            </w:pPr>
            <w:r>
              <w:rPr>
                <w:sz w:val="24"/>
              </w:rPr>
              <w:t>2</w:t>
            </w:r>
          </w:p>
          <w:p w14:paraId="15564D47" w14:textId="77777777" w:rsidR="00BA70B1" w:rsidRDefault="00B20293">
            <w:pPr>
              <w:pStyle w:val="TableParagraph"/>
              <w:spacing w:line="257" w:lineRule="exact"/>
              <w:ind w:left="106"/>
              <w:rPr>
                <w:sz w:val="24"/>
              </w:rPr>
            </w:pPr>
            <w:r>
              <w:rPr>
                <w:sz w:val="24"/>
              </w:rPr>
              <w:t>4</w:t>
            </w:r>
          </w:p>
        </w:tc>
        <w:tc>
          <w:tcPr>
            <w:tcW w:w="566" w:type="dxa"/>
          </w:tcPr>
          <w:p w14:paraId="2ADF5105" w14:textId="77777777" w:rsidR="00BA70B1" w:rsidRDefault="00B20293">
            <w:pPr>
              <w:pStyle w:val="TableParagraph"/>
              <w:spacing w:line="275" w:lineRule="exact"/>
              <w:ind w:left="-1" w:right="-15"/>
              <w:rPr>
                <w:sz w:val="24"/>
              </w:rPr>
            </w:pPr>
            <w:r>
              <w:rPr>
                <w:sz w:val="24"/>
              </w:rPr>
              <w:t>6,8 %</w:t>
            </w:r>
          </w:p>
        </w:tc>
        <w:tc>
          <w:tcPr>
            <w:tcW w:w="566" w:type="dxa"/>
            <w:gridSpan w:val="2"/>
          </w:tcPr>
          <w:p w14:paraId="5433F772" w14:textId="77777777" w:rsidR="00BA70B1" w:rsidRDefault="00B20293">
            <w:pPr>
              <w:pStyle w:val="TableParagraph"/>
              <w:spacing w:line="275" w:lineRule="exact"/>
              <w:ind w:left="110"/>
              <w:rPr>
                <w:sz w:val="24"/>
              </w:rPr>
            </w:pPr>
            <w:r>
              <w:rPr>
                <w:sz w:val="24"/>
              </w:rPr>
              <w:t>56</w:t>
            </w:r>
          </w:p>
          <w:p w14:paraId="68A8A6F4" w14:textId="77777777" w:rsidR="00BA70B1" w:rsidRDefault="00B20293">
            <w:pPr>
              <w:pStyle w:val="TableParagraph"/>
              <w:spacing w:line="257" w:lineRule="exact"/>
              <w:ind w:left="110"/>
              <w:rPr>
                <w:sz w:val="24"/>
              </w:rPr>
            </w:pPr>
            <w:r>
              <w:rPr>
                <w:sz w:val="24"/>
              </w:rPr>
              <w:t>7</w:t>
            </w:r>
          </w:p>
        </w:tc>
        <w:tc>
          <w:tcPr>
            <w:tcW w:w="568" w:type="dxa"/>
          </w:tcPr>
          <w:p w14:paraId="2919D6FA" w14:textId="77777777" w:rsidR="00BA70B1" w:rsidRDefault="00B20293">
            <w:pPr>
              <w:pStyle w:val="TableParagraph"/>
              <w:spacing w:line="275" w:lineRule="exact"/>
              <w:ind w:left="111"/>
              <w:rPr>
                <w:sz w:val="24"/>
              </w:rPr>
            </w:pPr>
            <w:r>
              <w:rPr>
                <w:sz w:val="24"/>
              </w:rPr>
              <w:t>46</w:t>
            </w:r>
          </w:p>
          <w:p w14:paraId="5F5903B8" w14:textId="77777777" w:rsidR="00BA70B1" w:rsidRDefault="00B20293">
            <w:pPr>
              <w:pStyle w:val="TableParagraph"/>
              <w:spacing w:line="257" w:lineRule="exact"/>
              <w:ind w:left="111"/>
              <w:rPr>
                <w:sz w:val="24"/>
              </w:rPr>
            </w:pPr>
            <w:r>
              <w:rPr>
                <w:sz w:val="24"/>
              </w:rPr>
              <w:t>55</w:t>
            </w:r>
          </w:p>
        </w:tc>
        <w:tc>
          <w:tcPr>
            <w:tcW w:w="566" w:type="dxa"/>
            <w:gridSpan w:val="2"/>
          </w:tcPr>
          <w:p w14:paraId="74F08DF2" w14:textId="77777777" w:rsidR="00BA70B1" w:rsidRDefault="00B20293">
            <w:pPr>
              <w:pStyle w:val="TableParagraph"/>
              <w:spacing w:line="275" w:lineRule="exact"/>
              <w:ind w:left="109"/>
              <w:rPr>
                <w:sz w:val="24"/>
              </w:rPr>
            </w:pPr>
            <w:r>
              <w:rPr>
                <w:w w:val="99"/>
                <w:sz w:val="24"/>
              </w:rPr>
              <w:t>-</w:t>
            </w:r>
          </w:p>
        </w:tc>
        <w:tc>
          <w:tcPr>
            <w:tcW w:w="424" w:type="dxa"/>
          </w:tcPr>
          <w:p w14:paraId="4B827087" w14:textId="77777777" w:rsidR="00BA70B1" w:rsidRDefault="00B20293">
            <w:pPr>
              <w:pStyle w:val="TableParagraph"/>
              <w:spacing w:line="275" w:lineRule="exact"/>
              <w:ind w:left="112"/>
              <w:rPr>
                <w:sz w:val="24"/>
              </w:rPr>
            </w:pPr>
            <w:r>
              <w:rPr>
                <w:w w:val="99"/>
                <w:sz w:val="24"/>
              </w:rPr>
              <w:t>-</w:t>
            </w:r>
          </w:p>
        </w:tc>
        <w:tc>
          <w:tcPr>
            <w:tcW w:w="569" w:type="dxa"/>
            <w:gridSpan w:val="2"/>
          </w:tcPr>
          <w:p w14:paraId="6623CF5F" w14:textId="77777777" w:rsidR="00BA70B1" w:rsidRDefault="00B20293">
            <w:pPr>
              <w:pStyle w:val="TableParagraph"/>
              <w:spacing w:line="275" w:lineRule="exact"/>
              <w:ind w:left="113"/>
              <w:rPr>
                <w:sz w:val="24"/>
              </w:rPr>
            </w:pPr>
            <w:r>
              <w:rPr>
                <w:sz w:val="24"/>
              </w:rPr>
              <w:t>5</w:t>
            </w:r>
          </w:p>
        </w:tc>
        <w:tc>
          <w:tcPr>
            <w:tcW w:w="424" w:type="dxa"/>
          </w:tcPr>
          <w:p w14:paraId="06D751AC" w14:textId="77777777" w:rsidR="00BA70B1" w:rsidRDefault="00B20293">
            <w:pPr>
              <w:pStyle w:val="TableParagraph"/>
              <w:spacing w:line="275" w:lineRule="exact"/>
              <w:ind w:left="111"/>
              <w:rPr>
                <w:sz w:val="24"/>
              </w:rPr>
            </w:pPr>
            <w:r>
              <w:rPr>
                <w:sz w:val="24"/>
              </w:rPr>
              <w:t>3</w:t>
            </w:r>
          </w:p>
          <w:p w14:paraId="0D64E504" w14:textId="77777777" w:rsidR="00BA70B1" w:rsidRDefault="00B20293">
            <w:pPr>
              <w:pStyle w:val="TableParagraph"/>
              <w:spacing w:line="257" w:lineRule="exact"/>
              <w:ind w:left="111"/>
              <w:rPr>
                <w:sz w:val="24"/>
              </w:rPr>
            </w:pPr>
            <w:r>
              <w:rPr>
                <w:sz w:val="24"/>
              </w:rPr>
              <w:t>6</w:t>
            </w:r>
          </w:p>
        </w:tc>
        <w:tc>
          <w:tcPr>
            <w:tcW w:w="566" w:type="dxa"/>
            <w:gridSpan w:val="2"/>
          </w:tcPr>
          <w:p w14:paraId="72B28066" w14:textId="77777777" w:rsidR="00BA70B1" w:rsidRDefault="00B20293">
            <w:pPr>
              <w:pStyle w:val="TableParagraph"/>
              <w:spacing w:line="275" w:lineRule="exact"/>
              <w:ind w:left="112"/>
              <w:rPr>
                <w:sz w:val="24"/>
              </w:rPr>
            </w:pPr>
            <w:r>
              <w:rPr>
                <w:sz w:val="24"/>
              </w:rPr>
              <w:t>1</w:t>
            </w:r>
          </w:p>
        </w:tc>
        <w:tc>
          <w:tcPr>
            <w:tcW w:w="424" w:type="dxa"/>
          </w:tcPr>
          <w:p w14:paraId="44F4C0DD" w14:textId="77777777" w:rsidR="00BA70B1" w:rsidRDefault="00B20293">
            <w:pPr>
              <w:pStyle w:val="TableParagraph"/>
              <w:spacing w:line="275" w:lineRule="exact"/>
              <w:ind w:left="114"/>
              <w:rPr>
                <w:sz w:val="24"/>
              </w:rPr>
            </w:pPr>
            <w:r>
              <w:rPr>
                <w:sz w:val="24"/>
              </w:rPr>
              <w:t>1</w:t>
            </w:r>
          </w:p>
          <w:p w14:paraId="7C97C934" w14:textId="77777777" w:rsidR="00BA70B1" w:rsidRDefault="00B20293">
            <w:pPr>
              <w:pStyle w:val="TableParagraph"/>
              <w:spacing w:line="257" w:lineRule="exact"/>
              <w:ind w:left="114"/>
              <w:rPr>
                <w:sz w:val="24"/>
              </w:rPr>
            </w:pPr>
            <w:r>
              <w:rPr>
                <w:sz w:val="24"/>
              </w:rPr>
              <w:t>3</w:t>
            </w:r>
          </w:p>
        </w:tc>
        <w:tc>
          <w:tcPr>
            <w:tcW w:w="496" w:type="dxa"/>
            <w:gridSpan w:val="2"/>
          </w:tcPr>
          <w:p w14:paraId="660ED7CF" w14:textId="77777777" w:rsidR="00BA70B1" w:rsidRDefault="00B20293">
            <w:pPr>
              <w:pStyle w:val="TableParagraph"/>
              <w:spacing w:line="275" w:lineRule="exact"/>
              <w:ind w:left="115"/>
              <w:rPr>
                <w:sz w:val="24"/>
              </w:rPr>
            </w:pPr>
            <w:r>
              <w:rPr>
                <w:sz w:val="24"/>
              </w:rPr>
              <w:t>57</w:t>
            </w:r>
          </w:p>
          <w:p w14:paraId="627A0D38" w14:textId="77777777" w:rsidR="00BA70B1" w:rsidRDefault="00B20293">
            <w:pPr>
              <w:pStyle w:val="TableParagraph"/>
              <w:spacing w:line="257" w:lineRule="exact"/>
              <w:ind w:left="115"/>
              <w:rPr>
                <w:sz w:val="24"/>
              </w:rPr>
            </w:pPr>
            <w:r>
              <w:rPr>
                <w:sz w:val="24"/>
              </w:rPr>
              <w:t>3</w:t>
            </w:r>
          </w:p>
        </w:tc>
        <w:tc>
          <w:tcPr>
            <w:tcW w:w="1221" w:type="dxa"/>
          </w:tcPr>
          <w:p w14:paraId="7F5A0232" w14:textId="77777777" w:rsidR="00BA70B1" w:rsidRDefault="00B20293">
            <w:pPr>
              <w:pStyle w:val="TableParagraph"/>
              <w:spacing w:line="275" w:lineRule="exact"/>
              <w:ind w:left="94" w:right="12"/>
              <w:jc w:val="center"/>
              <w:rPr>
                <w:sz w:val="24"/>
              </w:rPr>
            </w:pPr>
            <w:r>
              <w:rPr>
                <w:sz w:val="24"/>
              </w:rPr>
              <w:t>4704</w:t>
            </w:r>
          </w:p>
        </w:tc>
      </w:tr>
    </w:tbl>
    <w:p w14:paraId="687521C7" w14:textId="77777777" w:rsidR="00BA70B1" w:rsidRDefault="00BA70B1">
      <w:pPr>
        <w:pStyle w:val="a3"/>
        <w:spacing w:before="10" w:after="1"/>
        <w:ind w:left="0"/>
        <w:jc w:val="left"/>
        <w:rPr>
          <w:b/>
          <w:sz w:val="27"/>
        </w:r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804"/>
        <w:gridCol w:w="807"/>
        <w:gridCol w:w="806"/>
        <w:gridCol w:w="804"/>
        <w:gridCol w:w="941"/>
        <w:gridCol w:w="1073"/>
        <w:gridCol w:w="1210"/>
        <w:gridCol w:w="1611"/>
        <w:gridCol w:w="490"/>
        <w:gridCol w:w="709"/>
      </w:tblGrid>
      <w:tr w:rsidR="00BA70B1" w14:paraId="377BDBE5" w14:textId="77777777">
        <w:trPr>
          <w:trHeight w:val="2572"/>
        </w:trPr>
        <w:tc>
          <w:tcPr>
            <w:tcW w:w="528" w:type="dxa"/>
          </w:tcPr>
          <w:p w14:paraId="709DB531" w14:textId="77777777" w:rsidR="00BA70B1" w:rsidRDefault="00BA70B1">
            <w:pPr>
              <w:pStyle w:val="TableParagraph"/>
              <w:ind w:left="0"/>
              <w:rPr>
                <w:sz w:val="24"/>
              </w:rPr>
            </w:pPr>
          </w:p>
        </w:tc>
        <w:tc>
          <w:tcPr>
            <w:tcW w:w="804" w:type="dxa"/>
            <w:shd w:val="clear" w:color="auto" w:fill="E7E6E6"/>
            <w:textDirection w:val="btLr"/>
          </w:tcPr>
          <w:p w14:paraId="6D3D1A33" w14:textId="77777777" w:rsidR="00BA70B1" w:rsidRDefault="00B20293">
            <w:pPr>
              <w:pStyle w:val="TableParagraph"/>
              <w:spacing w:before="109" w:line="247" w:lineRule="auto"/>
              <w:ind w:left="112" w:right="352"/>
              <w:rPr>
                <w:sz w:val="24"/>
              </w:rPr>
            </w:pPr>
            <w:r>
              <w:rPr>
                <w:sz w:val="24"/>
              </w:rPr>
              <w:t>Интериты, колиты и гасторэнтериты</w:t>
            </w:r>
          </w:p>
        </w:tc>
        <w:tc>
          <w:tcPr>
            <w:tcW w:w="807" w:type="dxa"/>
            <w:shd w:val="clear" w:color="auto" w:fill="E7E6E6"/>
            <w:textDirection w:val="btLr"/>
          </w:tcPr>
          <w:p w14:paraId="5C230B0A" w14:textId="77777777" w:rsidR="00BA70B1" w:rsidRDefault="00B20293">
            <w:pPr>
              <w:pStyle w:val="TableParagraph"/>
              <w:spacing w:before="111" w:line="247" w:lineRule="auto"/>
              <w:ind w:left="112" w:right="396"/>
              <w:rPr>
                <w:sz w:val="24"/>
              </w:rPr>
            </w:pPr>
            <w:r>
              <w:rPr>
                <w:sz w:val="24"/>
              </w:rPr>
              <w:t>Несчастные случаи, отравленные</w:t>
            </w:r>
          </w:p>
        </w:tc>
        <w:tc>
          <w:tcPr>
            <w:tcW w:w="806" w:type="dxa"/>
            <w:shd w:val="clear" w:color="auto" w:fill="E7E6E6"/>
            <w:textDirection w:val="btLr"/>
          </w:tcPr>
          <w:p w14:paraId="476B69DB" w14:textId="77777777" w:rsidR="00BA70B1" w:rsidRDefault="00B20293">
            <w:pPr>
              <w:pStyle w:val="TableParagraph"/>
              <w:spacing w:before="111" w:line="247" w:lineRule="auto"/>
              <w:ind w:left="112" w:right="134"/>
              <w:rPr>
                <w:sz w:val="24"/>
              </w:rPr>
            </w:pPr>
            <w:r>
              <w:rPr>
                <w:sz w:val="24"/>
              </w:rPr>
              <w:t>Желудочно-кишечные заболевания</w:t>
            </w:r>
          </w:p>
        </w:tc>
        <w:tc>
          <w:tcPr>
            <w:tcW w:w="804" w:type="dxa"/>
            <w:shd w:val="clear" w:color="auto" w:fill="E7E6E6"/>
            <w:textDirection w:val="btLr"/>
          </w:tcPr>
          <w:p w14:paraId="7EC8CD9F" w14:textId="77777777" w:rsidR="00BA70B1" w:rsidRDefault="00B20293">
            <w:pPr>
              <w:pStyle w:val="TableParagraph"/>
              <w:spacing w:before="109" w:line="247" w:lineRule="auto"/>
              <w:ind w:left="112" w:right="938"/>
              <w:rPr>
                <w:sz w:val="24"/>
              </w:rPr>
            </w:pPr>
            <w:r>
              <w:rPr>
                <w:sz w:val="24"/>
              </w:rPr>
              <w:t>Бактериальная дезентерия</w:t>
            </w:r>
          </w:p>
        </w:tc>
        <w:tc>
          <w:tcPr>
            <w:tcW w:w="941" w:type="dxa"/>
            <w:shd w:val="clear" w:color="auto" w:fill="E7E6E6"/>
            <w:textDirection w:val="btLr"/>
          </w:tcPr>
          <w:p w14:paraId="78854F82" w14:textId="77777777" w:rsidR="00BA70B1" w:rsidRDefault="00B20293">
            <w:pPr>
              <w:pStyle w:val="TableParagraph"/>
              <w:spacing w:before="112"/>
              <w:ind w:left="112"/>
              <w:rPr>
                <w:sz w:val="24"/>
              </w:rPr>
            </w:pPr>
            <w:r>
              <w:rPr>
                <w:sz w:val="24"/>
              </w:rPr>
              <w:t>Другие заболевания</w:t>
            </w:r>
          </w:p>
        </w:tc>
        <w:tc>
          <w:tcPr>
            <w:tcW w:w="1073" w:type="dxa"/>
            <w:shd w:val="clear" w:color="auto" w:fill="E7E6E6"/>
            <w:textDirection w:val="btLr"/>
          </w:tcPr>
          <w:p w14:paraId="2D482D15" w14:textId="77777777" w:rsidR="00BA70B1" w:rsidRDefault="00B20293">
            <w:pPr>
              <w:pStyle w:val="TableParagraph"/>
              <w:spacing w:before="110"/>
              <w:ind w:left="112"/>
              <w:rPr>
                <w:sz w:val="24"/>
              </w:rPr>
            </w:pPr>
            <w:r>
              <w:rPr>
                <w:sz w:val="24"/>
              </w:rPr>
              <w:t>Всего заболеваний (2)</w:t>
            </w:r>
          </w:p>
        </w:tc>
        <w:tc>
          <w:tcPr>
            <w:tcW w:w="1210" w:type="dxa"/>
            <w:shd w:val="clear" w:color="auto" w:fill="E7E6E6"/>
            <w:textDirection w:val="btLr"/>
          </w:tcPr>
          <w:p w14:paraId="44F64609" w14:textId="77777777" w:rsidR="00BA70B1" w:rsidRDefault="00B20293">
            <w:pPr>
              <w:pStyle w:val="TableParagraph"/>
              <w:spacing w:before="112"/>
              <w:ind w:left="112"/>
              <w:rPr>
                <w:sz w:val="24"/>
              </w:rPr>
            </w:pPr>
            <w:r>
              <w:rPr>
                <w:sz w:val="24"/>
              </w:rPr>
              <w:t>Итого (1,2)</w:t>
            </w:r>
          </w:p>
        </w:tc>
        <w:tc>
          <w:tcPr>
            <w:tcW w:w="1611" w:type="dxa"/>
            <w:shd w:val="clear" w:color="auto" w:fill="E7E6E6"/>
            <w:textDirection w:val="btLr"/>
          </w:tcPr>
          <w:p w14:paraId="36E9A515" w14:textId="77777777" w:rsidR="00BA70B1" w:rsidRDefault="00B20293">
            <w:pPr>
              <w:pStyle w:val="TableParagraph"/>
              <w:spacing w:before="110"/>
              <w:ind w:left="290"/>
              <w:rPr>
                <w:sz w:val="24"/>
              </w:rPr>
            </w:pPr>
            <w:r>
              <w:rPr>
                <w:sz w:val="24"/>
              </w:rPr>
              <w:t>Группы здоровья</w:t>
            </w:r>
          </w:p>
        </w:tc>
        <w:tc>
          <w:tcPr>
            <w:tcW w:w="490" w:type="dxa"/>
            <w:shd w:val="clear" w:color="auto" w:fill="E7E6E6"/>
            <w:textDirection w:val="btLr"/>
          </w:tcPr>
          <w:p w14:paraId="3C6ED9FD" w14:textId="77777777" w:rsidR="00BA70B1" w:rsidRDefault="00B20293">
            <w:pPr>
              <w:pStyle w:val="TableParagraph"/>
              <w:spacing w:before="111"/>
              <w:ind w:left="45"/>
              <w:rPr>
                <w:b/>
                <w:sz w:val="24"/>
              </w:rPr>
            </w:pPr>
            <w:r>
              <w:rPr>
                <w:sz w:val="24"/>
              </w:rPr>
              <w:t xml:space="preserve">Пропуск по болезни </w:t>
            </w:r>
            <w:r>
              <w:rPr>
                <w:b/>
                <w:sz w:val="24"/>
              </w:rPr>
              <w:t>1</w:t>
            </w:r>
          </w:p>
        </w:tc>
        <w:tc>
          <w:tcPr>
            <w:tcW w:w="709" w:type="dxa"/>
            <w:shd w:val="clear" w:color="auto" w:fill="E7E6E6"/>
            <w:textDirection w:val="btLr"/>
          </w:tcPr>
          <w:p w14:paraId="03ADA411" w14:textId="77777777" w:rsidR="00BA70B1" w:rsidRDefault="00B20293">
            <w:pPr>
              <w:pStyle w:val="TableParagraph"/>
              <w:spacing w:before="107" w:line="280" w:lineRule="atLeast"/>
              <w:ind w:left="904" w:right="254" w:hanging="860"/>
              <w:rPr>
                <w:b/>
                <w:sz w:val="24"/>
              </w:rPr>
            </w:pPr>
            <w:r>
              <w:rPr>
                <w:sz w:val="24"/>
              </w:rPr>
              <w:t xml:space="preserve">Пропуск по болезни </w:t>
            </w:r>
            <w:r>
              <w:rPr>
                <w:b/>
                <w:sz w:val="24"/>
              </w:rPr>
              <w:t>1 сотр.</w:t>
            </w:r>
          </w:p>
        </w:tc>
      </w:tr>
    </w:tbl>
    <w:p w14:paraId="25AFB11E" w14:textId="77777777" w:rsidR="00BA70B1" w:rsidRDefault="00BA70B1">
      <w:pPr>
        <w:spacing w:line="280" w:lineRule="atLeast"/>
        <w:rPr>
          <w:sz w:val="24"/>
        </w:rPr>
        <w:sectPr w:rsidR="00BA70B1">
          <w:pgSz w:w="11910" w:h="16840"/>
          <w:pgMar w:top="760" w:right="300" w:bottom="1240" w:left="460" w:header="0" w:footer="968" w:gutter="0"/>
          <w:cols w:space="720"/>
        </w:sectPr>
      </w:pPr>
    </w:p>
    <w:tbl>
      <w:tblPr>
        <w:tblStyle w:val="TableNormal"/>
        <w:tblW w:w="0" w:type="auto"/>
        <w:tblInd w:w="1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3"/>
        <w:gridCol w:w="401"/>
        <w:gridCol w:w="403"/>
        <w:gridCol w:w="404"/>
        <w:gridCol w:w="403"/>
        <w:gridCol w:w="403"/>
        <w:gridCol w:w="401"/>
        <w:gridCol w:w="403"/>
        <w:gridCol w:w="537"/>
        <w:gridCol w:w="403"/>
        <w:gridCol w:w="537"/>
        <w:gridCol w:w="535"/>
        <w:gridCol w:w="537"/>
        <w:gridCol w:w="671"/>
        <w:gridCol w:w="535"/>
        <w:gridCol w:w="405"/>
        <w:gridCol w:w="400"/>
        <w:gridCol w:w="268"/>
        <w:gridCol w:w="479"/>
        <w:gridCol w:w="717"/>
      </w:tblGrid>
      <w:tr w:rsidR="00BA70B1" w14:paraId="2445097F" w14:textId="77777777">
        <w:trPr>
          <w:trHeight w:val="1581"/>
        </w:trPr>
        <w:tc>
          <w:tcPr>
            <w:tcW w:w="528" w:type="dxa"/>
          </w:tcPr>
          <w:p w14:paraId="602A85F7" w14:textId="77777777" w:rsidR="00BA70B1" w:rsidRDefault="00BA70B1">
            <w:pPr>
              <w:pStyle w:val="TableParagraph"/>
              <w:ind w:left="0"/>
              <w:rPr>
                <w:sz w:val="26"/>
              </w:rPr>
            </w:pPr>
          </w:p>
        </w:tc>
        <w:tc>
          <w:tcPr>
            <w:tcW w:w="403" w:type="dxa"/>
            <w:textDirection w:val="btLr"/>
          </w:tcPr>
          <w:p w14:paraId="5A624C2A" w14:textId="77777777" w:rsidR="00BA70B1" w:rsidRDefault="00B20293">
            <w:pPr>
              <w:pStyle w:val="TableParagraph"/>
              <w:spacing w:before="109" w:line="264" w:lineRule="exact"/>
              <w:ind w:left="118"/>
              <w:rPr>
                <w:sz w:val="24"/>
              </w:rPr>
            </w:pPr>
            <w:r>
              <w:rPr>
                <w:sz w:val="24"/>
              </w:rPr>
              <w:t>случаи чаи</w:t>
            </w:r>
          </w:p>
        </w:tc>
        <w:tc>
          <w:tcPr>
            <w:tcW w:w="401" w:type="dxa"/>
            <w:textDirection w:val="btLr"/>
          </w:tcPr>
          <w:p w14:paraId="0810D5A2" w14:textId="77777777" w:rsidR="00BA70B1" w:rsidRDefault="00B20293">
            <w:pPr>
              <w:pStyle w:val="TableParagraph"/>
              <w:spacing w:before="109" w:line="262" w:lineRule="exact"/>
              <w:ind w:left="118"/>
              <w:rPr>
                <w:sz w:val="24"/>
              </w:rPr>
            </w:pPr>
            <w:r>
              <w:rPr>
                <w:sz w:val="24"/>
              </w:rPr>
              <w:t>дни</w:t>
            </w:r>
          </w:p>
        </w:tc>
        <w:tc>
          <w:tcPr>
            <w:tcW w:w="403" w:type="dxa"/>
            <w:textDirection w:val="btLr"/>
          </w:tcPr>
          <w:p w14:paraId="08E04A53" w14:textId="77777777" w:rsidR="00BA70B1" w:rsidRDefault="00B20293">
            <w:pPr>
              <w:pStyle w:val="TableParagraph"/>
              <w:spacing w:before="111" w:line="261" w:lineRule="exact"/>
              <w:ind w:left="118"/>
              <w:rPr>
                <w:sz w:val="24"/>
              </w:rPr>
            </w:pPr>
            <w:r>
              <w:rPr>
                <w:sz w:val="24"/>
              </w:rPr>
              <w:t>случаи чаи</w:t>
            </w:r>
          </w:p>
        </w:tc>
        <w:tc>
          <w:tcPr>
            <w:tcW w:w="404" w:type="dxa"/>
            <w:textDirection w:val="btLr"/>
          </w:tcPr>
          <w:p w14:paraId="1F8FF48C" w14:textId="77777777" w:rsidR="00BA70B1" w:rsidRDefault="00B20293">
            <w:pPr>
              <w:pStyle w:val="TableParagraph"/>
              <w:spacing w:before="112" w:line="262" w:lineRule="exact"/>
              <w:ind w:left="118"/>
              <w:rPr>
                <w:sz w:val="24"/>
              </w:rPr>
            </w:pPr>
            <w:r>
              <w:rPr>
                <w:sz w:val="24"/>
              </w:rPr>
              <w:t>дни</w:t>
            </w:r>
          </w:p>
        </w:tc>
        <w:tc>
          <w:tcPr>
            <w:tcW w:w="403" w:type="dxa"/>
            <w:textDirection w:val="btLr"/>
          </w:tcPr>
          <w:p w14:paraId="70A560A5" w14:textId="77777777" w:rsidR="00BA70B1" w:rsidRDefault="00B20293">
            <w:pPr>
              <w:pStyle w:val="TableParagraph"/>
              <w:spacing w:before="111" w:line="261" w:lineRule="exact"/>
              <w:ind w:left="118"/>
              <w:rPr>
                <w:sz w:val="24"/>
              </w:rPr>
            </w:pPr>
            <w:r>
              <w:rPr>
                <w:sz w:val="24"/>
              </w:rPr>
              <w:t>случаи чаи</w:t>
            </w:r>
          </w:p>
        </w:tc>
        <w:tc>
          <w:tcPr>
            <w:tcW w:w="403" w:type="dxa"/>
            <w:textDirection w:val="btLr"/>
          </w:tcPr>
          <w:p w14:paraId="13798637" w14:textId="77777777" w:rsidR="00BA70B1" w:rsidRDefault="00B20293">
            <w:pPr>
              <w:pStyle w:val="TableParagraph"/>
              <w:spacing w:before="112" w:line="261" w:lineRule="exact"/>
              <w:ind w:left="118"/>
              <w:rPr>
                <w:sz w:val="24"/>
              </w:rPr>
            </w:pPr>
            <w:r>
              <w:rPr>
                <w:sz w:val="24"/>
              </w:rPr>
              <w:t>дни</w:t>
            </w:r>
          </w:p>
        </w:tc>
        <w:tc>
          <w:tcPr>
            <w:tcW w:w="401" w:type="dxa"/>
            <w:textDirection w:val="btLr"/>
          </w:tcPr>
          <w:p w14:paraId="381EB197" w14:textId="77777777" w:rsidR="00BA70B1" w:rsidRDefault="00B20293">
            <w:pPr>
              <w:pStyle w:val="TableParagraph"/>
              <w:spacing w:before="109" w:line="261" w:lineRule="exact"/>
              <w:ind w:left="118"/>
              <w:rPr>
                <w:sz w:val="24"/>
              </w:rPr>
            </w:pPr>
            <w:r>
              <w:rPr>
                <w:sz w:val="24"/>
              </w:rPr>
              <w:t>случаи</w:t>
            </w:r>
          </w:p>
        </w:tc>
        <w:tc>
          <w:tcPr>
            <w:tcW w:w="403" w:type="dxa"/>
            <w:textDirection w:val="btLr"/>
          </w:tcPr>
          <w:p w14:paraId="0C8FBDE2" w14:textId="77777777" w:rsidR="00BA70B1" w:rsidRDefault="00B20293">
            <w:pPr>
              <w:pStyle w:val="TableParagraph"/>
              <w:spacing w:before="112" w:line="261" w:lineRule="exact"/>
              <w:ind w:left="118"/>
              <w:rPr>
                <w:sz w:val="24"/>
              </w:rPr>
            </w:pPr>
            <w:r>
              <w:rPr>
                <w:sz w:val="24"/>
              </w:rPr>
              <w:t>дни</w:t>
            </w:r>
          </w:p>
        </w:tc>
        <w:tc>
          <w:tcPr>
            <w:tcW w:w="537" w:type="dxa"/>
            <w:textDirection w:val="btLr"/>
          </w:tcPr>
          <w:p w14:paraId="01743A48" w14:textId="77777777" w:rsidR="00BA70B1" w:rsidRDefault="00B20293">
            <w:pPr>
              <w:pStyle w:val="TableParagraph"/>
              <w:spacing w:before="112"/>
              <w:ind w:left="118"/>
              <w:rPr>
                <w:sz w:val="24"/>
              </w:rPr>
            </w:pPr>
            <w:r>
              <w:rPr>
                <w:sz w:val="24"/>
              </w:rPr>
              <w:t>случаи</w:t>
            </w:r>
          </w:p>
        </w:tc>
        <w:tc>
          <w:tcPr>
            <w:tcW w:w="403" w:type="dxa"/>
            <w:textDirection w:val="btLr"/>
          </w:tcPr>
          <w:p w14:paraId="62EC91F4" w14:textId="77777777" w:rsidR="00BA70B1" w:rsidRDefault="00B20293">
            <w:pPr>
              <w:pStyle w:val="TableParagraph"/>
              <w:spacing w:before="113" w:line="260" w:lineRule="exact"/>
              <w:ind w:left="118"/>
              <w:rPr>
                <w:sz w:val="24"/>
              </w:rPr>
            </w:pPr>
            <w:r>
              <w:rPr>
                <w:sz w:val="24"/>
              </w:rPr>
              <w:t>дни</w:t>
            </w:r>
          </w:p>
        </w:tc>
        <w:tc>
          <w:tcPr>
            <w:tcW w:w="537" w:type="dxa"/>
            <w:textDirection w:val="btLr"/>
          </w:tcPr>
          <w:p w14:paraId="28A82784" w14:textId="77777777" w:rsidR="00BA70B1" w:rsidRDefault="00B20293">
            <w:pPr>
              <w:pStyle w:val="TableParagraph"/>
              <w:spacing w:before="111"/>
              <w:ind w:left="118"/>
              <w:rPr>
                <w:sz w:val="24"/>
              </w:rPr>
            </w:pPr>
            <w:r>
              <w:rPr>
                <w:sz w:val="24"/>
              </w:rPr>
              <w:t>случаи</w:t>
            </w:r>
          </w:p>
        </w:tc>
        <w:tc>
          <w:tcPr>
            <w:tcW w:w="535" w:type="dxa"/>
            <w:textDirection w:val="btLr"/>
          </w:tcPr>
          <w:p w14:paraId="5600CB25" w14:textId="77777777" w:rsidR="00BA70B1" w:rsidRDefault="00B20293">
            <w:pPr>
              <w:pStyle w:val="TableParagraph"/>
              <w:spacing w:before="111"/>
              <w:ind w:left="118"/>
              <w:rPr>
                <w:sz w:val="24"/>
              </w:rPr>
            </w:pPr>
            <w:r>
              <w:rPr>
                <w:sz w:val="24"/>
              </w:rPr>
              <w:t>дни</w:t>
            </w:r>
          </w:p>
        </w:tc>
        <w:tc>
          <w:tcPr>
            <w:tcW w:w="537" w:type="dxa"/>
            <w:textDirection w:val="btLr"/>
          </w:tcPr>
          <w:p w14:paraId="777E1C43" w14:textId="77777777" w:rsidR="00BA70B1" w:rsidRDefault="00B20293">
            <w:pPr>
              <w:pStyle w:val="TableParagraph"/>
              <w:spacing w:before="114"/>
              <w:ind w:left="118"/>
              <w:rPr>
                <w:sz w:val="24"/>
              </w:rPr>
            </w:pPr>
            <w:r>
              <w:rPr>
                <w:sz w:val="24"/>
              </w:rPr>
              <w:t>случаи</w:t>
            </w:r>
          </w:p>
        </w:tc>
        <w:tc>
          <w:tcPr>
            <w:tcW w:w="671" w:type="dxa"/>
            <w:textDirection w:val="btLr"/>
          </w:tcPr>
          <w:p w14:paraId="3C0F1DAB" w14:textId="77777777" w:rsidR="00BA70B1" w:rsidRDefault="00B20293">
            <w:pPr>
              <w:pStyle w:val="TableParagraph"/>
              <w:spacing w:before="114"/>
              <w:ind w:left="118"/>
              <w:rPr>
                <w:sz w:val="24"/>
              </w:rPr>
            </w:pPr>
            <w:r>
              <w:rPr>
                <w:sz w:val="24"/>
              </w:rPr>
              <w:t>дни</w:t>
            </w:r>
          </w:p>
        </w:tc>
        <w:tc>
          <w:tcPr>
            <w:tcW w:w="535" w:type="dxa"/>
            <w:shd w:val="clear" w:color="auto" w:fill="BEBEBE"/>
            <w:textDirection w:val="btLr"/>
          </w:tcPr>
          <w:p w14:paraId="2AF1EF2E" w14:textId="77777777" w:rsidR="00BA70B1" w:rsidRDefault="00B20293">
            <w:pPr>
              <w:pStyle w:val="TableParagraph"/>
              <w:spacing w:before="113"/>
              <w:ind w:left="118"/>
              <w:rPr>
                <w:sz w:val="20"/>
              </w:rPr>
            </w:pPr>
            <w:r>
              <w:rPr>
                <w:w w:val="99"/>
                <w:sz w:val="20"/>
              </w:rPr>
              <w:t>I</w:t>
            </w:r>
          </w:p>
        </w:tc>
        <w:tc>
          <w:tcPr>
            <w:tcW w:w="405" w:type="dxa"/>
            <w:shd w:val="clear" w:color="auto" w:fill="BEBEBE"/>
            <w:textDirection w:val="btLr"/>
          </w:tcPr>
          <w:p w14:paraId="1E718B2F" w14:textId="77777777" w:rsidR="00BA70B1" w:rsidRDefault="00B20293">
            <w:pPr>
              <w:pStyle w:val="TableParagraph"/>
              <w:spacing w:before="115"/>
              <w:ind w:left="118"/>
              <w:rPr>
                <w:sz w:val="20"/>
              </w:rPr>
            </w:pPr>
            <w:r>
              <w:rPr>
                <w:sz w:val="20"/>
              </w:rPr>
              <w:t>II</w:t>
            </w:r>
          </w:p>
        </w:tc>
        <w:tc>
          <w:tcPr>
            <w:tcW w:w="400" w:type="dxa"/>
            <w:shd w:val="clear" w:color="auto" w:fill="BEBEBE"/>
            <w:textDirection w:val="btLr"/>
          </w:tcPr>
          <w:p w14:paraId="04F54AE4" w14:textId="77777777" w:rsidR="00BA70B1" w:rsidRDefault="00B20293">
            <w:pPr>
              <w:pStyle w:val="TableParagraph"/>
              <w:spacing w:before="113"/>
              <w:ind w:left="118"/>
              <w:rPr>
                <w:sz w:val="20"/>
              </w:rPr>
            </w:pPr>
            <w:r>
              <w:rPr>
                <w:sz w:val="20"/>
              </w:rPr>
              <w:t>III</w:t>
            </w:r>
          </w:p>
        </w:tc>
        <w:tc>
          <w:tcPr>
            <w:tcW w:w="268" w:type="dxa"/>
            <w:shd w:val="clear" w:color="auto" w:fill="BEBEBE"/>
            <w:textDirection w:val="btLr"/>
          </w:tcPr>
          <w:p w14:paraId="5146C4E0" w14:textId="77777777" w:rsidR="00BA70B1" w:rsidRDefault="00B20293">
            <w:pPr>
              <w:pStyle w:val="TableParagraph"/>
              <w:spacing w:before="117" w:line="121" w:lineRule="exact"/>
              <w:ind w:left="118"/>
              <w:rPr>
                <w:sz w:val="20"/>
              </w:rPr>
            </w:pPr>
            <w:r>
              <w:rPr>
                <w:sz w:val="20"/>
              </w:rPr>
              <w:t>IV</w:t>
            </w:r>
          </w:p>
        </w:tc>
        <w:tc>
          <w:tcPr>
            <w:tcW w:w="479" w:type="dxa"/>
          </w:tcPr>
          <w:p w14:paraId="22FB9A1F" w14:textId="77777777" w:rsidR="00BA70B1" w:rsidRDefault="00BA70B1">
            <w:pPr>
              <w:pStyle w:val="TableParagraph"/>
              <w:ind w:left="0"/>
              <w:rPr>
                <w:sz w:val="26"/>
              </w:rPr>
            </w:pPr>
          </w:p>
        </w:tc>
        <w:tc>
          <w:tcPr>
            <w:tcW w:w="717" w:type="dxa"/>
          </w:tcPr>
          <w:p w14:paraId="29545B73" w14:textId="77777777" w:rsidR="00BA70B1" w:rsidRDefault="00BA70B1">
            <w:pPr>
              <w:pStyle w:val="TableParagraph"/>
              <w:ind w:left="0"/>
              <w:rPr>
                <w:sz w:val="26"/>
              </w:rPr>
            </w:pPr>
          </w:p>
        </w:tc>
      </w:tr>
      <w:tr w:rsidR="00BA70B1" w14:paraId="3F60B549" w14:textId="77777777">
        <w:trPr>
          <w:trHeight w:val="551"/>
        </w:trPr>
        <w:tc>
          <w:tcPr>
            <w:tcW w:w="528" w:type="dxa"/>
          </w:tcPr>
          <w:p w14:paraId="078A01E4" w14:textId="77777777" w:rsidR="00BA70B1" w:rsidRDefault="00B20293">
            <w:pPr>
              <w:pStyle w:val="TableParagraph"/>
              <w:spacing w:line="269" w:lineRule="exact"/>
              <w:ind w:left="-3" w:right="-44"/>
              <w:rPr>
                <w:b/>
                <w:sz w:val="24"/>
              </w:rPr>
            </w:pPr>
            <w:r>
              <w:rPr>
                <w:b/>
                <w:sz w:val="24"/>
              </w:rPr>
              <w:t>Ясли</w:t>
            </w:r>
          </w:p>
        </w:tc>
        <w:tc>
          <w:tcPr>
            <w:tcW w:w="403" w:type="dxa"/>
          </w:tcPr>
          <w:p w14:paraId="54773682" w14:textId="77777777" w:rsidR="00BA70B1" w:rsidRDefault="00B20293">
            <w:pPr>
              <w:pStyle w:val="TableParagraph"/>
              <w:spacing w:line="269" w:lineRule="exact"/>
              <w:ind w:left="3"/>
              <w:jc w:val="center"/>
              <w:rPr>
                <w:sz w:val="24"/>
              </w:rPr>
            </w:pPr>
            <w:r>
              <w:rPr>
                <w:w w:val="99"/>
                <w:sz w:val="24"/>
              </w:rPr>
              <w:t>-</w:t>
            </w:r>
          </w:p>
        </w:tc>
        <w:tc>
          <w:tcPr>
            <w:tcW w:w="401" w:type="dxa"/>
          </w:tcPr>
          <w:p w14:paraId="7C72F948" w14:textId="77777777" w:rsidR="00BA70B1" w:rsidRDefault="00B20293">
            <w:pPr>
              <w:pStyle w:val="TableParagraph"/>
              <w:spacing w:line="269" w:lineRule="exact"/>
              <w:ind w:left="0" w:right="61"/>
              <w:jc w:val="right"/>
              <w:rPr>
                <w:sz w:val="24"/>
              </w:rPr>
            </w:pPr>
            <w:r>
              <w:rPr>
                <w:w w:val="99"/>
                <w:sz w:val="24"/>
              </w:rPr>
              <w:t>-</w:t>
            </w:r>
          </w:p>
        </w:tc>
        <w:tc>
          <w:tcPr>
            <w:tcW w:w="403" w:type="dxa"/>
          </w:tcPr>
          <w:p w14:paraId="61D23A1D" w14:textId="77777777" w:rsidR="00BA70B1" w:rsidRDefault="00B20293">
            <w:pPr>
              <w:pStyle w:val="TableParagraph"/>
              <w:spacing w:line="269" w:lineRule="exact"/>
              <w:rPr>
                <w:sz w:val="24"/>
              </w:rPr>
            </w:pPr>
            <w:r>
              <w:rPr>
                <w:w w:val="99"/>
                <w:sz w:val="24"/>
              </w:rPr>
              <w:t>-</w:t>
            </w:r>
          </w:p>
        </w:tc>
        <w:tc>
          <w:tcPr>
            <w:tcW w:w="404" w:type="dxa"/>
          </w:tcPr>
          <w:p w14:paraId="590C4738" w14:textId="77777777" w:rsidR="00BA70B1" w:rsidRDefault="00B20293">
            <w:pPr>
              <w:pStyle w:val="TableParagraph"/>
              <w:spacing w:line="269" w:lineRule="exact"/>
              <w:ind w:left="21"/>
              <w:jc w:val="center"/>
              <w:rPr>
                <w:sz w:val="24"/>
              </w:rPr>
            </w:pPr>
            <w:r>
              <w:rPr>
                <w:w w:val="99"/>
                <w:sz w:val="24"/>
              </w:rPr>
              <w:t>-</w:t>
            </w:r>
          </w:p>
        </w:tc>
        <w:tc>
          <w:tcPr>
            <w:tcW w:w="403" w:type="dxa"/>
          </w:tcPr>
          <w:p w14:paraId="471523A2" w14:textId="77777777" w:rsidR="00BA70B1" w:rsidRDefault="00B20293">
            <w:pPr>
              <w:pStyle w:val="TableParagraph"/>
              <w:spacing w:line="269" w:lineRule="exact"/>
              <w:ind w:left="0" w:right="150"/>
              <w:jc w:val="right"/>
              <w:rPr>
                <w:sz w:val="24"/>
              </w:rPr>
            </w:pPr>
            <w:r>
              <w:rPr>
                <w:w w:val="99"/>
                <w:sz w:val="24"/>
              </w:rPr>
              <w:t>-</w:t>
            </w:r>
          </w:p>
        </w:tc>
        <w:tc>
          <w:tcPr>
            <w:tcW w:w="403" w:type="dxa"/>
          </w:tcPr>
          <w:p w14:paraId="1104D419" w14:textId="77777777" w:rsidR="00BA70B1" w:rsidRDefault="00B20293">
            <w:pPr>
              <w:pStyle w:val="TableParagraph"/>
              <w:spacing w:line="269" w:lineRule="exact"/>
              <w:ind w:left="166"/>
              <w:jc w:val="center"/>
              <w:rPr>
                <w:sz w:val="24"/>
              </w:rPr>
            </w:pPr>
            <w:r>
              <w:rPr>
                <w:w w:val="99"/>
                <w:sz w:val="24"/>
              </w:rPr>
              <w:t>-</w:t>
            </w:r>
          </w:p>
        </w:tc>
        <w:tc>
          <w:tcPr>
            <w:tcW w:w="401" w:type="dxa"/>
          </w:tcPr>
          <w:p w14:paraId="0149792F" w14:textId="77777777" w:rsidR="00BA70B1" w:rsidRDefault="00B20293">
            <w:pPr>
              <w:pStyle w:val="TableParagraph"/>
              <w:spacing w:line="269" w:lineRule="exact"/>
              <w:ind w:left="5"/>
              <w:jc w:val="center"/>
              <w:rPr>
                <w:sz w:val="24"/>
              </w:rPr>
            </w:pPr>
            <w:r>
              <w:rPr>
                <w:w w:val="99"/>
                <w:sz w:val="24"/>
              </w:rPr>
              <w:t>-</w:t>
            </w:r>
          </w:p>
        </w:tc>
        <w:tc>
          <w:tcPr>
            <w:tcW w:w="403" w:type="dxa"/>
          </w:tcPr>
          <w:p w14:paraId="7ABAB917" w14:textId="77777777" w:rsidR="00BA70B1" w:rsidRDefault="00B20293">
            <w:pPr>
              <w:pStyle w:val="TableParagraph"/>
              <w:spacing w:line="269" w:lineRule="exact"/>
              <w:ind w:left="8"/>
              <w:jc w:val="center"/>
              <w:rPr>
                <w:sz w:val="24"/>
              </w:rPr>
            </w:pPr>
            <w:r>
              <w:rPr>
                <w:w w:val="99"/>
                <w:sz w:val="24"/>
              </w:rPr>
              <w:t>-</w:t>
            </w:r>
          </w:p>
        </w:tc>
        <w:tc>
          <w:tcPr>
            <w:tcW w:w="537" w:type="dxa"/>
          </w:tcPr>
          <w:p w14:paraId="685BB053" w14:textId="77777777" w:rsidR="00BA70B1" w:rsidRDefault="00B20293">
            <w:pPr>
              <w:pStyle w:val="TableParagraph"/>
              <w:spacing w:line="269" w:lineRule="exact"/>
              <w:ind w:left="108"/>
              <w:rPr>
                <w:sz w:val="24"/>
              </w:rPr>
            </w:pPr>
            <w:r>
              <w:rPr>
                <w:sz w:val="24"/>
              </w:rPr>
              <w:t>3</w:t>
            </w:r>
          </w:p>
        </w:tc>
        <w:tc>
          <w:tcPr>
            <w:tcW w:w="403" w:type="dxa"/>
          </w:tcPr>
          <w:p w14:paraId="20884708" w14:textId="77777777" w:rsidR="00BA70B1" w:rsidRDefault="00B20293">
            <w:pPr>
              <w:pStyle w:val="TableParagraph"/>
              <w:spacing w:line="269" w:lineRule="exact"/>
              <w:ind w:left="108"/>
              <w:rPr>
                <w:sz w:val="24"/>
              </w:rPr>
            </w:pPr>
            <w:r>
              <w:rPr>
                <w:sz w:val="24"/>
              </w:rPr>
              <w:t>17</w:t>
            </w:r>
          </w:p>
        </w:tc>
        <w:tc>
          <w:tcPr>
            <w:tcW w:w="537" w:type="dxa"/>
          </w:tcPr>
          <w:p w14:paraId="2719C072" w14:textId="77777777" w:rsidR="00BA70B1" w:rsidRDefault="00B20293">
            <w:pPr>
              <w:pStyle w:val="TableParagraph"/>
              <w:spacing w:line="269" w:lineRule="exact"/>
              <w:ind w:left="106"/>
              <w:rPr>
                <w:sz w:val="24"/>
              </w:rPr>
            </w:pPr>
            <w:r>
              <w:rPr>
                <w:sz w:val="24"/>
              </w:rPr>
              <w:t>3</w:t>
            </w:r>
          </w:p>
        </w:tc>
        <w:tc>
          <w:tcPr>
            <w:tcW w:w="535" w:type="dxa"/>
          </w:tcPr>
          <w:p w14:paraId="21F89448" w14:textId="77777777" w:rsidR="00BA70B1" w:rsidRDefault="00B20293">
            <w:pPr>
              <w:pStyle w:val="TableParagraph"/>
              <w:spacing w:line="269" w:lineRule="exact"/>
              <w:rPr>
                <w:sz w:val="24"/>
              </w:rPr>
            </w:pPr>
            <w:r>
              <w:rPr>
                <w:sz w:val="24"/>
              </w:rPr>
              <w:t>17</w:t>
            </w:r>
          </w:p>
        </w:tc>
        <w:tc>
          <w:tcPr>
            <w:tcW w:w="537" w:type="dxa"/>
          </w:tcPr>
          <w:p w14:paraId="585D50D7" w14:textId="77777777" w:rsidR="00BA70B1" w:rsidRDefault="00B20293">
            <w:pPr>
              <w:pStyle w:val="TableParagraph"/>
              <w:spacing w:line="269" w:lineRule="exact"/>
              <w:ind w:left="110"/>
              <w:rPr>
                <w:sz w:val="24"/>
              </w:rPr>
            </w:pPr>
            <w:r>
              <w:rPr>
                <w:sz w:val="24"/>
              </w:rPr>
              <w:t>96</w:t>
            </w:r>
          </w:p>
        </w:tc>
        <w:tc>
          <w:tcPr>
            <w:tcW w:w="671" w:type="dxa"/>
          </w:tcPr>
          <w:p w14:paraId="0EF33B46" w14:textId="77777777" w:rsidR="00BA70B1" w:rsidRDefault="00B20293">
            <w:pPr>
              <w:pStyle w:val="TableParagraph"/>
              <w:spacing w:line="269" w:lineRule="exact"/>
              <w:ind w:left="110"/>
              <w:rPr>
                <w:sz w:val="24"/>
              </w:rPr>
            </w:pPr>
            <w:r>
              <w:rPr>
                <w:sz w:val="24"/>
              </w:rPr>
              <w:t>659</w:t>
            </w:r>
          </w:p>
        </w:tc>
        <w:tc>
          <w:tcPr>
            <w:tcW w:w="535" w:type="dxa"/>
            <w:shd w:val="clear" w:color="auto" w:fill="BEBEBE"/>
          </w:tcPr>
          <w:p w14:paraId="2435A6E0" w14:textId="77777777" w:rsidR="00BA70B1" w:rsidRDefault="00B20293">
            <w:pPr>
              <w:pStyle w:val="TableParagraph"/>
              <w:spacing w:line="269" w:lineRule="exact"/>
              <w:ind w:left="109"/>
              <w:rPr>
                <w:sz w:val="24"/>
              </w:rPr>
            </w:pPr>
            <w:r>
              <w:rPr>
                <w:sz w:val="24"/>
              </w:rPr>
              <w:t>25</w:t>
            </w:r>
          </w:p>
        </w:tc>
        <w:tc>
          <w:tcPr>
            <w:tcW w:w="405" w:type="dxa"/>
            <w:shd w:val="clear" w:color="auto" w:fill="BEBEBE"/>
          </w:tcPr>
          <w:p w14:paraId="394FACED" w14:textId="77777777" w:rsidR="00BA70B1" w:rsidRDefault="00B20293">
            <w:pPr>
              <w:pStyle w:val="TableParagraph"/>
              <w:spacing w:line="269" w:lineRule="exact"/>
              <w:ind w:left="112"/>
              <w:rPr>
                <w:sz w:val="24"/>
              </w:rPr>
            </w:pPr>
            <w:r>
              <w:rPr>
                <w:sz w:val="24"/>
              </w:rPr>
              <w:t>22</w:t>
            </w:r>
          </w:p>
        </w:tc>
        <w:tc>
          <w:tcPr>
            <w:tcW w:w="400" w:type="dxa"/>
            <w:shd w:val="clear" w:color="auto" w:fill="BEBEBE"/>
          </w:tcPr>
          <w:p w14:paraId="40A9D9DD" w14:textId="77777777" w:rsidR="00BA70B1" w:rsidRDefault="00B20293">
            <w:pPr>
              <w:pStyle w:val="TableParagraph"/>
              <w:spacing w:line="269" w:lineRule="exact"/>
              <w:ind w:left="0" w:right="89"/>
              <w:jc w:val="right"/>
              <w:rPr>
                <w:sz w:val="24"/>
              </w:rPr>
            </w:pPr>
            <w:r>
              <w:rPr>
                <w:w w:val="99"/>
                <w:sz w:val="24"/>
              </w:rPr>
              <w:t>-</w:t>
            </w:r>
          </w:p>
        </w:tc>
        <w:tc>
          <w:tcPr>
            <w:tcW w:w="268" w:type="dxa"/>
            <w:shd w:val="clear" w:color="auto" w:fill="BEBEBE"/>
          </w:tcPr>
          <w:p w14:paraId="4F17BDFD" w14:textId="77777777" w:rsidR="00BA70B1" w:rsidRDefault="00B20293">
            <w:pPr>
              <w:pStyle w:val="TableParagraph"/>
              <w:spacing w:line="269" w:lineRule="exact"/>
              <w:ind w:left="0" w:right="62"/>
              <w:jc w:val="right"/>
              <w:rPr>
                <w:sz w:val="24"/>
              </w:rPr>
            </w:pPr>
            <w:r>
              <w:rPr>
                <w:w w:val="99"/>
                <w:sz w:val="24"/>
              </w:rPr>
              <w:t>-</w:t>
            </w:r>
          </w:p>
        </w:tc>
        <w:tc>
          <w:tcPr>
            <w:tcW w:w="479" w:type="dxa"/>
          </w:tcPr>
          <w:p w14:paraId="5CE0706B" w14:textId="77777777" w:rsidR="00BA70B1" w:rsidRDefault="00B20293">
            <w:pPr>
              <w:pStyle w:val="TableParagraph"/>
              <w:spacing w:line="269" w:lineRule="exact"/>
              <w:ind w:left="174"/>
              <w:rPr>
                <w:sz w:val="24"/>
              </w:rPr>
            </w:pPr>
            <w:r>
              <w:rPr>
                <w:sz w:val="24"/>
              </w:rPr>
              <w:t>14</w:t>
            </w:r>
          </w:p>
          <w:p w14:paraId="2945AD16" w14:textId="77777777" w:rsidR="00BA70B1" w:rsidRDefault="00B20293">
            <w:pPr>
              <w:pStyle w:val="TableParagraph"/>
              <w:spacing w:line="263" w:lineRule="exact"/>
              <w:ind w:left="196"/>
              <w:rPr>
                <w:sz w:val="24"/>
              </w:rPr>
            </w:pPr>
            <w:r>
              <w:rPr>
                <w:w w:val="99"/>
                <w:sz w:val="24"/>
              </w:rPr>
              <w:t>%</w:t>
            </w:r>
          </w:p>
        </w:tc>
        <w:tc>
          <w:tcPr>
            <w:tcW w:w="717" w:type="dxa"/>
          </w:tcPr>
          <w:p w14:paraId="710DF443" w14:textId="77777777" w:rsidR="00BA70B1" w:rsidRDefault="00B20293">
            <w:pPr>
              <w:pStyle w:val="TableParagraph"/>
              <w:spacing w:line="269" w:lineRule="exact"/>
              <w:ind w:left="122"/>
              <w:jc w:val="center"/>
              <w:rPr>
                <w:sz w:val="24"/>
              </w:rPr>
            </w:pPr>
            <w:r>
              <w:rPr>
                <w:w w:val="99"/>
                <w:sz w:val="24"/>
              </w:rPr>
              <w:t>-</w:t>
            </w:r>
          </w:p>
        </w:tc>
      </w:tr>
      <w:tr w:rsidR="00BA70B1" w14:paraId="7F6E9758" w14:textId="77777777">
        <w:trPr>
          <w:trHeight w:val="830"/>
        </w:trPr>
        <w:tc>
          <w:tcPr>
            <w:tcW w:w="528" w:type="dxa"/>
          </w:tcPr>
          <w:p w14:paraId="7C17909A" w14:textId="77777777" w:rsidR="00BA70B1" w:rsidRDefault="00B20293">
            <w:pPr>
              <w:pStyle w:val="TableParagraph"/>
              <w:spacing w:line="271" w:lineRule="exact"/>
              <w:ind w:left="-3"/>
              <w:rPr>
                <w:b/>
                <w:sz w:val="24"/>
              </w:rPr>
            </w:pPr>
            <w:r>
              <w:rPr>
                <w:b/>
                <w:sz w:val="24"/>
              </w:rPr>
              <w:t>Сад</w:t>
            </w:r>
          </w:p>
        </w:tc>
        <w:tc>
          <w:tcPr>
            <w:tcW w:w="403" w:type="dxa"/>
          </w:tcPr>
          <w:p w14:paraId="2F13510B" w14:textId="77777777" w:rsidR="00BA70B1" w:rsidRDefault="00B20293">
            <w:pPr>
              <w:pStyle w:val="TableParagraph"/>
              <w:spacing w:line="271" w:lineRule="exact"/>
              <w:ind w:left="3"/>
              <w:jc w:val="center"/>
              <w:rPr>
                <w:sz w:val="24"/>
              </w:rPr>
            </w:pPr>
            <w:r>
              <w:rPr>
                <w:w w:val="99"/>
                <w:sz w:val="24"/>
              </w:rPr>
              <w:t>-</w:t>
            </w:r>
          </w:p>
        </w:tc>
        <w:tc>
          <w:tcPr>
            <w:tcW w:w="401" w:type="dxa"/>
          </w:tcPr>
          <w:p w14:paraId="1318D875" w14:textId="77777777" w:rsidR="00BA70B1" w:rsidRDefault="00B20293">
            <w:pPr>
              <w:pStyle w:val="TableParagraph"/>
              <w:spacing w:line="271" w:lineRule="exact"/>
              <w:ind w:left="0" w:right="26"/>
              <w:jc w:val="center"/>
              <w:rPr>
                <w:sz w:val="24"/>
              </w:rPr>
            </w:pPr>
            <w:r>
              <w:rPr>
                <w:w w:val="99"/>
                <w:sz w:val="24"/>
              </w:rPr>
              <w:t>-</w:t>
            </w:r>
          </w:p>
        </w:tc>
        <w:tc>
          <w:tcPr>
            <w:tcW w:w="403" w:type="dxa"/>
          </w:tcPr>
          <w:p w14:paraId="3B34C297" w14:textId="77777777" w:rsidR="00BA70B1" w:rsidRDefault="00B20293">
            <w:pPr>
              <w:pStyle w:val="TableParagraph"/>
              <w:spacing w:line="271" w:lineRule="exact"/>
              <w:rPr>
                <w:sz w:val="24"/>
              </w:rPr>
            </w:pPr>
            <w:r>
              <w:rPr>
                <w:w w:val="99"/>
                <w:sz w:val="24"/>
              </w:rPr>
              <w:t>-</w:t>
            </w:r>
          </w:p>
        </w:tc>
        <w:tc>
          <w:tcPr>
            <w:tcW w:w="404" w:type="dxa"/>
          </w:tcPr>
          <w:p w14:paraId="7219FCA2" w14:textId="77777777" w:rsidR="00BA70B1" w:rsidRDefault="00B20293">
            <w:pPr>
              <w:pStyle w:val="TableParagraph"/>
              <w:spacing w:line="271" w:lineRule="exact"/>
              <w:ind w:left="21"/>
              <w:jc w:val="center"/>
              <w:rPr>
                <w:sz w:val="24"/>
              </w:rPr>
            </w:pPr>
            <w:r>
              <w:rPr>
                <w:w w:val="99"/>
                <w:sz w:val="24"/>
              </w:rPr>
              <w:t>-</w:t>
            </w:r>
          </w:p>
        </w:tc>
        <w:tc>
          <w:tcPr>
            <w:tcW w:w="403" w:type="dxa"/>
          </w:tcPr>
          <w:p w14:paraId="69FDD4A0" w14:textId="77777777" w:rsidR="00BA70B1" w:rsidRDefault="00B20293">
            <w:pPr>
              <w:pStyle w:val="TableParagraph"/>
              <w:spacing w:line="271" w:lineRule="exact"/>
              <w:ind w:left="0" w:right="163"/>
              <w:jc w:val="right"/>
              <w:rPr>
                <w:sz w:val="24"/>
              </w:rPr>
            </w:pPr>
            <w:r>
              <w:rPr>
                <w:sz w:val="24"/>
              </w:rPr>
              <w:t>9</w:t>
            </w:r>
          </w:p>
        </w:tc>
        <w:tc>
          <w:tcPr>
            <w:tcW w:w="403" w:type="dxa"/>
          </w:tcPr>
          <w:p w14:paraId="49D2EF0B" w14:textId="77777777" w:rsidR="00BA70B1" w:rsidRDefault="00B20293">
            <w:pPr>
              <w:pStyle w:val="TableParagraph"/>
              <w:spacing w:line="271" w:lineRule="exact"/>
              <w:ind w:left="75" w:right="13"/>
              <w:jc w:val="center"/>
              <w:rPr>
                <w:sz w:val="24"/>
              </w:rPr>
            </w:pPr>
            <w:r>
              <w:rPr>
                <w:sz w:val="24"/>
              </w:rPr>
              <w:t>59</w:t>
            </w:r>
          </w:p>
        </w:tc>
        <w:tc>
          <w:tcPr>
            <w:tcW w:w="401" w:type="dxa"/>
          </w:tcPr>
          <w:p w14:paraId="3C294892" w14:textId="77777777" w:rsidR="00BA70B1" w:rsidRDefault="00B20293">
            <w:pPr>
              <w:pStyle w:val="TableParagraph"/>
              <w:spacing w:line="271" w:lineRule="exact"/>
              <w:ind w:left="5"/>
              <w:jc w:val="center"/>
              <w:rPr>
                <w:sz w:val="24"/>
              </w:rPr>
            </w:pPr>
            <w:r>
              <w:rPr>
                <w:w w:val="99"/>
                <w:sz w:val="24"/>
              </w:rPr>
              <w:t>-</w:t>
            </w:r>
          </w:p>
        </w:tc>
        <w:tc>
          <w:tcPr>
            <w:tcW w:w="403" w:type="dxa"/>
          </w:tcPr>
          <w:p w14:paraId="16D1DF22" w14:textId="77777777" w:rsidR="00BA70B1" w:rsidRDefault="00B20293">
            <w:pPr>
              <w:pStyle w:val="TableParagraph"/>
              <w:spacing w:line="271" w:lineRule="exact"/>
              <w:ind w:left="8"/>
              <w:jc w:val="center"/>
              <w:rPr>
                <w:sz w:val="24"/>
              </w:rPr>
            </w:pPr>
            <w:r>
              <w:rPr>
                <w:w w:val="99"/>
                <w:sz w:val="24"/>
              </w:rPr>
              <w:t>-</w:t>
            </w:r>
          </w:p>
        </w:tc>
        <w:tc>
          <w:tcPr>
            <w:tcW w:w="537" w:type="dxa"/>
          </w:tcPr>
          <w:p w14:paraId="0C69E9E1" w14:textId="77777777" w:rsidR="00BA70B1" w:rsidRDefault="00B20293">
            <w:pPr>
              <w:pStyle w:val="TableParagraph"/>
              <w:spacing w:line="271" w:lineRule="exact"/>
              <w:ind w:left="108"/>
              <w:rPr>
                <w:sz w:val="24"/>
              </w:rPr>
            </w:pPr>
            <w:r>
              <w:rPr>
                <w:sz w:val="24"/>
              </w:rPr>
              <w:t>38</w:t>
            </w:r>
          </w:p>
        </w:tc>
        <w:tc>
          <w:tcPr>
            <w:tcW w:w="403" w:type="dxa"/>
          </w:tcPr>
          <w:p w14:paraId="563E1E00" w14:textId="77777777" w:rsidR="00BA70B1" w:rsidRDefault="00B20293">
            <w:pPr>
              <w:pStyle w:val="TableParagraph"/>
              <w:spacing w:line="271" w:lineRule="exact"/>
              <w:ind w:left="108"/>
              <w:rPr>
                <w:sz w:val="24"/>
              </w:rPr>
            </w:pPr>
            <w:r>
              <w:rPr>
                <w:sz w:val="24"/>
              </w:rPr>
              <w:t>30</w:t>
            </w:r>
          </w:p>
          <w:p w14:paraId="2811C7DC" w14:textId="77777777" w:rsidR="00BA70B1" w:rsidRDefault="00B20293">
            <w:pPr>
              <w:pStyle w:val="TableParagraph"/>
              <w:ind w:left="108"/>
              <w:rPr>
                <w:sz w:val="24"/>
              </w:rPr>
            </w:pPr>
            <w:r>
              <w:rPr>
                <w:sz w:val="24"/>
              </w:rPr>
              <w:t>2</w:t>
            </w:r>
          </w:p>
        </w:tc>
        <w:tc>
          <w:tcPr>
            <w:tcW w:w="537" w:type="dxa"/>
          </w:tcPr>
          <w:p w14:paraId="4D2CFEF0" w14:textId="77777777" w:rsidR="00BA70B1" w:rsidRDefault="00B20293">
            <w:pPr>
              <w:pStyle w:val="TableParagraph"/>
              <w:spacing w:line="271" w:lineRule="exact"/>
              <w:ind w:left="106"/>
              <w:rPr>
                <w:sz w:val="24"/>
              </w:rPr>
            </w:pPr>
            <w:r>
              <w:rPr>
                <w:sz w:val="24"/>
              </w:rPr>
              <w:t>47</w:t>
            </w:r>
          </w:p>
        </w:tc>
        <w:tc>
          <w:tcPr>
            <w:tcW w:w="535" w:type="dxa"/>
          </w:tcPr>
          <w:p w14:paraId="523D29FC" w14:textId="77777777" w:rsidR="00BA70B1" w:rsidRDefault="00B20293">
            <w:pPr>
              <w:pStyle w:val="TableParagraph"/>
              <w:spacing w:line="271" w:lineRule="exact"/>
              <w:rPr>
                <w:sz w:val="24"/>
              </w:rPr>
            </w:pPr>
            <w:r>
              <w:rPr>
                <w:sz w:val="24"/>
              </w:rPr>
              <w:t>36</w:t>
            </w:r>
          </w:p>
          <w:p w14:paraId="0F807880" w14:textId="77777777" w:rsidR="00BA70B1" w:rsidRDefault="00B20293">
            <w:pPr>
              <w:pStyle w:val="TableParagraph"/>
              <w:rPr>
                <w:sz w:val="24"/>
              </w:rPr>
            </w:pPr>
            <w:r>
              <w:rPr>
                <w:sz w:val="24"/>
              </w:rPr>
              <w:t>1</w:t>
            </w:r>
          </w:p>
        </w:tc>
        <w:tc>
          <w:tcPr>
            <w:tcW w:w="537" w:type="dxa"/>
          </w:tcPr>
          <w:p w14:paraId="4E9B72B5" w14:textId="77777777" w:rsidR="00BA70B1" w:rsidRDefault="00B20293">
            <w:pPr>
              <w:pStyle w:val="TableParagraph"/>
              <w:spacing w:line="271" w:lineRule="exact"/>
              <w:ind w:left="110"/>
              <w:rPr>
                <w:sz w:val="24"/>
              </w:rPr>
            </w:pPr>
            <w:r>
              <w:rPr>
                <w:sz w:val="24"/>
              </w:rPr>
              <w:t>527</w:t>
            </w:r>
          </w:p>
        </w:tc>
        <w:tc>
          <w:tcPr>
            <w:tcW w:w="671" w:type="dxa"/>
          </w:tcPr>
          <w:p w14:paraId="3C8C6A0A" w14:textId="77777777" w:rsidR="00BA70B1" w:rsidRDefault="00B20293">
            <w:pPr>
              <w:pStyle w:val="TableParagraph"/>
              <w:spacing w:line="271" w:lineRule="exact"/>
              <w:ind w:left="110"/>
              <w:rPr>
                <w:sz w:val="24"/>
              </w:rPr>
            </w:pPr>
            <w:r>
              <w:rPr>
                <w:sz w:val="24"/>
              </w:rPr>
              <w:t>442</w:t>
            </w:r>
          </w:p>
          <w:p w14:paraId="71CCC4C4" w14:textId="77777777" w:rsidR="00BA70B1" w:rsidRDefault="00B20293">
            <w:pPr>
              <w:pStyle w:val="TableParagraph"/>
              <w:ind w:left="110"/>
              <w:rPr>
                <w:sz w:val="24"/>
              </w:rPr>
            </w:pPr>
            <w:r>
              <w:rPr>
                <w:sz w:val="24"/>
              </w:rPr>
              <w:t>3</w:t>
            </w:r>
          </w:p>
        </w:tc>
        <w:tc>
          <w:tcPr>
            <w:tcW w:w="535" w:type="dxa"/>
            <w:shd w:val="clear" w:color="auto" w:fill="BEBEBE"/>
          </w:tcPr>
          <w:p w14:paraId="57A589D0" w14:textId="77777777" w:rsidR="00BA70B1" w:rsidRDefault="00B20293">
            <w:pPr>
              <w:pStyle w:val="TableParagraph"/>
              <w:spacing w:line="271" w:lineRule="exact"/>
              <w:ind w:left="73"/>
              <w:rPr>
                <w:sz w:val="24"/>
              </w:rPr>
            </w:pPr>
            <w:r>
              <w:rPr>
                <w:sz w:val="24"/>
              </w:rPr>
              <w:t>173</w:t>
            </w:r>
          </w:p>
        </w:tc>
        <w:tc>
          <w:tcPr>
            <w:tcW w:w="405" w:type="dxa"/>
            <w:shd w:val="clear" w:color="auto" w:fill="BEBEBE"/>
          </w:tcPr>
          <w:p w14:paraId="04A4DF16" w14:textId="77777777" w:rsidR="00BA70B1" w:rsidRDefault="00B20293">
            <w:pPr>
              <w:pStyle w:val="TableParagraph"/>
              <w:spacing w:line="271" w:lineRule="exact"/>
              <w:ind w:left="112"/>
              <w:rPr>
                <w:sz w:val="24"/>
              </w:rPr>
            </w:pPr>
            <w:r>
              <w:rPr>
                <w:sz w:val="24"/>
              </w:rPr>
              <w:t>12</w:t>
            </w:r>
          </w:p>
          <w:p w14:paraId="440EFF65" w14:textId="77777777" w:rsidR="00BA70B1" w:rsidRDefault="00B20293">
            <w:pPr>
              <w:pStyle w:val="TableParagraph"/>
              <w:ind w:left="112"/>
              <w:rPr>
                <w:sz w:val="24"/>
              </w:rPr>
            </w:pPr>
            <w:r>
              <w:rPr>
                <w:sz w:val="24"/>
              </w:rPr>
              <w:t>5</w:t>
            </w:r>
          </w:p>
        </w:tc>
        <w:tc>
          <w:tcPr>
            <w:tcW w:w="400" w:type="dxa"/>
            <w:shd w:val="clear" w:color="auto" w:fill="BEBEBE"/>
          </w:tcPr>
          <w:p w14:paraId="0E68AC92" w14:textId="77777777" w:rsidR="00BA70B1" w:rsidRDefault="00B20293">
            <w:pPr>
              <w:pStyle w:val="TableParagraph"/>
              <w:spacing w:line="271" w:lineRule="exact"/>
              <w:ind w:left="0" w:right="70"/>
              <w:jc w:val="right"/>
              <w:rPr>
                <w:sz w:val="24"/>
              </w:rPr>
            </w:pPr>
            <w:r>
              <w:rPr>
                <w:sz w:val="24"/>
              </w:rPr>
              <w:t>4</w:t>
            </w:r>
          </w:p>
        </w:tc>
        <w:tc>
          <w:tcPr>
            <w:tcW w:w="268" w:type="dxa"/>
            <w:shd w:val="clear" w:color="auto" w:fill="BEBEBE"/>
          </w:tcPr>
          <w:p w14:paraId="60B11F93" w14:textId="77777777" w:rsidR="00BA70B1" w:rsidRDefault="00B20293">
            <w:pPr>
              <w:pStyle w:val="TableParagraph"/>
              <w:spacing w:line="271" w:lineRule="exact"/>
              <w:ind w:left="0" w:right="62"/>
              <w:jc w:val="right"/>
              <w:rPr>
                <w:sz w:val="24"/>
              </w:rPr>
            </w:pPr>
            <w:r>
              <w:rPr>
                <w:w w:val="99"/>
                <w:sz w:val="24"/>
              </w:rPr>
              <w:t>-</w:t>
            </w:r>
          </w:p>
        </w:tc>
        <w:tc>
          <w:tcPr>
            <w:tcW w:w="479" w:type="dxa"/>
          </w:tcPr>
          <w:p w14:paraId="06152FA2" w14:textId="77777777" w:rsidR="00BA70B1" w:rsidRDefault="00B20293">
            <w:pPr>
              <w:pStyle w:val="TableParagraph"/>
              <w:spacing w:line="271" w:lineRule="exact"/>
              <w:ind w:left="145"/>
              <w:rPr>
                <w:sz w:val="24"/>
              </w:rPr>
            </w:pPr>
            <w:r>
              <w:rPr>
                <w:sz w:val="24"/>
              </w:rPr>
              <w:t>14,</w:t>
            </w:r>
          </w:p>
          <w:p w14:paraId="75D11C89" w14:textId="77777777" w:rsidR="00BA70B1" w:rsidRDefault="00B20293">
            <w:pPr>
              <w:pStyle w:val="TableParagraph"/>
              <w:ind w:left="234"/>
              <w:rPr>
                <w:sz w:val="24"/>
              </w:rPr>
            </w:pPr>
            <w:r>
              <w:rPr>
                <w:sz w:val="24"/>
              </w:rPr>
              <w:t>6</w:t>
            </w:r>
          </w:p>
          <w:p w14:paraId="7240A6EE" w14:textId="77777777" w:rsidR="00BA70B1" w:rsidRDefault="00B20293">
            <w:pPr>
              <w:pStyle w:val="TableParagraph"/>
              <w:spacing w:line="263" w:lineRule="exact"/>
              <w:ind w:left="196"/>
              <w:rPr>
                <w:sz w:val="24"/>
              </w:rPr>
            </w:pPr>
            <w:r>
              <w:rPr>
                <w:w w:val="99"/>
                <w:sz w:val="24"/>
              </w:rPr>
              <w:t>%</w:t>
            </w:r>
          </w:p>
        </w:tc>
        <w:tc>
          <w:tcPr>
            <w:tcW w:w="717" w:type="dxa"/>
          </w:tcPr>
          <w:p w14:paraId="3550FFB5" w14:textId="77777777" w:rsidR="00BA70B1" w:rsidRDefault="00B20293">
            <w:pPr>
              <w:pStyle w:val="TableParagraph"/>
              <w:spacing w:line="271" w:lineRule="exact"/>
              <w:ind w:left="122"/>
              <w:jc w:val="center"/>
              <w:rPr>
                <w:sz w:val="24"/>
              </w:rPr>
            </w:pPr>
            <w:r>
              <w:rPr>
                <w:w w:val="99"/>
                <w:sz w:val="24"/>
              </w:rPr>
              <w:t>-</w:t>
            </w:r>
          </w:p>
        </w:tc>
      </w:tr>
      <w:tr w:rsidR="00BA70B1" w14:paraId="1B79ECCB" w14:textId="77777777">
        <w:trPr>
          <w:trHeight w:val="551"/>
        </w:trPr>
        <w:tc>
          <w:tcPr>
            <w:tcW w:w="528" w:type="dxa"/>
          </w:tcPr>
          <w:p w14:paraId="50B10DF1" w14:textId="77777777" w:rsidR="00BA70B1" w:rsidRDefault="00B20293">
            <w:pPr>
              <w:pStyle w:val="TableParagraph"/>
              <w:spacing w:line="269" w:lineRule="exact"/>
              <w:ind w:left="-3" w:right="-58"/>
              <w:rPr>
                <w:b/>
                <w:sz w:val="24"/>
              </w:rPr>
            </w:pPr>
            <w:r>
              <w:rPr>
                <w:b/>
                <w:sz w:val="24"/>
              </w:rPr>
              <w:t>всего</w:t>
            </w:r>
          </w:p>
        </w:tc>
        <w:tc>
          <w:tcPr>
            <w:tcW w:w="403" w:type="dxa"/>
          </w:tcPr>
          <w:p w14:paraId="3370C3DF" w14:textId="77777777" w:rsidR="00BA70B1" w:rsidRDefault="00B20293">
            <w:pPr>
              <w:pStyle w:val="TableParagraph"/>
              <w:spacing w:line="269" w:lineRule="exact"/>
              <w:ind w:left="3"/>
              <w:jc w:val="center"/>
              <w:rPr>
                <w:sz w:val="24"/>
              </w:rPr>
            </w:pPr>
            <w:r>
              <w:rPr>
                <w:w w:val="99"/>
                <w:sz w:val="24"/>
              </w:rPr>
              <w:t>-</w:t>
            </w:r>
          </w:p>
        </w:tc>
        <w:tc>
          <w:tcPr>
            <w:tcW w:w="401" w:type="dxa"/>
          </w:tcPr>
          <w:p w14:paraId="08171C61" w14:textId="77777777" w:rsidR="00BA70B1" w:rsidRDefault="00B20293">
            <w:pPr>
              <w:pStyle w:val="TableParagraph"/>
              <w:spacing w:line="269" w:lineRule="exact"/>
              <w:ind w:left="0" w:right="61"/>
              <w:jc w:val="right"/>
              <w:rPr>
                <w:sz w:val="24"/>
              </w:rPr>
            </w:pPr>
            <w:r>
              <w:rPr>
                <w:w w:val="99"/>
                <w:sz w:val="24"/>
              </w:rPr>
              <w:t>-</w:t>
            </w:r>
          </w:p>
        </w:tc>
        <w:tc>
          <w:tcPr>
            <w:tcW w:w="403" w:type="dxa"/>
          </w:tcPr>
          <w:p w14:paraId="79A86AF5" w14:textId="77777777" w:rsidR="00BA70B1" w:rsidRDefault="00B20293">
            <w:pPr>
              <w:pStyle w:val="TableParagraph"/>
              <w:spacing w:line="269" w:lineRule="exact"/>
              <w:rPr>
                <w:sz w:val="24"/>
              </w:rPr>
            </w:pPr>
            <w:r>
              <w:rPr>
                <w:w w:val="99"/>
                <w:sz w:val="24"/>
              </w:rPr>
              <w:t>-</w:t>
            </w:r>
          </w:p>
        </w:tc>
        <w:tc>
          <w:tcPr>
            <w:tcW w:w="404" w:type="dxa"/>
          </w:tcPr>
          <w:p w14:paraId="4D1C4246" w14:textId="77777777" w:rsidR="00BA70B1" w:rsidRDefault="00B20293">
            <w:pPr>
              <w:pStyle w:val="TableParagraph"/>
              <w:spacing w:line="269" w:lineRule="exact"/>
              <w:ind w:left="21"/>
              <w:jc w:val="center"/>
              <w:rPr>
                <w:sz w:val="24"/>
              </w:rPr>
            </w:pPr>
            <w:r>
              <w:rPr>
                <w:w w:val="99"/>
                <w:sz w:val="24"/>
              </w:rPr>
              <w:t>-</w:t>
            </w:r>
          </w:p>
        </w:tc>
        <w:tc>
          <w:tcPr>
            <w:tcW w:w="403" w:type="dxa"/>
          </w:tcPr>
          <w:p w14:paraId="50274847" w14:textId="77777777" w:rsidR="00BA70B1" w:rsidRDefault="00B20293">
            <w:pPr>
              <w:pStyle w:val="TableParagraph"/>
              <w:spacing w:line="269" w:lineRule="exact"/>
              <w:ind w:left="0" w:right="163"/>
              <w:jc w:val="right"/>
              <w:rPr>
                <w:sz w:val="24"/>
              </w:rPr>
            </w:pPr>
            <w:r>
              <w:rPr>
                <w:sz w:val="24"/>
              </w:rPr>
              <w:t>9</w:t>
            </w:r>
          </w:p>
        </w:tc>
        <w:tc>
          <w:tcPr>
            <w:tcW w:w="403" w:type="dxa"/>
          </w:tcPr>
          <w:p w14:paraId="0E0CA543" w14:textId="77777777" w:rsidR="00BA70B1" w:rsidRDefault="00B20293">
            <w:pPr>
              <w:pStyle w:val="TableParagraph"/>
              <w:spacing w:line="269" w:lineRule="exact"/>
              <w:ind w:left="87" w:right="1"/>
              <w:jc w:val="center"/>
              <w:rPr>
                <w:sz w:val="24"/>
              </w:rPr>
            </w:pPr>
            <w:r>
              <w:rPr>
                <w:sz w:val="24"/>
              </w:rPr>
              <w:t>59</w:t>
            </w:r>
          </w:p>
        </w:tc>
        <w:tc>
          <w:tcPr>
            <w:tcW w:w="401" w:type="dxa"/>
          </w:tcPr>
          <w:p w14:paraId="162CAA2C" w14:textId="77777777" w:rsidR="00BA70B1" w:rsidRDefault="00B20293">
            <w:pPr>
              <w:pStyle w:val="TableParagraph"/>
              <w:spacing w:line="269" w:lineRule="exact"/>
              <w:ind w:left="5"/>
              <w:jc w:val="center"/>
              <w:rPr>
                <w:sz w:val="24"/>
              </w:rPr>
            </w:pPr>
            <w:r>
              <w:rPr>
                <w:w w:val="99"/>
                <w:sz w:val="24"/>
              </w:rPr>
              <w:t>-</w:t>
            </w:r>
          </w:p>
        </w:tc>
        <w:tc>
          <w:tcPr>
            <w:tcW w:w="403" w:type="dxa"/>
          </w:tcPr>
          <w:p w14:paraId="4A89219E" w14:textId="77777777" w:rsidR="00BA70B1" w:rsidRDefault="00B20293">
            <w:pPr>
              <w:pStyle w:val="TableParagraph"/>
              <w:spacing w:line="269" w:lineRule="exact"/>
              <w:ind w:left="8"/>
              <w:jc w:val="center"/>
              <w:rPr>
                <w:sz w:val="24"/>
              </w:rPr>
            </w:pPr>
            <w:r>
              <w:rPr>
                <w:w w:val="99"/>
                <w:sz w:val="24"/>
              </w:rPr>
              <w:t>-</w:t>
            </w:r>
          </w:p>
        </w:tc>
        <w:tc>
          <w:tcPr>
            <w:tcW w:w="537" w:type="dxa"/>
          </w:tcPr>
          <w:p w14:paraId="09DB76C1" w14:textId="77777777" w:rsidR="00BA70B1" w:rsidRDefault="00B20293">
            <w:pPr>
              <w:pStyle w:val="TableParagraph"/>
              <w:spacing w:line="269" w:lineRule="exact"/>
              <w:ind w:left="108"/>
              <w:rPr>
                <w:sz w:val="24"/>
              </w:rPr>
            </w:pPr>
            <w:r>
              <w:rPr>
                <w:sz w:val="24"/>
              </w:rPr>
              <w:t>41</w:t>
            </w:r>
          </w:p>
        </w:tc>
        <w:tc>
          <w:tcPr>
            <w:tcW w:w="403" w:type="dxa"/>
          </w:tcPr>
          <w:p w14:paraId="4367811C" w14:textId="77777777" w:rsidR="00BA70B1" w:rsidRDefault="00B20293">
            <w:pPr>
              <w:pStyle w:val="TableParagraph"/>
              <w:spacing w:line="269" w:lineRule="exact"/>
              <w:ind w:left="108"/>
              <w:rPr>
                <w:sz w:val="24"/>
              </w:rPr>
            </w:pPr>
            <w:r>
              <w:rPr>
                <w:sz w:val="24"/>
              </w:rPr>
              <w:t>31</w:t>
            </w:r>
          </w:p>
          <w:p w14:paraId="74D0F572" w14:textId="77777777" w:rsidR="00BA70B1" w:rsidRDefault="00B20293">
            <w:pPr>
              <w:pStyle w:val="TableParagraph"/>
              <w:spacing w:line="263" w:lineRule="exact"/>
              <w:ind w:left="108"/>
              <w:rPr>
                <w:sz w:val="24"/>
              </w:rPr>
            </w:pPr>
            <w:r>
              <w:rPr>
                <w:sz w:val="24"/>
              </w:rPr>
              <w:t>9</w:t>
            </w:r>
          </w:p>
        </w:tc>
        <w:tc>
          <w:tcPr>
            <w:tcW w:w="537" w:type="dxa"/>
          </w:tcPr>
          <w:p w14:paraId="0F65144C" w14:textId="77777777" w:rsidR="00BA70B1" w:rsidRDefault="00B20293">
            <w:pPr>
              <w:pStyle w:val="TableParagraph"/>
              <w:spacing w:line="269" w:lineRule="exact"/>
              <w:ind w:left="106"/>
              <w:rPr>
                <w:sz w:val="24"/>
              </w:rPr>
            </w:pPr>
            <w:r>
              <w:rPr>
                <w:sz w:val="24"/>
              </w:rPr>
              <w:t>50</w:t>
            </w:r>
          </w:p>
        </w:tc>
        <w:tc>
          <w:tcPr>
            <w:tcW w:w="535" w:type="dxa"/>
          </w:tcPr>
          <w:p w14:paraId="33C86115" w14:textId="77777777" w:rsidR="00BA70B1" w:rsidRDefault="00B20293">
            <w:pPr>
              <w:pStyle w:val="TableParagraph"/>
              <w:spacing w:line="269" w:lineRule="exact"/>
              <w:rPr>
                <w:sz w:val="24"/>
              </w:rPr>
            </w:pPr>
            <w:r>
              <w:rPr>
                <w:sz w:val="24"/>
              </w:rPr>
              <w:t>378</w:t>
            </w:r>
          </w:p>
        </w:tc>
        <w:tc>
          <w:tcPr>
            <w:tcW w:w="537" w:type="dxa"/>
          </w:tcPr>
          <w:p w14:paraId="29412252" w14:textId="77777777" w:rsidR="00BA70B1" w:rsidRDefault="00B20293">
            <w:pPr>
              <w:pStyle w:val="TableParagraph"/>
              <w:spacing w:line="269" w:lineRule="exact"/>
              <w:ind w:left="110"/>
              <w:rPr>
                <w:sz w:val="24"/>
              </w:rPr>
            </w:pPr>
            <w:r>
              <w:rPr>
                <w:sz w:val="24"/>
              </w:rPr>
              <w:t>623</w:t>
            </w:r>
          </w:p>
        </w:tc>
        <w:tc>
          <w:tcPr>
            <w:tcW w:w="671" w:type="dxa"/>
          </w:tcPr>
          <w:p w14:paraId="42CE6667" w14:textId="77777777" w:rsidR="00BA70B1" w:rsidRDefault="00B20293">
            <w:pPr>
              <w:pStyle w:val="TableParagraph"/>
              <w:spacing w:line="269" w:lineRule="exact"/>
              <w:ind w:left="110"/>
              <w:rPr>
                <w:sz w:val="24"/>
              </w:rPr>
            </w:pPr>
            <w:r>
              <w:rPr>
                <w:sz w:val="24"/>
              </w:rPr>
              <w:t>508</w:t>
            </w:r>
          </w:p>
          <w:p w14:paraId="033B4341" w14:textId="77777777" w:rsidR="00BA70B1" w:rsidRDefault="00B20293">
            <w:pPr>
              <w:pStyle w:val="TableParagraph"/>
              <w:spacing w:line="263" w:lineRule="exact"/>
              <w:ind w:left="110"/>
              <w:rPr>
                <w:sz w:val="24"/>
              </w:rPr>
            </w:pPr>
            <w:r>
              <w:rPr>
                <w:sz w:val="24"/>
              </w:rPr>
              <w:t>2</w:t>
            </w:r>
          </w:p>
        </w:tc>
        <w:tc>
          <w:tcPr>
            <w:tcW w:w="535" w:type="dxa"/>
            <w:shd w:val="clear" w:color="auto" w:fill="BEBEBE"/>
          </w:tcPr>
          <w:p w14:paraId="138FD32E" w14:textId="77777777" w:rsidR="00BA70B1" w:rsidRDefault="00B20293">
            <w:pPr>
              <w:pStyle w:val="TableParagraph"/>
              <w:spacing w:line="269" w:lineRule="exact"/>
              <w:ind w:left="109"/>
              <w:rPr>
                <w:sz w:val="24"/>
              </w:rPr>
            </w:pPr>
            <w:r>
              <w:rPr>
                <w:sz w:val="24"/>
              </w:rPr>
              <w:t>198</w:t>
            </w:r>
          </w:p>
        </w:tc>
        <w:tc>
          <w:tcPr>
            <w:tcW w:w="405" w:type="dxa"/>
            <w:shd w:val="clear" w:color="auto" w:fill="BEBEBE"/>
          </w:tcPr>
          <w:p w14:paraId="0FA558E5" w14:textId="77777777" w:rsidR="00BA70B1" w:rsidRDefault="00B20293">
            <w:pPr>
              <w:pStyle w:val="TableParagraph"/>
              <w:spacing w:line="269" w:lineRule="exact"/>
              <w:ind w:left="112"/>
              <w:rPr>
                <w:sz w:val="24"/>
              </w:rPr>
            </w:pPr>
            <w:r>
              <w:rPr>
                <w:sz w:val="24"/>
              </w:rPr>
              <w:t>14</w:t>
            </w:r>
          </w:p>
          <w:p w14:paraId="554FF0C1" w14:textId="77777777" w:rsidR="00BA70B1" w:rsidRDefault="00B20293">
            <w:pPr>
              <w:pStyle w:val="TableParagraph"/>
              <w:spacing w:line="263" w:lineRule="exact"/>
              <w:ind w:left="112"/>
              <w:rPr>
                <w:sz w:val="24"/>
              </w:rPr>
            </w:pPr>
            <w:r>
              <w:rPr>
                <w:sz w:val="24"/>
              </w:rPr>
              <w:t>7</w:t>
            </w:r>
          </w:p>
        </w:tc>
        <w:tc>
          <w:tcPr>
            <w:tcW w:w="400" w:type="dxa"/>
            <w:shd w:val="clear" w:color="auto" w:fill="BEBEBE"/>
          </w:tcPr>
          <w:p w14:paraId="76D3F25A" w14:textId="77777777" w:rsidR="00BA70B1" w:rsidRDefault="00B20293">
            <w:pPr>
              <w:pStyle w:val="TableParagraph"/>
              <w:spacing w:line="269" w:lineRule="exact"/>
              <w:ind w:left="0" w:right="70"/>
              <w:jc w:val="right"/>
              <w:rPr>
                <w:sz w:val="24"/>
              </w:rPr>
            </w:pPr>
            <w:r>
              <w:rPr>
                <w:sz w:val="24"/>
              </w:rPr>
              <w:t>4</w:t>
            </w:r>
          </w:p>
        </w:tc>
        <w:tc>
          <w:tcPr>
            <w:tcW w:w="268" w:type="dxa"/>
            <w:shd w:val="clear" w:color="auto" w:fill="BEBEBE"/>
          </w:tcPr>
          <w:p w14:paraId="3C056985" w14:textId="77777777" w:rsidR="00BA70B1" w:rsidRDefault="00B20293">
            <w:pPr>
              <w:pStyle w:val="TableParagraph"/>
              <w:spacing w:line="269" w:lineRule="exact"/>
              <w:ind w:left="0" w:right="62"/>
              <w:jc w:val="right"/>
              <w:rPr>
                <w:sz w:val="24"/>
              </w:rPr>
            </w:pPr>
            <w:r>
              <w:rPr>
                <w:w w:val="99"/>
                <w:sz w:val="24"/>
              </w:rPr>
              <w:t>-</w:t>
            </w:r>
          </w:p>
        </w:tc>
        <w:tc>
          <w:tcPr>
            <w:tcW w:w="479" w:type="dxa"/>
          </w:tcPr>
          <w:p w14:paraId="36ADF2DA" w14:textId="77777777" w:rsidR="00BA70B1" w:rsidRDefault="00B20293">
            <w:pPr>
              <w:pStyle w:val="TableParagraph"/>
              <w:spacing w:line="269" w:lineRule="exact"/>
              <w:ind w:left="145"/>
              <w:rPr>
                <w:sz w:val="24"/>
              </w:rPr>
            </w:pPr>
            <w:r>
              <w:rPr>
                <w:sz w:val="24"/>
              </w:rPr>
              <w:t>14,</w:t>
            </w:r>
          </w:p>
          <w:p w14:paraId="4A4A5F60" w14:textId="77777777" w:rsidR="00BA70B1" w:rsidRDefault="00B20293">
            <w:pPr>
              <w:pStyle w:val="TableParagraph"/>
              <w:spacing w:line="263" w:lineRule="exact"/>
              <w:ind w:left="136"/>
              <w:rPr>
                <w:sz w:val="24"/>
              </w:rPr>
            </w:pPr>
            <w:r>
              <w:rPr>
                <w:sz w:val="24"/>
              </w:rPr>
              <w:t>6%</w:t>
            </w:r>
          </w:p>
        </w:tc>
        <w:tc>
          <w:tcPr>
            <w:tcW w:w="717" w:type="dxa"/>
          </w:tcPr>
          <w:p w14:paraId="2239B8F9" w14:textId="29A6FD9D" w:rsidR="00BA70B1" w:rsidRDefault="00351C4C">
            <w:pPr>
              <w:pStyle w:val="TableParagraph"/>
              <w:spacing w:line="269" w:lineRule="exact"/>
              <w:ind w:left="143" w:right="23"/>
              <w:jc w:val="center"/>
              <w:rPr>
                <w:sz w:val="24"/>
              </w:rPr>
            </w:pPr>
            <w:r>
              <w:rPr>
                <w:sz w:val="24"/>
              </w:rPr>
              <w:t>3,8</w:t>
            </w:r>
            <w:r w:rsidR="00B20293">
              <w:rPr>
                <w:sz w:val="24"/>
              </w:rPr>
              <w:t>%</w:t>
            </w:r>
          </w:p>
        </w:tc>
      </w:tr>
    </w:tbl>
    <w:p w14:paraId="2F7DF466" w14:textId="77777777" w:rsidR="00BA70B1" w:rsidRDefault="00BA70B1">
      <w:pPr>
        <w:pStyle w:val="a3"/>
        <w:spacing w:before="8"/>
        <w:ind w:left="0"/>
        <w:jc w:val="left"/>
        <w:rPr>
          <w:b/>
          <w:sz w:val="19"/>
        </w:rPr>
      </w:pPr>
    </w:p>
    <w:p w14:paraId="0E15BFEE" w14:textId="77777777" w:rsidR="00BA70B1" w:rsidRDefault="00B20293">
      <w:pPr>
        <w:pStyle w:val="a3"/>
        <w:spacing w:before="89"/>
        <w:ind w:right="402" w:firstLine="283"/>
      </w:pPr>
      <w:r>
        <w:rPr>
          <w:b/>
        </w:rPr>
        <w:t xml:space="preserve">Вывод: </w:t>
      </w:r>
      <w:r>
        <w:t>анализ заболеваемости и посещения детьми детского сада показал, что в предыдущие годы наблюдалась положительная динамика увеличения детей с I группой здоровья. В текущем году кол-во детей с I группой здоровья, уменьшилось и значительно увеличилось кол-во детей со II группой здоровья (преимущественно</w:t>
      </w:r>
      <w:r>
        <w:rPr>
          <w:spacing w:val="-10"/>
        </w:rPr>
        <w:t xml:space="preserve"> </w:t>
      </w:r>
      <w:r>
        <w:t>это</w:t>
      </w:r>
      <w:r>
        <w:rPr>
          <w:spacing w:val="-11"/>
        </w:rPr>
        <w:t xml:space="preserve"> </w:t>
      </w:r>
      <w:r>
        <w:t>плоско-вальгусная</w:t>
      </w:r>
      <w:r>
        <w:rPr>
          <w:spacing w:val="-11"/>
        </w:rPr>
        <w:t xml:space="preserve"> </w:t>
      </w:r>
      <w:r>
        <w:t>установка</w:t>
      </w:r>
      <w:r>
        <w:rPr>
          <w:spacing w:val="-11"/>
        </w:rPr>
        <w:t xml:space="preserve"> </w:t>
      </w:r>
      <w:r>
        <w:t>стоп</w:t>
      </w:r>
      <w:r>
        <w:rPr>
          <w:spacing w:val="-11"/>
        </w:rPr>
        <w:t xml:space="preserve"> </w:t>
      </w:r>
      <w:r>
        <w:t>и</w:t>
      </w:r>
      <w:r>
        <w:rPr>
          <w:spacing w:val="-11"/>
        </w:rPr>
        <w:t xml:space="preserve"> </w:t>
      </w:r>
      <w:r>
        <w:t>нарушение</w:t>
      </w:r>
      <w:r>
        <w:rPr>
          <w:spacing w:val="-11"/>
        </w:rPr>
        <w:t xml:space="preserve"> </w:t>
      </w:r>
      <w:r>
        <w:t>осанки). Увеличилось и кол-во заболеваний вновь прибывших детей с III группой здоровья (в основном это врожденные</w:t>
      </w:r>
      <w:r>
        <w:rPr>
          <w:spacing w:val="-3"/>
        </w:rPr>
        <w:t xml:space="preserve"> </w:t>
      </w:r>
      <w:r>
        <w:t>патологии).</w:t>
      </w:r>
    </w:p>
    <w:p w14:paraId="7370BCE3" w14:textId="77777777" w:rsidR="00BA70B1" w:rsidRDefault="00B20293">
      <w:pPr>
        <w:pStyle w:val="a3"/>
        <w:ind w:right="401" w:firstLine="283"/>
      </w:pPr>
      <w:r>
        <w:t>Так же, по сравнению с прошлыми годами, наблюдается стабильность по заболеваемости детей, а именно по показателю среднего количества дней в текущем году, пропущенных по болезни в месяц.</w:t>
      </w:r>
    </w:p>
    <w:p w14:paraId="470B4FD8" w14:textId="77777777" w:rsidR="00BA70B1" w:rsidRDefault="00B20293">
      <w:pPr>
        <w:pStyle w:val="a3"/>
        <w:spacing w:before="2"/>
        <w:ind w:right="404" w:firstLine="283"/>
      </w:pPr>
      <w:r>
        <w:t>Образовательное учреждение продолжит работу и в следующих учебных годах реализацию программ здоровьесбережения и здоровьесохранения воспитанников ДОУ.</w:t>
      </w:r>
    </w:p>
    <w:p w14:paraId="1802E338" w14:textId="77777777" w:rsidR="00BA70B1" w:rsidRDefault="00B20293">
      <w:pPr>
        <w:pStyle w:val="a3"/>
        <w:ind w:right="401" w:firstLine="283"/>
      </w:pPr>
      <w:r>
        <w:t>Проблемные показатели здоровья воспитанников, является поводом для внедрения</w:t>
      </w:r>
      <w:r>
        <w:rPr>
          <w:spacing w:val="-12"/>
        </w:rPr>
        <w:t xml:space="preserve"> </w:t>
      </w:r>
      <w:r>
        <w:t>более</w:t>
      </w:r>
      <w:r>
        <w:rPr>
          <w:spacing w:val="-12"/>
        </w:rPr>
        <w:t xml:space="preserve"> </w:t>
      </w:r>
      <w:r>
        <w:t>эффективных</w:t>
      </w:r>
      <w:r>
        <w:rPr>
          <w:spacing w:val="-11"/>
        </w:rPr>
        <w:t xml:space="preserve"> </w:t>
      </w:r>
      <w:r>
        <w:t>методов</w:t>
      </w:r>
      <w:r>
        <w:rPr>
          <w:spacing w:val="-13"/>
        </w:rPr>
        <w:t xml:space="preserve"> </w:t>
      </w:r>
      <w:r>
        <w:t>оздоровления</w:t>
      </w:r>
      <w:r>
        <w:rPr>
          <w:spacing w:val="-9"/>
        </w:rPr>
        <w:t xml:space="preserve"> </w:t>
      </w:r>
      <w:r>
        <w:t>для</w:t>
      </w:r>
      <w:r>
        <w:rPr>
          <w:spacing w:val="-10"/>
        </w:rPr>
        <w:t xml:space="preserve"> </w:t>
      </w:r>
      <w:r>
        <w:t>каждого</w:t>
      </w:r>
      <w:r>
        <w:rPr>
          <w:spacing w:val="-11"/>
        </w:rPr>
        <w:t xml:space="preserve"> </w:t>
      </w:r>
      <w:r>
        <w:t>конкретного ребенка. Эти задачи требует активизации работы педагогического, медицинского персонала по внедрению эффективных здоровьесберегающих технологий по профилактике заболеваний.</w:t>
      </w:r>
    </w:p>
    <w:p w14:paraId="41D39557" w14:textId="77777777" w:rsidR="00BA70B1" w:rsidRDefault="00BA70B1">
      <w:pPr>
        <w:pStyle w:val="a3"/>
        <w:spacing w:before="11"/>
        <w:ind w:left="0"/>
        <w:jc w:val="left"/>
        <w:rPr>
          <w:sz w:val="27"/>
        </w:rPr>
      </w:pPr>
    </w:p>
    <w:p w14:paraId="6D14F4B5" w14:textId="77777777" w:rsidR="00BA70B1" w:rsidRDefault="00B20293">
      <w:pPr>
        <w:pStyle w:val="11"/>
        <w:numPr>
          <w:ilvl w:val="1"/>
          <w:numId w:val="11"/>
        </w:numPr>
        <w:tabs>
          <w:tab w:val="left" w:pos="3988"/>
          <w:tab w:val="left" w:pos="3989"/>
        </w:tabs>
        <w:ind w:left="3988" w:hanging="721"/>
        <w:jc w:val="left"/>
      </w:pPr>
      <w:r>
        <w:t>АНАЛИЗ УПРАВЛЯЮЩЕЙ</w:t>
      </w:r>
      <w:r>
        <w:rPr>
          <w:spacing w:val="-4"/>
        </w:rPr>
        <w:t xml:space="preserve"> </w:t>
      </w:r>
      <w:r>
        <w:t>СИСТЕМЫ</w:t>
      </w:r>
    </w:p>
    <w:p w14:paraId="57FCB63E" w14:textId="77777777" w:rsidR="00BA70B1" w:rsidRDefault="00B20293">
      <w:pPr>
        <w:pStyle w:val="a3"/>
        <w:ind w:right="405" w:firstLine="283"/>
      </w:pPr>
      <w:r>
        <w:t>В результате комплексного исследования системы управления дошкольным образовательным было выявлено, что в детском саду существует достаточно эффективная, профессиональная, компетентная система административного и оперативного управления коллективом. Руководители в равной и высокой степени ориентированы на выполнение целевых задач в системе образования.</w:t>
      </w:r>
    </w:p>
    <w:p w14:paraId="14E85758" w14:textId="77777777" w:rsidR="00BA70B1" w:rsidRDefault="00B20293">
      <w:pPr>
        <w:pStyle w:val="a3"/>
        <w:ind w:right="408" w:firstLine="283"/>
      </w:pPr>
      <w:r>
        <w:t>В детском саду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14:paraId="306B973F" w14:textId="12BD28DD" w:rsidR="00BA70B1" w:rsidRDefault="00B20293">
      <w:pPr>
        <w:pStyle w:val="a3"/>
        <w:tabs>
          <w:tab w:val="left" w:pos="4226"/>
          <w:tab w:val="left" w:pos="6568"/>
          <w:tab w:val="left" w:pos="9224"/>
        </w:tabs>
        <w:ind w:right="403" w:firstLine="283"/>
      </w:pPr>
      <w:r>
        <w:t>Управленческая</w:t>
      </w:r>
      <w:r>
        <w:tab/>
        <w:t>деятельность</w:t>
      </w:r>
      <w:r>
        <w:tab/>
        <w:t>осуществляется</w:t>
      </w:r>
      <w:r>
        <w:tab/>
      </w:r>
      <w:r>
        <w:rPr>
          <w:spacing w:val="-3"/>
        </w:rPr>
        <w:t xml:space="preserve">посредством </w:t>
      </w:r>
      <w:r>
        <w:t>администра</w:t>
      </w:r>
      <w:r w:rsidR="00351C4C">
        <w:t xml:space="preserve">ции - </w:t>
      </w:r>
      <w:r>
        <w:t>заведующ</w:t>
      </w:r>
      <w:r w:rsidR="00351C4C">
        <w:t>его</w:t>
      </w:r>
      <w:r>
        <w:t>, общественного (родительский комитет), коллективного (общее собрание работников, педагогический совет)</w:t>
      </w:r>
      <w:r>
        <w:rPr>
          <w:spacing w:val="-1"/>
        </w:rPr>
        <w:t xml:space="preserve"> </w:t>
      </w:r>
      <w:r>
        <w:t>управления.</w:t>
      </w:r>
    </w:p>
    <w:p w14:paraId="2A962248" w14:textId="77777777" w:rsidR="00BA70B1" w:rsidRDefault="00B20293">
      <w:pPr>
        <w:pStyle w:val="a3"/>
        <w:ind w:left="1525"/>
      </w:pPr>
      <w:r>
        <w:t>В детском саду сложилась система контроля, осуществляемого в целях</w:t>
      </w:r>
    </w:p>
    <w:p w14:paraId="5CADE831" w14:textId="77777777" w:rsidR="00BA70B1" w:rsidRDefault="00BA70B1">
      <w:pPr>
        <w:sectPr w:rsidR="00BA70B1">
          <w:pgSz w:w="11910" w:h="16840"/>
          <w:pgMar w:top="840" w:right="300" w:bottom="1240" w:left="460" w:header="0" w:footer="968" w:gutter="0"/>
          <w:cols w:space="720"/>
        </w:sectPr>
      </w:pPr>
    </w:p>
    <w:p w14:paraId="16B176F2" w14:textId="77777777" w:rsidR="00BA70B1" w:rsidRDefault="00B20293">
      <w:pPr>
        <w:pStyle w:val="a3"/>
        <w:spacing w:before="73"/>
        <w:ind w:right="401"/>
      </w:pPr>
      <w:r>
        <w:lastRenderedPageBreak/>
        <w:t>установления соответствия воспитательно-образовательной деятельности целям и задачам Основной общеобразовательной программы ДОУ. Контроль осуществляется администрацией ДОУ в соответствии с разработанным на начало учебного года планом – графиком. В течение года осуществляются разные виды контроля (текущий, предварительный, сравнительный, тематический, итоговый) в соответствии с годовыми задачами, приоритетным направлением, инновационной деятельностью. Для каждого вида контроля составлялся план, разрабатывались критерии, собирается и анализируется разнообразная информация, что позволяет сделать систему контроля понятной всем участникам образовательных отношений. По результатам контроля составляется аналитическая справка, вырабатываются рекомендации, определяются пути исправления недостатков. Исполнение рекомендаций проверяется путем перепроверок. По результатам контроля заведующим издаются приказы. В процессе контроля осуществляется анализ всех направлений образовательной деятельности дошкольного учреждения.</w:t>
      </w:r>
    </w:p>
    <w:p w14:paraId="312CDEE8" w14:textId="77777777" w:rsidR="00BA70B1" w:rsidRDefault="00B20293">
      <w:pPr>
        <w:pStyle w:val="a3"/>
        <w:spacing w:before="1"/>
        <w:ind w:right="405" w:firstLine="283"/>
      </w:pPr>
      <w:r>
        <w:t>Для осуществления эффективности управления, в ДОУ создана мотивационная среда для каждой категории сотрудников.</w:t>
      </w:r>
    </w:p>
    <w:p w14:paraId="21703E94" w14:textId="77777777" w:rsidR="00BA70B1" w:rsidRDefault="00B20293">
      <w:pPr>
        <w:pStyle w:val="a5"/>
        <w:numPr>
          <w:ilvl w:val="0"/>
          <w:numId w:val="10"/>
        </w:numPr>
        <w:tabs>
          <w:tab w:val="left" w:pos="1818"/>
        </w:tabs>
        <w:ind w:right="407" w:firstLine="283"/>
        <w:jc w:val="both"/>
        <w:rPr>
          <w:sz w:val="28"/>
        </w:rPr>
      </w:pPr>
      <w:r>
        <w:rPr>
          <w:sz w:val="28"/>
        </w:rPr>
        <w:t>осуществляется оптимальное распределений функций в дошкольном учреждении для формирования субъектной позиции каждого педагога в управлении учебно-воспитательным</w:t>
      </w:r>
      <w:r>
        <w:rPr>
          <w:spacing w:val="-4"/>
          <w:sz w:val="28"/>
        </w:rPr>
        <w:t xml:space="preserve"> </w:t>
      </w:r>
      <w:r>
        <w:rPr>
          <w:sz w:val="28"/>
        </w:rPr>
        <w:t>процессом;</w:t>
      </w:r>
    </w:p>
    <w:p w14:paraId="6A1D7480" w14:textId="77777777" w:rsidR="00BA70B1" w:rsidRDefault="00B20293">
      <w:pPr>
        <w:pStyle w:val="a5"/>
        <w:numPr>
          <w:ilvl w:val="0"/>
          <w:numId w:val="10"/>
        </w:numPr>
        <w:tabs>
          <w:tab w:val="left" w:pos="1953"/>
        </w:tabs>
        <w:ind w:right="402" w:firstLine="283"/>
        <w:jc w:val="both"/>
        <w:rPr>
          <w:sz w:val="28"/>
        </w:rPr>
      </w:pPr>
      <w:r>
        <w:rPr>
          <w:sz w:val="28"/>
        </w:rPr>
        <w:t>организовано материальное стимулирование педагогов (система эффективного контракта);</w:t>
      </w:r>
    </w:p>
    <w:p w14:paraId="070B504F" w14:textId="77777777" w:rsidR="00BA70B1" w:rsidRDefault="00B20293">
      <w:pPr>
        <w:pStyle w:val="a5"/>
        <w:numPr>
          <w:ilvl w:val="0"/>
          <w:numId w:val="10"/>
        </w:numPr>
        <w:tabs>
          <w:tab w:val="left" w:pos="1689"/>
        </w:tabs>
        <w:spacing w:line="321" w:lineRule="exact"/>
        <w:ind w:left="1688" w:hanging="164"/>
        <w:jc w:val="both"/>
        <w:rPr>
          <w:sz w:val="28"/>
        </w:rPr>
      </w:pPr>
      <w:r>
        <w:rPr>
          <w:sz w:val="28"/>
        </w:rPr>
        <w:t>создана система повышения квалификации педагогических</w:t>
      </w:r>
      <w:r>
        <w:rPr>
          <w:spacing w:val="-6"/>
          <w:sz w:val="28"/>
        </w:rPr>
        <w:t xml:space="preserve"> </w:t>
      </w:r>
      <w:r>
        <w:rPr>
          <w:sz w:val="28"/>
        </w:rPr>
        <w:t>кадров;</w:t>
      </w:r>
    </w:p>
    <w:p w14:paraId="58149933" w14:textId="77777777" w:rsidR="00BA70B1" w:rsidRDefault="00B20293">
      <w:pPr>
        <w:pStyle w:val="a5"/>
        <w:numPr>
          <w:ilvl w:val="0"/>
          <w:numId w:val="10"/>
        </w:numPr>
        <w:tabs>
          <w:tab w:val="left" w:pos="1739"/>
        </w:tabs>
        <w:ind w:right="406" w:firstLine="283"/>
        <w:jc w:val="both"/>
        <w:rPr>
          <w:sz w:val="28"/>
        </w:rPr>
      </w:pPr>
      <w:r>
        <w:rPr>
          <w:sz w:val="28"/>
        </w:rPr>
        <w:t>проводятся мероприятия по созданию благоприятного психологического климата в</w:t>
      </w:r>
      <w:r>
        <w:rPr>
          <w:spacing w:val="-2"/>
          <w:sz w:val="28"/>
        </w:rPr>
        <w:t xml:space="preserve"> </w:t>
      </w:r>
      <w:r>
        <w:rPr>
          <w:sz w:val="28"/>
        </w:rPr>
        <w:t>коллективе;</w:t>
      </w:r>
    </w:p>
    <w:p w14:paraId="294623B4" w14:textId="77777777" w:rsidR="00BA70B1" w:rsidRDefault="00B20293">
      <w:pPr>
        <w:pStyle w:val="a5"/>
        <w:numPr>
          <w:ilvl w:val="0"/>
          <w:numId w:val="10"/>
        </w:numPr>
        <w:tabs>
          <w:tab w:val="left" w:pos="1689"/>
        </w:tabs>
        <w:spacing w:line="321" w:lineRule="exact"/>
        <w:ind w:left="1688" w:hanging="164"/>
        <w:jc w:val="both"/>
        <w:rPr>
          <w:sz w:val="28"/>
        </w:rPr>
      </w:pPr>
      <w:r>
        <w:rPr>
          <w:sz w:val="28"/>
        </w:rPr>
        <w:t>обновляется материально-техническая</w:t>
      </w:r>
      <w:r>
        <w:rPr>
          <w:spacing w:val="-5"/>
          <w:sz w:val="28"/>
        </w:rPr>
        <w:t xml:space="preserve"> </w:t>
      </w:r>
      <w:r>
        <w:rPr>
          <w:sz w:val="28"/>
        </w:rPr>
        <w:t>база.</w:t>
      </w:r>
    </w:p>
    <w:p w14:paraId="02D472A2" w14:textId="77777777" w:rsidR="00BA70B1" w:rsidRDefault="00BA70B1">
      <w:pPr>
        <w:pStyle w:val="a3"/>
        <w:spacing w:before="2"/>
        <w:ind w:left="0"/>
        <w:jc w:val="left"/>
      </w:pPr>
    </w:p>
    <w:p w14:paraId="2B3E53D8" w14:textId="77777777" w:rsidR="00BA70B1" w:rsidRDefault="00B20293">
      <w:pPr>
        <w:pStyle w:val="11"/>
        <w:numPr>
          <w:ilvl w:val="1"/>
          <w:numId w:val="11"/>
        </w:numPr>
        <w:tabs>
          <w:tab w:val="left" w:pos="3500"/>
          <w:tab w:val="left" w:pos="3501"/>
        </w:tabs>
        <w:ind w:left="3501" w:hanging="990"/>
        <w:jc w:val="left"/>
      </w:pPr>
      <w:r>
        <w:t>АНАЛИЗ РЕСУРСНЫХ ВОЗМОЖНОСТЕЙ</w:t>
      </w:r>
      <w:r>
        <w:rPr>
          <w:spacing w:val="-4"/>
        </w:rPr>
        <w:t xml:space="preserve"> </w:t>
      </w:r>
      <w:r>
        <w:t>ДОУ</w:t>
      </w:r>
    </w:p>
    <w:p w14:paraId="112358A5" w14:textId="77777777" w:rsidR="00BA70B1" w:rsidRDefault="00B20293">
      <w:pPr>
        <w:pStyle w:val="a3"/>
        <w:ind w:right="401" w:firstLine="283"/>
      </w:pPr>
      <w:r>
        <w:t>В рамках мониторинга ресурсного обеспечения анализу подверглись кадровые, социальные, информационно-коммуникационные, материально- технические, финансово-экономические, нормативно-правовые ресурсы.</w:t>
      </w:r>
    </w:p>
    <w:p w14:paraId="140C6DE3" w14:textId="77777777" w:rsidR="00BA70B1" w:rsidRDefault="00B20293">
      <w:pPr>
        <w:pStyle w:val="a3"/>
        <w:spacing w:line="242" w:lineRule="auto"/>
        <w:ind w:right="413" w:firstLine="283"/>
      </w:pPr>
      <w:r>
        <w:t>При мониторинговом исследовании кадровой обстановки в ДОУ были получены следующие результаты.</w:t>
      </w:r>
    </w:p>
    <w:p w14:paraId="3BE05CEE" w14:textId="77777777" w:rsidR="00BA70B1" w:rsidRDefault="00B20293">
      <w:pPr>
        <w:pStyle w:val="a3"/>
        <w:ind w:right="404" w:firstLine="283"/>
      </w:pPr>
      <w:r>
        <w:t>Основу педагогического и медицинского персонала в детском саду составляют специалисты с большим стажем работы. В детском саду с педагогами</w:t>
      </w:r>
      <w:r>
        <w:rPr>
          <w:spacing w:val="-22"/>
        </w:rPr>
        <w:t xml:space="preserve"> </w:t>
      </w:r>
      <w:r>
        <w:t>проводится</w:t>
      </w:r>
      <w:r>
        <w:rPr>
          <w:spacing w:val="-21"/>
        </w:rPr>
        <w:t xml:space="preserve"> </w:t>
      </w:r>
      <w:r>
        <w:t>планомерная</w:t>
      </w:r>
      <w:r>
        <w:rPr>
          <w:spacing w:val="-21"/>
        </w:rPr>
        <w:t xml:space="preserve"> </w:t>
      </w:r>
      <w:r>
        <w:t>работа</w:t>
      </w:r>
      <w:r>
        <w:rPr>
          <w:spacing w:val="-24"/>
        </w:rPr>
        <w:t xml:space="preserve"> </w:t>
      </w:r>
      <w:r>
        <w:t>по</w:t>
      </w:r>
      <w:r>
        <w:rPr>
          <w:spacing w:val="-23"/>
        </w:rPr>
        <w:t xml:space="preserve"> </w:t>
      </w:r>
      <w:r>
        <w:t>повышению</w:t>
      </w:r>
      <w:r>
        <w:rPr>
          <w:spacing w:val="-25"/>
        </w:rPr>
        <w:t xml:space="preserve"> </w:t>
      </w:r>
      <w:r>
        <w:t>профессионального уровня, стимулированию инновационной активности. Воспитатели и</w:t>
      </w:r>
      <w:r>
        <w:rPr>
          <w:spacing w:val="55"/>
        </w:rPr>
        <w:t xml:space="preserve"> </w:t>
      </w:r>
      <w:r>
        <w:t>педагоги</w:t>
      </w:r>
    </w:p>
    <w:p w14:paraId="2959EA88" w14:textId="77777777" w:rsidR="00BA70B1" w:rsidRDefault="00B20293">
      <w:pPr>
        <w:pStyle w:val="a3"/>
        <w:ind w:right="401"/>
      </w:pPr>
      <w:r>
        <w:t>- специалисты участвуют в заседаниях педагогического совета ДОУ по актуальным проблемам образовательного процесса, в работе различных объединений на уровне учреждения, округа. Опыт работы педагогов транслируется в ходе конкурсов профессионального мастерства. Ряд педагогов повысил свою квалификацию в рамках прохождения курсов повышения квалификации и тематических курсов. В дошкольном учреждении есть педагоги, способные работать в инновационном режиме, стремящиеся к обобщению    и    транслированию    своего    опыта,    готовые    к</w:t>
      </w:r>
      <w:r>
        <w:rPr>
          <w:spacing w:val="33"/>
        </w:rPr>
        <w:t xml:space="preserve"> </w:t>
      </w:r>
      <w:r>
        <w:t>повышению</w:t>
      </w:r>
    </w:p>
    <w:p w14:paraId="79873599" w14:textId="77777777" w:rsidR="00BA70B1" w:rsidRDefault="00BA70B1">
      <w:pPr>
        <w:sectPr w:rsidR="00BA70B1">
          <w:pgSz w:w="11910" w:h="16840"/>
          <w:pgMar w:top="760" w:right="300" w:bottom="1240" w:left="460" w:header="0" w:footer="968" w:gutter="0"/>
          <w:cols w:space="720"/>
        </w:sectPr>
      </w:pPr>
    </w:p>
    <w:p w14:paraId="532038C0" w14:textId="77777777" w:rsidR="00BA70B1" w:rsidRDefault="00B20293">
      <w:pPr>
        <w:pStyle w:val="a3"/>
        <w:spacing w:before="73"/>
        <w:ind w:right="402"/>
      </w:pPr>
      <w:r>
        <w:lastRenderedPageBreak/>
        <w:t>квалификационной категории, педагоги в той или иной мере владеют информационно - компьютерными технологиями, готовы использовать их в рамках образовательного процесса.</w:t>
      </w:r>
    </w:p>
    <w:p w14:paraId="162DF57E" w14:textId="77777777" w:rsidR="00BA70B1" w:rsidRDefault="00B20293">
      <w:pPr>
        <w:pStyle w:val="a3"/>
        <w:ind w:right="403" w:firstLine="283"/>
      </w:pPr>
      <w:r>
        <w:t>Не соответствие потребности родителей в высококвалифицированных педагогических кадрах для своих детей и постоянно снижающегося престижа педагогических профессий.</w:t>
      </w:r>
    </w:p>
    <w:p w14:paraId="7C2FB125" w14:textId="77777777" w:rsidR="00BA70B1" w:rsidRDefault="00B20293">
      <w:pPr>
        <w:pStyle w:val="a3"/>
        <w:spacing w:before="1"/>
        <w:ind w:right="407" w:firstLine="283"/>
      </w:pPr>
      <w:r>
        <w:t>Обостряется проблема профессионального выгорания педагогических кадров.</w:t>
      </w:r>
    </w:p>
    <w:p w14:paraId="4CABD87E" w14:textId="77777777" w:rsidR="00BA70B1" w:rsidRDefault="00B20293">
      <w:pPr>
        <w:pStyle w:val="a3"/>
        <w:ind w:right="403" w:firstLine="283"/>
      </w:pPr>
      <w:r>
        <w:t>Инертность, недостаточно высокий уровень аналитико-прогностических и проектировочных умений ряда педагогов не позволяет им достойно представить опыт своей работы.</w:t>
      </w:r>
    </w:p>
    <w:p w14:paraId="779D43F2" w14:textId="77777777" w:rsidR="00BA70B1" w:rsidRDefault="00B20293">
      <w:pPr>
        <w:pStyle w:val="a3"/>
        <w:ind w:right="402" w:firstLine="283"/>
      </w:pPr>
      <w:r>
        <w:t>Часть педагогов имеют потенциал к работе в инновационном режиме, они участвуют</w:t>
      </w:r>
      <w:r>
        <w:rPr>
          <w:spacing w:val="-8"/>
        </w:rPr>
        <w:t xml:space="preserve"> </w:t>
      </w:r>
      <w:r>
        <w:t>в</w:t>
      </w:r>
      <w:r>
        <w:rPr>
          <w:spacing w:val="-11"/>
        </w:rPr>
        <w:t xml:space="preserve"> </w:t>
      </w:r>
      <w:r>
        <w:t>работе</w:t>
      </w:r>
      <w:r>
        <w:rPr>
          <w:spacing w:val="-10"/>
        </w:rPr>
        <w:t xml:space="preserve"> </w:t>
      </w:r>
      <w:r>
        <w:t>объединений</w:t>
      </w:r>
      <w:r>
        <w:rPr>
          <w:spacing w:val="-9"/>
        </w:rPr>
        <w:t xml:space="preserve"> </w:t>
      </w:r>
      <w:r>
        <w:t>педагогов</w:t>
      </w:r>
      <w:r>
        <w:rPr>
          <w:spacing w:val="-8"/>
        </w:rPr>
        <w:t xml:space="preserve"> </w:t>
      </w:r>
      <w:r>
        <w:t>на</w:t>
      </w:r>
      <w:r>
        <w:rPr>
          <w:spacing w:val="-8"/>
        </w:rPr>
        <w:t xml:space="preserve"> </w:t>
      </w:r>
      <w:r>
        <w:t>различных</w:t>
      </w:r>
      <w:r>
        <w:rPr>
          <w:spacing w:val="-8"/>
        </w:rPr>
        <w:t xml:space="preserve"> </w:t>
      </w:r>
      <w:r>
        <w:t>уровнях,</w:t>
      </w:r>
      <w:r>
        <w:rPr>
          <w:spacing w:val="-11"/>
        </w:rPr>
        <w:t xml:space="preserve"> </w:t>
      </w:r>
      <w:r>
        <w:t>участвуют</w:t>
      </w:r>
      <w:r>
        <w:rPr>
          <w:spacing w:val="-13"/>
        </w:rPr>
        <w:t xml:space="preserve"> </w:t>
      </w:r>
      <w:r>
        <w:t>в конкурсах профессионального мастерства, обобщают свой опыт работы, внедряют в образовательный процесс новинки педагогической науки и практики. Именно эти педагоги, готовые к повышению своей компетентности, аттестации на более высокую квалификационную категорию, смогут составить инновационный стержень учреждения и, как следствие, обеспечить максимально возможное качество образовательной</w:t>
      </w:r>
      <w:r>
        <w:rPr>
          <w:spacing w:val="-3"/>
        </w:rPr>
        <w:t xml:space="preserve"> </w:t>
      </w:r>
      <w:r>
        <w:t>услуги.</w:t>
      </w:r>
    </w:p>
    <w:p w14:paraId="67448383" w14:textId="77777777" w:rsidR="00BA70B1" w:rsidRDefault="00B20293">
      <w:pPr>
        <w:pStyle w:val="a3"/>
        <w:spacing w:before="1"/>
        <w:ind w:right="405" w:firstLine="283"/>
      </w:pPr>
      <w:r>
        <w:t>Социальная работа является неотъемлемой частью образовательного процесса детского сада. Она предполагает организацию работы с разными категориями семей воспитанников и населением микрорайона, участие в разработке и реализации социальных и культурных проектов, а также налаживание межведомственных связей с учреждениями образования, культуры, здравоохранения и спорта.</w:t>
      </w:r>
    </w:p>
    <w:p w14:paraId="4A76284F" w14:textId="77777777" w:rsidR="00BA70B1" w:rsidRDefault="00B20293">
      <w:pPr>
        <w:pStyle w:val="a3"/>
        <w:ind w:right="402" w:firstLine="283"/>
      </w:pPr>
      <w:r>
        <w:t>Главная задача в социально-профилактической работе с детьми — это система раннего просвещения о социально опасных заболеваниях, о преимуществах здорового образа жизни. Ранняя профилактика ориентируется не</w:t>
      </w:r>
      <w:r>
        <w:rPr>
          <w:spacing w:val="-8"/>
        </w:rPr>
        <w:t xml:space="preserve"> </w:t>
      </w:r>
      <w:r>
        <w:t>на</w:t>
      </w:r>
      <w:r>
        <w:rPr>
          <w:spacing w:val="-10"/>
        </w:rPr>
        <w:t xml:space="preserve"> </w:t>
      </w:r>
      <w:r>
        <w:t>проблему</w:t>
      </w:r>
      <w:r>
        <w:rPr>
          <w:spacing w:val="-7"/>
        </w:rPr>
        <w:t xml:space="preserve"> </w:t>
      </w:r>
      <w:r>
        <w:t>и</w:t>
      </w:r>
      <w:r>
        <w:rPr>
          <w:spacing w:val="-6"/>
        </w:rPr>
        <w:t xml:space="preserve"> </w:t>
      </w:r>
      <w:r>
        <w:t>ее</w:t>
      </w:r>
      <w:r>
        <w:rPr>
          <w:spacing w:val="-10"/>
        </w:rPr>
        <w:t xml:space="preserve"> </w:t>
      </w:r>
      <w:r>
        <w:t>последствия,</w:t>
      </w:r>
      <w:r>
        <w:rPr>
          <w:spacing w:val="-8"/>
        </w:rPr>
        <w:t xml:space="preserve"> </w:t>
      </w:r>
      <w:r>
        <w:t>а</w:t>
      </w:r>
      <w:r>
        <w:rPr>
          <w:spacing w:val="-7"/>
        </w:rPr>
        <w:t xml:space="preserve"> </w:t>
      </w:r>
      <w:r>
        <w:t>на</w:t>
      </w:r>
      <w:r>
        <w:rPr>
          <w:spacing w:val="-8"/>
        </w:rPr>
        <w:t xml:space="preserve"> </w:t>
      </w:r>
      <w:r>
        <w:t>защищающий</w:t>
      </w:r>
      <w:r>
        <w:rPr>
          <w:spacing w:val="-10"/>
        </w:rPr>
        <w:t xml:space="preserve"> </w:t>
      </w:r>
      <w:r>
        <w:t>от</w:t>
      </w:r>
      <w:r>
        <w:rPr>
          <w:spacing w:val="-7"/>
        </w:rPr>
        <w:t xml:space="preserve"> </w:t>
      </w:r>
      <w:r>
        <w:t>возникновения</w:t>
      </w:r>
      <w:r>
        <w:rPr>
          <w:spacing w:val="-7"/>
        </w:rPr>
        <w:t xml:space="preserve"> </w:t>
      </w:r>
      <w:r>
        <w:t>проблем потенциал здоровья, освоение и раскрытие ресурсов психики и личности, поддержку ребенка и помощь ему в реализации собственного жизненного предназначения.</w:t>
      </w:r>
    </w:p>
    <w:p w14:paraId="31F531DF" w14:textId="77777777" w:rsidR="00BA70B1" w:rsidRDefault="00B20293">
      <w:pPr>
        <w:pStyle w:val="a3"/>
        <w:spacing w:before="1"/>
        <w:ind w:right="402" w:firstLine="283"/>
      </w:pPr>
      <w:r>
        <w:t>Ежегодно педагогическим коллективом учреждения составляются социальные паспорта групп и учреждения в целом. На основании полученных данных разрабатывается план повышения педагогической и валеологической культуры разных категорий родителей, предполагающий проведение различных информационно-просветительских и досуговых мероприятий как дифференцированно, так и в индивидуальном порядке.</w:t>
      </w:r>
    </w:p>
    <w:p w14:paraId="26870351" w14:textId="77777777" w:rsidR="00BA70B1" w:rsidRDefault="00B20293">
      <w:pPr>
        <w:pStyle w:val="a3"/>
        <w:spacing w:line="320" w:lineRule="exact"/>
        <w:ind w:left="1525"/>
      </w:pPr>
      <w:r>
        <w:t>Выявлены проблемы:</w:t>
      </w:r>
    </w:p>
    <w:p w14:paraId="249702F5" w14:textId="77777777" w:rsidR="00BA70B1" w:rsidRDefault="00B20293">
      <w:pPr>
        <w:pStyle w:val="a5"/>
        <w:numPr>
          <w:ilvl w:val="0"/>
          <w:numId w:val="9"/>
        </w:numPr>
        <w:tabs>
          <w:tab w:val="left" w:pos="1785"/>
        </w:tabs>
        <w:spacing w:before="2"/>
        <w:ind w:right="405" w:firstLine="283"/>
        <w:jc w:val="both"/>
        <w:rPr>
          <w:sz w:val="28"/>
        </w:rPr>
      </w:pPr>
      <w:r>
        <w:rPr>
          <w:sz w:val="28"/>
        </w:rPr>
        <w:t>Связь дошкольного учреждения со средствами массовой информации находится на низком уровне. Недостаточно организована рекламная кампания услуг, предоставляемых детским садом, не часто используются возможности СМИ для транслирования передового педагогического опыта учреждения. Чаще всего реклама ограничивается информацией на родительском собрании или тематических стендах в группах. Из бесед с родителями,</w:t>
      </w:r>
      <w:r>
        <w:rPr>
          <w:spacing w:val="35"/>
          <w:sz w:val="28"/>
        </w:rPr>
        <w:t xml:space="preserve"> </w:t>
      </w:r>
      <w:r>
        <w:rPr>
          <w:sz w:val="28"/>
        </w:rPr>
        <w:t>детей,</w:t>
      </w:r>
    </w:p>
    <w:p w14:paraId="50594440" w14:textId="77777777" w:rsidR="00BA70B1" w:rsidRDefault="00BA70B1">
      <w:pPr>
        <w:jc w:val="both"/>
        <w:rPr>
          <w:sz w:val="28"/>
        </w:rPr>
        <w:sectPr w:rsidR="00BA70B1">
          <w:pgSz w:w="11910" w:h="16840"/>
          <w:pgMar w:top="760" w:right="300" w:bottom="1240" w:left="460" w:header="0" w:footer="968" w:gutter="0"/>
          <w:cols w:space="720"/>
        </w:sectPr>
      </w:pPr>
    </w:p>
    <w:p w14:paraId="0B9C1D86" w14:textId="77777777" w:rsidR="00BA70B1" w:rsidRDefault="00B20293">
      <w:pPr>
        <w:pStyle w:val="a3"/>
        <w:spacing w:before="73"/>
        <w:ind w:right="402"/>
      </w:pPr>
      <w:r>
        <w:lastRenderedPageBreak/>
        <w:t>поступающих в детский сад, выявлено, что информацию о детском саде они получили в основном от родственников и знакомых, иногда на сайте.</w:t>
      </w:r>
    </w:p>
    <w:p w14:paraId="7F256216" w14:textId="77777777" w:rsidR="00BA70B1" w:rsidRDefault="00B20293">
      <w:pPr>
        <w:pStyle w:val="a5"/>
        <w:numPr>
          <w:ilvl w:val="0"/>
          <w:numId w:val="9"/>
        </w:numPr>
        <w:tabs>
          <w:tab w:val="left" w:pos="1684"/>
        </w:tabs>
        <w:ind w:right="401" w:firstLine="283"/>
        <w:jc w:val="both"/>
        <w:rPr>
          <w:sz w:val="28"/>
        </w:rPr>
      </w:pPr>
      <w:r>
        <w:rPr>
          <w:sz w:val="28"/>
        </w:rPr>
        <w:t>ИКТ</w:t>
      </w:r>
      <w:r>
        <w:rPr>
          <w:spacing w:val="-7"/>
          <w:sz w:val="28"/>
        </w:rPr>
        <w:t xml:space="preserve"> </w:t>
      </w:r>
      <w:r>
        <w:rPr>
          <w:sz w:val="28"/>
        </w:rPr>
        <w:t>(выход</w:t>
      </w:r>
      <w:r>
        <w:rPr>
          <w:spacing w:val="-6"/>
          <w:sz w:val="28"/>
        </w:rPr>
        <w:t xml:space="preserve"> </w:t>
      </w:r>
      <w:r>
        <w:rPr>
          <w:sz w:val="28"/>
        </w:rPr>
        <w:t>в</w:t>
      </w:r>
      <w:r>
        <w:rPr>
          <w:spacing w:val="-7"/>
          <w:sz w:val="28"/>
        </w:rPr>
        <w:t xml:space="preserve"> </w:t>
      </w:r>
      <w:r>
        <w:rPr>
          <w:sz w:val="28"/>
        </w:rPr>
        <w:t>сеть</w:t>
      </w:r>
      <w:r>
        <w:rPr>
          <w:spacing w:val="-7"/>
          <w:sz w:val="28"/>
        </w:rPr>
        <w:t xml:space="preserve"> </w:t>
      </w:r>
      <w:r>
        <w:rPr>
          <w:sz w:val="28"/>
        </w:rPr>
        <w:t>Интернет</w:t>
      </w:r>
      <w:r>
        <w:rPr>
          <w:spacing w:val="-4"/>
          <w:sz w:val="28"/>
        </w:rPr>
        <w:t xml:space="preserve"> </w:t>
      </w:r>
      <w:r>
        <w:rPr>
          <w:sz w:val="28"/>
        </w:rPr>
        <w:t>есть</w:t>
      </w:r>
      <w:r>
        <w:rPr>
          <w:spacing w:val="-7"/>
          <w:sz w:val="28"/>
        </w:rPr>
        <w:t xml:space="preserve"> </w:t>
      </w:r>
      <w:r>
        <w:rPr>
          <w:sz w:val="28"/>
        </w:rPr>
        <w:t>только</w:t>
      </w:r>
      <w:r>
        <w:rPr>
          <w:spacing w:val="-7"/>
          <w:sz w:val="28"/>
        </w:rPr>
        <w:t xml:space="preserve"> </w:t>
      </w:r>
      <w:r>
        <w:rPr>
          <w:sz w:val="28"/>
        </w:rPr>
        <w:t>у</w:t>
      </w:r>
      <w:r>
        <w:rPr>
          <w:spacing w:val="-6"/>
          <w:sz w:val="28"/>
        </w:rPr>
        <w:t xml:space="preserve"> </w:t>
      </w:r>
      <w:r>
        <w:rPr>
          <w:sz w:val="28"/>
        </w:rPr>
        <w:t>административной</w:t>
      </w:r>
      <w:r>
        <w:rPr>
          <w:spacing w:val="-6"/>
          <w:sz w:val="28"/>
        </w:rPr>
        <w:t xml:space="preserve"> </w:t>
      </w:r>
      <w:r>
        <w:rPr>
          <w:sz w:val="28"/>
        </w:rPr>
        <w:t>группы</w:t>
      </w:r>
      <w:r>
        <w:rPr>
          <w:spacing w:val="-6"/>
          <w:sz w:val="28"/>
        </w:rPr>
        <w:t xml:space="preserve"> </w:t>
      </w:r>
      <w:r>
        <w:rPr>
          <w:sz w:val="28"/>
        </w:rPr>
        <w:t>ДОУ, получение информации осуществляется только с компьютеров администрации учреждения, индивидуальных компьютеров у воспитателей детского сада нет). Необходимо комплексное оснащение детского сада индивидуальными компьютерами, постоянным выходом в сеть интернет, оснащение всех возрастных групп телевизорами для сопровождения обучающими медиа ресурсами основной образовательной деятельности. Оснащение музыкального зала медиа проектором, для эффективной реализации образовательного процесса.</w:t>
      </w:r>
    </w:p>
    <w:p w14:paraId="5830DFF9" w14:textId="77777777" w:rsidR="00BA70B1" w:rsidRDefault="00B20293">
      <w:pPr>
        <w:pStyle w:val="a5"/>
        <w:numPr>
          <w:ilvl w:val="0"/>
          <w:numId w:val="9"/>
        </w:numPr>
        <w:tabs>
          <w:tab w:val="left" w:pos="1701"/>
        </w:tabs>
        <w:ind w:right="407" w:firstLine="283"/>
        <w:jc w:val="both"/>
        <w:rPr>
          <w:sz w:val="28"/>
        </w:rPr>
      </w:pPr>
      <w:r>
        <w:rPr>
          <w:sz w:val="28"/>
        </w:rPr>
        <w:t>СМИ (деятельность дошкольного учреждения освещалась на телевидении, радио, в печатных средствах массовой информации, но не</w:t>
      </w:r>
      <w:r>
        <w:rPr>
          <w:spacing w:val="-11"/>
          <w:sz w:val="28"/>
        </w:rPr>
        <w:t xml:space="preserve"> </w:t>
      </w:r>
      <w:r>
        <w:rPr>
          <w:sz w:val="28"/>
        </w:rPr>
        <w:t>часто).</w:t>
      </w:r>
    </w:p>
    <w:p w14:paraId="660D4891" w14:textId="77777777" w:rsidR="00BA70B1" w:rsidRDefault="00B20293">
      <w:pPr>
        <w:pStyle w:val="a3"/>
        <w:spacing w:before="1"/>
        <w:ind w:right="410" w:firstLine="283"/>
      </w:pPr>
      <w:r>
        <w:t>Налаживание связей со СМИ будет способствовать повышению имиджа учреждения среди заинтересованного населения; обеспечит возможность для транслирования передового педагогического опыта сотрудников в области дошкольного образования.</w:t>
      </w:r>
    </w:p>
    <w:p w14:paraId="26A5DF35" w14:textId="77777777" w:rsidR="00BA70B1" w:rsidRDefault="00B20293">
      <w:pPr>
        <w:pStyle w:val="a3"/>
        <w:ind w:right="405" w:firstLine="283"/>
      </w:pPr>
      <w:r>
        <w:t>Анализ материально-технических ресурсов дошкольного образовательного учреждения свидетельствует, что создание предметно-развивающей среды и пополнение материально-технического оснащения в учреждении находится на этапе постоянного развития и совершенствования.</w:t>
      </w:r>
    </w:p>
    <w:p w14:paraId="4470C9BF" w14:textId="77777777" w:rsidR="00BA70B1" w:rsidRDefault="00B20293">
      <w:pPr>
        <w:pStyle w:val="a3"/>
        <w:ind w:right="405" w:firstLine="283"/>
      </w:pPr>
      <w:r>
        <w:t>Развивающая предметно-пространственная среда помещений детского сада ежегодно пополняется в соответствии с ООП ДОУ.</w:t>
      </w:r>
    </w:p>
    <w:p w14:paraId="35F887E4" w14:textId="77777777" w:rsidR="00BA70B1" w:rsidRDefault="00B20293">
      <w:pPr>
        <w:pStyle w:val="a3"/>
        <w:ind w:right="404" w:firstLine="283"/>
      </w:pPr>
      <w:r>
        <w:t>Наряду</w:t>
      </w:r>
      <w:r>
        <w:rPr>
          <w:spacing w:val="-15"/>
        </w:rPr>
        <w:t xml:space="preserve"> </w:t>
      </w:r>
      <w:r>
        <w:t>с</w:t>
      </w:r>
      <w:r>
        <w:rPr>
          <w:spacing w:val="-15"/>
        </w:rPr>
        <w:t xml:space="preserve"> </w:t>
      </w:r>
      <w:r>
        <w:t>этим</w:t>
      </w:r>
      <w:r>
        <w:rPr>
          <w:spacing w:val="-15"/>
        </w:rPr>
        <w:t xml:space="preserve"> </w:t>
      </w:r>
      <w:r>
        <w:t>существует</w:t>
      </w:r>
      <w:r>
        <w:rPr>
          <w:spacing w:val="-18"/>
        </w:rPr>
        <w:t xml:space="preserve"> </w:t>
      </w:r>
      <w:r>
        <w:t>ряд</w:t>
      </w:r>
      <w:r>
        <w:rPr>
          <w:spacing w:val="-14"/>
        </w:rPr>
        <w:t xml:space="preserve"> </w:t>
      </w:r>
      <w:r>
        <w:t>проблем:</w:t>
      </w:r>
      <w:r>
        <w:rPr>
          <w:spacing w:val="-16"/>
        </w:rPr>
        <w:t xml:space="preserve"> </w:t>
      </w:r>
      <w:r>
        <w:t>перечень</w:t>
      </w:r>
      <w:r>
        <w:rPr>
          <w:spacing w:val="-16"/>
        </w:rPr>
        <w:t xml:space="preserve"> </w:t>
      </w:r>
      <w:r>
        <w:t>и</w:t>
      </w:r>
      <w:r>
        <w:rPr>
          <w:spacing w:val="-15"/>
        </w:rPr>
        <w:t xml:space="preserve"> </w:t>
      </w:r>
      <w:r>
        <w:t>количество</w:t>
      </w:r>
      <w:r>
        <w:rPr>
          <w:spacing w:val="-14"/>
        </w:rPr>
        <w:t xml:space="preserve"> </w:t>
      </w:r>
      <w:r>
        <w:t>оборудования не в полной мере соответствуют требованиям СанПиН и положениям образовательной программы, реализуемой в ДОУ. Вследствие чего требуется пополнение среды ДОУ современным развивающим</w:t>
      </w:r>
      <w:r>
        <w:rPr>
          <w:spacing w:val="-13"/>
        </w:rPr>
        <w:t xml:space="preserve"> </w:t>
      </w:r>
      <w:r>
        <w:t>оборудованием.</w:t>
      </w:r>
    </w:p>
    <w:p w14:paraId="1A821810" w14:textId="77777777" w:rsidR="00BA70B1" w:rsidRDefault="00BA70B1">
      <w:pPr>
        <w:pStyle w:val="a3"/>
        <w:ind w:left="0"/>
        <w:jc w:val="left"/>
      </w:pPr>
    </w:p>
    <w:p w14:paraId="0BE1D650" w14:textId="77777777" w:rsidR="00BA70B1" w:rsidRDefault="00B20293" w:rsidP="009A64C8">
      <w:pPr>
        <w:pStyle w:val="11"/>
        <w:numPr>
          <w:ilvl w:val="0"/>
          <w:numId w:val="25"/>
        </w:numPr>
        <w:tabs>
          <w:tab w:val="left" w:pos="1969"/>
          <w:tab w:val="left" w:pos="1970"/>
        </w:tabs>
        <w:spacing w:line="240" w:lineRule="auto"/>
        <w:ind w:left="2926" w:right="701" w:hanging="1390"/>
      </w:pPr>
      <w:r>
        <w:t>КЛЮЧЕВЫЕ ПРОБЛЕМЫ, ТРЕБУЮЩИЕ РАССМОТРЕНИЯ И ПЕРСПЕКТИВНОГО РЕШЕНИЯ В 2021 – 2025</w:t>
      </w:r>
      <w:r>
        <w:rPr>
          <w:spacing w:val="-5"/>
        </w:rPr>
        <w:t xml:space="preserve"> </w:t>
      </w:r>
      <w:r>
        <w:t>г.г.</w:t>
      </w:r>
    </w:p>
    <w:p w14:paraId="2D33147F" w14:textId="77777777" w:rsidR="00A11E57" w:rsidRDefault="00A11E57" w:rsidP="00A11E57">
      <w:pPr>
        <w:pStyle w:val="a3"/>
        <w:spacing w:line="228" w:lineRule="auto"/>
        <w:ind w:right="543" w:firstLine="566"/>
      </w:pPr>
      <w:r>
        <w:t>Проведенный</w:t>
      </w:r>
      <w:r>
        <w:rPr>
          <w:spacing w:val="1"/>
        </w:rPr>
        <w:t xml:space="preserve"> </w:t>
      </w:r>
      <w:r>
        <w:t>анализ</w:t>
      </w:r>
      <w:r>
        <w:rPr>
          <w:spacing w:val="1"/>
        </w:rPr>
        <w:t xml:space="preserve"> </w:t>
      </w:r>
      <w:r>
        <w:t>актуального</w:t>
      </w:r>
      <w:r>
        <w:rPr>
          <w:spacing w:val="1"/>
        </w:rPr>
        <w:t xml:space="preserve"> </w:t>
      </w:r>
      <w:r>
        <w:t>состояния</w:t>
      </w:r>
      <w:r>
        <w:rPr>
          <w:spacing w:val="1"/>
        </w:rPr>
        <w:t xml:space="preserve"> </w:t>
      </w:r>
      <w:r>
        <w:t>учреждения</w:t>
      </w:r>
      <w:r>
        <w:rPr>
          <w:spacing w:val="1"/>
        </w:rPr>
        <w:t xml:space="preserve"> </w:t>
      </w:r>
      <w:r>
        <w:t>на</w:t>
      </w:r>
      <w:r>
        <w:rPr>
          <w:spacing w:val="1"/>
        </w:rPr>
        <w:t xml:space="preserve"> </w:t>
      </w:r>
      <w:r>
        <w:t>момент</w:t>
      </w:r>
      <w:r>
        <w:rPr>
          <w:spacing w:val="1"/>
        </w:rPr>
        <w:t xml:space="preserve"> </w:t>
      </w:r>
      <w:r>
        <w:t>составления</w:t>
      </w:r>
      <w:r>
        <w:rPr>
          <w:spacing w:val="1"/>
        </w:rPr>
        <w:t xml:space="preserve"> </w:t>
      </w:r>
      <w:r>
        <w:rPr>
          <w:spacing w:val="-1"/>
        </w:rPr>
        <w:t>Программы</w:t>
      </w:r>
      <w:r>
        <w:rPr>
          <w:spacing w:val="-7"/>
        </w:rPr>
        <w:t xml:space="preserve"> </w:t>
      </w:r>
      <w:r>
        <w:rPr>
          <w:spacing w:val="-1"/>
        </w:rPr>
        <w:t>развития</w:t>
      </w:r>
      <w:r>
        <w:rPr>
          <w:spacing w:val="-4"/>
        </w:rPr>
        <w:t xml:space="preserve"> </w:t>
      </w:r>
      <w:r>
        <w:rPr>
          <w:spacing w:val="-1"/>
        </w:rPr>
        <w:t>МБДОУ детский</w:t>
      </w:r>
      <w:r>
        <w:rPr>
          <w:spacing w:val="-13"/>
        </w:rPr>
        <w:t xml:space="preserve"> </w:t>
      </w:r>
      <w:r>
        <w:rPr>
          <w:spacing w:val="-1"/>
        </w:rPr>
        <w:t>сад</w:t>
      </w:r>
      <w:r>
        <w:rPr>
          <w:spacing w:val="-14"/>
        </w:rPr>
        <w:t xml:space="preserve"> </w:t>
      </w:r>
      <w:r>
        <w:rPr>
          <w:spacing w:val="-12"/>
        </w:rPr>
        <w:t xml:space="preserve"> </w:t>
      </w:r>
      <w:r>
        <w:t>№</w:t>
      </w:r>
      <w:r>
        <w:rPr>
          <w:spacing w:val="-15"/>
        </w:rPr>
        <w:t xml:space="preserve"> </w:t>
      </w:r>
      <w:r>
        <w:t xml:space="preserve">29 "Искорка" </w:t>
      </w:r>
      <w:r>
        <w:rPr>
          <w:spacing w:val="-5"/>
        </w:rPr>
        <w:t xml:space="preserve"> </w:t>
      </w:r>
      <w:r>
        <w:t>позволяет</w:t>
      </w:r>
      <w:r>
        <w:rPr>
          <w:spacing w:val="-4"/>
        </w:rPr>
        <w:t xml:space="preserve"> </w:t>
      </w:r>
      <w:r>
        <w:t>нам</w:t>
      </w:r>
      <w:r>
        <w:rPr>
          <w:spacing w:val="-58"/>
        </w:rPr>
        <w:t xml:space="preserve"> </w:t>
      </w:r>
      <w:r>
        <w:t>выделить проблемы функционирования учреждения и риски, которые могут подстерегать</w:t>
      </w:r>
      <w:r>
        <w:rPr>
          <w:spacing w:val="1"/>
        </w:rPr>
        <w:t xml:space="preserve"> </w:t>
      </w:r>
      <w:r>
        <w:t>коллектив</w:t>
      </w:r>
      <w:r>
        <w:rPr>
          <w:spacing w:val="-3"/>
        </w:rPr>
        <w:t xml:space="preserve"> </w:t>
      </w:r>
      <w:r>
        <w:t>детского</w:t>
      </w:r>
      <w:r>
        <w:rPr>
          <w:spacing w:val="-1"/>
        </w:rPr>
        <w:t xml:space="preserve"> </w:t>
      </w:r>
      <w:r>
        <w:t>сада</w:t>
      </w:r>
      <w:r>
        <w:rPr>
          <w:spacing w:val="-2"/>
        </w:rPr>
        <w:t xml:space="preserve"> </w:t>
      </w:r>
      <w:r>
        <w:t>в</w:t>
      </w:r>
      <w:r>
        <w:rPr>
          <w:spacing w:val="-2"/>
        </w:rPr>
        <w:t xml:space="preserve"> </w:t>
      </w:r>
      <w:r>
        <w:t>процессе</w:t>
      </w:r>
      <w:r>
        <w:rPr>
          <w:spacing w:val="-2"/>
        </w:rPr>
        <w:t xml:space="preserve"> </w:t>
      </w:r>
      <w:r>
        <w:t>реализации</w:t>
      </w:r>
      <w:r>
        <w:rPr>
          <w:spacing w:val="1"/>
        </w:rPr>
        <w:t xml:space="preserve"> </w:t>
      </w:r>
      <w:r>
        <w:t>программы развития.</w:t>
      </w:r>
    </w:p>
    <w:p w14:paraId="1BA610EC" w14:textId="77777777" w:rsidR="00A11E57" w:rsidRDefault="00A11E57" w:rsidP="00A11E57">
      <w:pPr>
        <w:spacing w:line="235" w:lineRule="auto"/>
        <w:ind w:left="682" w:right="540" w:firstLine="566"/>
        <w:jc w:val="both"/>
        <w:rPr>
          <w:i/>
          <w:sz w:val="24"/>
        </w:rPr>
      </w:pPr>
      <w:r>
        <w:rPr>
          <w:sz w:val="24"/>
        </w:rPr>
        <w:t>Мы</w:t>
      </w:r>
      <w:r>
        <w:rPr>
          <w:spacing w:val="-4"/>
          <w:sz w:val="24"/>
        </w:rPr>
        <w:t xml:space="preserve"> </w:t>
      </w:r>
      <w:r>
        <w:rPr>
          <w:sz w:val="24"/>
        </w:rPr>
        <w:t>также</w:t>
      </w:r>
      <w:r>
        <w:rPr>
          <w:spacing w:val="-5"/>
          <w:sz w:val="24"/>
        </w:rPr>
        <w:t xml:space="preserve"> </w:t>
      </w:r>
      <w:r>
        <w:rPr>
          <w:sz w:val="24"/>
        </w:rPr>
        <w:t>спрогнозировали</w:t>
      </w:r>
      <w:r>
        <w:rPr>
          <w:spacing w:val="-6"/>
          <w:sz w:val="24"/>
        </w:rPr>
        <w:t xml:space="preserve"> </w:t>
      </w:r>
      <w:r>
        <w:rPr>
          <w:sz w:val="24"/>
        </w:rPr>
        <w:t>возможные</w:t>
      </w:r>
      <w:r>
        <w:rPr>
          <w:spacing w:val="-9"/>
          <w:sz w:val="24"/>
        </w:rPr>
        <w:t xml:space="preserve"> </w:t>
      </w:r>
      <w:r>
        <w:rPr>
          <w:sz w:val="24"/>
        </w:rPr>
        <w:t>способы</w:t>
      </w:r>
      <w:r>
        <w:rPr>
          <w:spacing w:val="-3"/>
          <w:sz w:val="24"/>
        </w:rPr>
        <w:t xml:space="preserve"> </w:t>
      </w:r>
      <w:r>
        <w:rPr>
          <w:sz w:val="24"/>
        </w:rPr>
        <w:t>решения</w:t>
      </w:r>
      <w:r>
        <w:rPr>
          <w:spacing w:val="-2"/>
          <w:sz w:val="24"/>
        </w:rPr>
        <w:t xml:space="preserve"> </w:t>
      </w:r>
      <w:r>
        <w:rPr>
          <w:sz w:val="24"/>
        </w:rPr>
        <w:t>возникающих</w:t>
      </w:r>
      <w:r>
        <w:rPr>
          <w:spacing w:val="-7"/>
          <w:sz w:val="24"/>
        </w:rPr>
        <w:t xml:space="preserve"> </w:t>
      </w:r>
      <w:r>
        <w:rPr>
          <w:sz w:val="24"/>
        </w:rPr>
        <w:t>проблем</w:t>
      </w:r>
      <w:r>
        <w:rPr>
          <w:spacing w:val="-3"/>
          <w:sz w:val="24"/>
        </w:rPr>
        <w:t xml:space="preserve"> </w:t>
      </w:r>
    </w:p>
    <w:p w14:paraId="4CE3FDD5" w14:textId="77777777" w:rsidR="00A11E57" w:rsidRDefault="00A11E57" w:rsidP="00A11E57">
      <w:pPr>
        <w:pStyle w:val="11"/>
        <w:spacing w:after="47"/>
        <w:ind w:left="1248"/>
        <w:rPr>
          <w:b w:val="0"/>
          <w:spacing w:val="-10"/>
        </w:rPr>
      </w:pPr>
      <w:r>
        <w:t>Возможные</w:t>
      </w:r>
      <w:r>
        <w:rPr>
          <w:spacing w:val="-4"/>
        </w:rPr>
        <w:t xml:space="preserve"> </w:t>
      </w:r>
      <w:r>
        <w:t>проблемы</w:t>
      </w:r>
      <w:r>
        <w:rPr>
          <w:spacing w:val="-1"/>
        </w:rPr>
        <w:t xml:space="preserve"> </w:t>
      </w:r>
      <w:r>
        <w:t>и</w:t>
      </w:r>
      <w:r>
        <w:rPr>
          <w:spacing w:val="-3"/>
        </w:rPr>
        <w:t xml:space="preserve"> </w:t>
      </w:r>
      <w:r>
        <w:t>риски</w:t>
      </w:r>
      <w:r>
        <w:rPr>
          <w:spacing w:val="-2"/>
        </w:rPr>
        <w:t xml:space="preserve"> </w:t>
      </w:r>
      <w:r>
        <w:t>в</w:t>
      </w:r>
      <w:r>
        <w:rPr>
          <w:spacing w:val="-4"/>
        </w:rPr>
        <w:t xml:space="preserve"> </w:t>
      </w:r>
      <w:r>
        <w:t>процессе</w:t>
      </w:r>
      <w:r>
        <w:rPr>
          <w:spacing w:val="-1"/>
        </w:rPr>
        <w:t xml:space="preserve"> </w:t>
      </w:r>
      <w:r>
        <w:t>реализации</w:t>
      </w:r>
      <w:r>
        <w:rPr>
          <w:spacing w:val="3"/>
        </w:rPr>
        <w:t xml:space="preserve"> </w:t>
      </w:r>
      <w:r>
        <w:t>Программы</w:t>
      </w:r>
      <w:r>
        <w:rPr>
          <w:spacing w:val="-1"/>
        </w:rPr>
        <w:t xml:space="preserve"> </w:t>
      </w:r>
      <w:r>
        <w:t>развития</w:t>
      </w:r>
    </w:p>
    <w:tbl>
      <w:tblPr>
        <w:tblStyle w:val="TableNormal"/>
        <w:tblW w:w="9542"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2455"/>
        <w:gridCol w:w="5245"/>
      </w:tblGrid>
      <w:tr w:rsidR="00A11E57" w:rsidRPr="004E022A" w14:paraId="07178165" w14:textId="77777777" w:rsidTr="00A11E57">
        <w:trPr>
          <w:trHeight w:val="570"/>
        </w:trPr>
        <w:tc>
          <w:tcPr>
            <w:tcW w:w="1842" w:type="dxa"/>
            <w:tcBorders>
              <w:top w:val="single" w:sz="4" w:space="0" w:color="000000"/>
              <w:left w:val="single" w:sz="4" w:space="0" w:color="000000"/>
              <w:bottom w:val="single" w:sz="4" w:space="0" w:color="000000"/>
              <w:right w:val="single" w:sz="4" w:space="0" w:color="000000"/>
            </w:tcBorders>
            <w:hideMark/>
          </w:tcPr>
          <w:p w14:paraId="618DB4E3" w14:textId="77777777" w:rsidR="00A11E57" w:rsidRPr="004E022A" w:rsidRDefault="00A11E57" w:rsidP="00A11E57">
            <w:pPr>
              <w:pStyle w:val="TableParagraph"/>
              <w:spacing w:line="247" w:lineRule="exact"/>
              <w:ind w:left="448" w:hanging="305"/>
              <w:rPr>
                <w:b/>
                <w:sz w:val="24"/>
                <w:szCs w:val="24"/>
              </w:rPr>
            </w:pPr>
            <w:r w:rsidRPr="004E022A">
              <w:rPr>
                <w:b/>
                <w:sz w:val="24"/>
                <w:szCs w:val="24"/>
              </w:rPr>
              <w:t>Направления</w:t>
            </w:r>
          </w:p>
          <w:p w14:paraId="14614082" w14:textId="77777777" w:rsidR="00A11E57" w:rsidRPr="004E022A" w:rsidRDefault="00A11E57" w:rsidP="00A11E57">
            <w:pPr>
              <w:pStyle w:val="TableParagraph"/>
              <w:spacing w:before="30"/>
              <w:ind w:left="453" w:hanging="305"/>
              <w:rPr>
                <w:b/>
                <w:sz w:val="24"/>
                <w:szCs w:val="24"/>
              </w:rPr>
            </w:pPr>
            <w:r w:rsidRPr="004E022A">
              <w:rPr>
                <w:b/>
                <w:sz w:val="24"/>
                <w:szCs w:val="24"/>
              </w:rPr>
              <w:t>деятельности</w:t>
            </w:r>
          </w:p>
        </w:tc>
        <w:tc>
          <w:tcPr>
            <w:tcW w:w="2455" w:type="dxa"/>
            <w:tcBorders>
              <w:top w:val="single" w:sz="4" w:space="0" w:color="000000"/>
              <w:left w:val="single" w:sz="4" w:space="0" w:color="000000"/>
              <w:bottom w:val="single" w:sz="4" w:space="0" w:color="000000"/>
              <w:right w:val="single" w:sz="4" w:space="0" w:color="000000"/>
            </w:tcBorders>
            <w:hideMark/>
          </w:tcPr>
          <w:p w14:paraId="71F47F1C" w14:textId="77777777" w:rsidR="00A11E57" w:rsidRPr="004E022A" w:rsidRDefault="00A11E57" w:rsidP="00BD774F">
            <w:pPr>
              <w:pStyle w:val="TableParagraph"/>
              <w:spacing w:line="247" w:lineRule="exact"/>
              <w:ind w:left="215" w:right="208"/>
              <w:jc w:val="center"/>
              <w:rPr>
                <w:b/>
                <w:sz w:val="24"/>
                <w:szCs w:val="24"/>
              </w:rPr>
            </w:pPr>
            <w:r w:rsidRPr="004E022A">
              <w:rPr>
                <w:b/>
                <w:sz w:val="24"/>
                <w:szCs w:val="24"/>
              </w:rPr>
              <w:t>Выявленные</w:t>
            </w:r>
          </w:p>
          <w:p w14:paraId="4BBD44BD" w14:textId="77777777" w:rsidR="00A11E57" w:rsidRPr="004E022A" w:rsidRDefault="00A11E57" w:rsidP="00BD774F">
            <w:pPr>
              <w:pStyle w:val="TableParagraph"/>
              <w:spacing w:before="30"/>
              <w:ind w:left="218" w:right="208"/>
              <w:jc w:val="center"/>
              <w:rPr>
                <w:b/>
                <w:sz w:val="24"/>
                <w:szCs w:val="24"/>
              </w:rPr>
            </w:pPr>
            <w:r w:rsidRPr="004E022A">
              <w:rPr>
                <w:b/>
                <w:sz w:val="24"/>
                <w:szCs w:val="24"/>
              </w:rPr>
              <w:t>проблемы</w:t>
            </w:r>
            <w:r w:rsidRPr="004E022A">
              <w:rPr>
                <w:b/>
                <w:spacing w:val="-5"/>
                <w:sz w:val="24"/>
                <w:szCs w:val="24"/>
              </w:rPr>
              <w:t xml:space="preserve"> </w:t>
            </w:r>
            <w:r w:rsidRPr="004E022A">
              <w:rPr>
                <w:b/>
                <w:sz w:val="24"/>
                <w:szCs w:val="24"/>
              </w:rPr>
              <w:t>и</w:t>
            </w:r>
            <w:r w:rsidRPr="004E022A">
              <w:rPr>
                <w:b/>
                <w:spacing w:val="-3"/>
                <w:sz w:val="24"/>
                <w:szCs w:val="24"/>
              </w:rPr>
              <w:t xml:space="preserve"> </w:t>
            </w:r>
            <w:r w:rsidRPr="004E022A">
              <w:rPr>
                <w:b/>
                <w:sz w:val="24"/>
                <w:szCs w:val="24"/>
              </w:rPr>
              <w:t>риски</w:t>
            </w:r>
          </w:p>
        </w:tc>
        <w:tc>
          <w:tcPr>
            <w:tcW w:w="5245" w:type="dxa"/>
            <w:tcBorders>
              <w:top w:val="single" w:sz="4" w:space="0" w:color="000000"/>
              <w:left w:val="single" w:sz="4" w:space="0" w:color="000000"/>
              <w:bottom w:val="single" w:sz="4" w:space="0" w:color="000000"/>
              <w:right w:val="single" w:sz="4" w:space="0" w:color="000000"/>
            </w:tcBorders>
            <w:hideMark/>
          </w:tcPr>
          <w:p w14:paraId="3702F255" w14:textId="77777777" w:rsidR="00A11E57" w:rsidRPr="004E022A" w:rsidRDefault="00A11E57" w:rsidP="00BD774F">
            <w:pPr>
              <w:pStyle w:val="TableParagraph"/>
              <w:spacing w:line="247" w:lineRule="exact"/>
              <w:ind w:left="190"/>
              <w:rPr>
                <w:b/>
                <w:sz w:val="24"/>
                <w:szCs w:val="24"/>
              </w:rPr>
            </w:pPr>
            <w:r w:rsidRPr="004E022A">
              <w:rPr>
                <w:b/>
                <w:sz w:val="24"/>
                <w:szCs w:val="24"/>
              </w:rPr>
              <w:t>Способы</w:t>
            </w:r>
            <w:r w:rsidRPr="004E022A">
              <w:rPr>
                <w:b/>
                <w:spacing w:val="-8"/>
                <w:sz w:val="24"/>
                <w:szCs w:val="24"/>
              </w:rPr>
              <w:t xml:space="preserve"> </w:t>
            </w:r>
            <w:r w:rsidRPr="004E022A">
              <w:rPr>
                <w:b/>
                <w:sz w:val="24"/>
                <w:szCs w:val="24"/>
              </w:rPr>
              <w:t>решения</w:t>
            </w:r>
            <w:r w:rsidRPr="004E022A">
              <w:rPr>
                <w:b/>
                <w:spacing w:val="-11"/>
                <w:sz w:val="24"/>
                <w:szCs w:val="24"/>
              </w:rPr>
              <w:t xml:space="preserve"> </w:t>
            </w:r>
            <w:r w:rsidRPr="004E022A">
              <w:rPr>
                <w:b/>
                <w:sz w:val="24"/>
                <w:szCs w:val="24"/>
              </w:rPr>
              <w:t>или</w:t>
            </w:r>
            <w:r w:rsidRPr="004E022A">
              <w:rPr>
                <w:b/>
                <w:spacing w:val="-7"/>
                <w:sz w:val="24"/>
                <w:szCs w:val="24"/>
              </w:rPr>
              <w:t xml:space="preserve"> </w:t>
            </w:r>
            <w:r w:rsidRPr="004E022A">
              <w:rPr>
                <w:b/>
                <w:sz w:val="24"/>
                <w:szCs w:val="24"/>
              </w:rPr>
              <w:t>минимизация</w:t>
            </w:r>
            <w:r w:rsidRPr="004E022A">
              <w:rPr>
                <w:b/>
                <w:spacing w:val="-10"/>
                <w:sz w:val="24"/>
                <w:szCs w:val="24"/>
              </w:rPr>
              <w:t xml:space="preserve"> </w:t>
            </w:r>
            <w:r w:rsidRPr="004E022A">
              <w:rPr>
                <w:b/>
                <w:sz w:val="24"/>
                <w:szCs w:val="24"/>
              </w:rPr>
              <w:t>рисков</w:t>
            </w:r>
          </w:p>
        </w:tc>
      </w:tr>
      <w:tr w:rsidR="00A11E57" w:rsidRPr="004E022A" w14:paraId="4906DB9B" w14:textId="77777777" w:rsidTr="00A11E57">
        <w:trPr>
          <w:trHeight w:val="265"/>
        </w:trPr>
        <w:tc>
          <w:tcPr>
            <w:tcW w:w="1842" w:type="dxa"/>
            <w:tcBorders>
              <w:top w:val="single" w:sz="4" w:space="0" w:color="000000"/>
              <w:left w:val="single" w:sz="4" w:space="0" w:color="000000"/>
              <w:bottom w:val="nil"/>
              <w:right w:val="single" w:sz="4" w:space="0" w:color="000000"/>
            </w:tcBorders>
            <w:hideMark/>
          </w:tcPr>
          <w:p w14:paraId="2BCBC35A" w14:textId="77777777" w:rsidR="00A11E57" w:rsidRPr="004E022A" w:rsidRDefault="00A11E57" w:rsidP="00BD774F">
            <w:pPr>
              <w:pStyle w:val="TableParagraph"/>
              <w:spacing w:line="245" w:lineRule="exact"/>
              <w:rPr>
                <w:sz w:val="24"/>
                <w:szCs w:val="24"/>
              </w:rPr>
            </w:pPr>
            <w:r w:rsidRPr="004E022A">
              <w:rPr>
                <w:sz w:val="24"/>
                <w:szCs w:val="24"/>
              </w:rPr>
              <w:t>Организационно-</w:t>
            </w:r>
          </w:p>
        </w:tc>
        <w:tc>
          <w:tcPr>
            <w:tcW w:w="2455" w:type="dxa"/>
            <w:tcBorders>
              <w:top w:val="single" w:sz="4" w:space="0" w:color="000000"/>
              <w:left w:val="single" w:sz="4" w:space="0" w:color="000000"/>
              <w:bottom w:val="nil"/>
              <w:right w:val="single" w:sz="4" w:space="0" w:color="000000"/>
            </w:tcBorders>
            <w:hideMark/>
          </w:tcPr>
          <w:p w14:paraId="43122E5C" w14:textId="77777777" w:rsidR="00A11E57" w:rsidRPr="004E022A" w:rsidRDefault="00A11E57" w:rsidP="00BD774F">
            <w:pPr>
              <w:pStyle w:val="TableParagraph"/>
              <w:spacing w:line="245" w:lineRule="exact"/>
              <w:rPr>
                <w:sz w:val="24"/>
                <w:szCs w:val="24"/>
              </w:rPr>
            </w:pPr>
            <w:r w:rsidRPr="004E022A">
              <w:rPr>
                <w:sz w:val="24"/>
                <w:szCs w:val="24"/>
              </w:rPr>
              <w:t>РППС</w:t>
            </w:r>
            <w:r w:rsidRPr="004E022A">
              <w:rPr>
                <w:spacing w:val="-4"/>
                <w:sz w:val="24"/>
                <w:szCs w:val="24"/>
              </w:rPr>
              <w:t xml:space="preserve"> </w:t>
            </w:r>
            <w:r w:rsidRPr="004E022A">
              <w:rPr>
                <w:sz w:val="24"/>
                <w:szCs w:val="24"/>
              </w:rPr>
              <w:t>не</w:t>
            </w:r>
            <w:r w:rsidRPr="004E022A">
              <w:rPr>
                <w:spacing w:val="-5"/>
                <w:sz w:val="24"/>
                <w:szCs w:val="24"/>
              </w:rPr>
              <w:t xml:space="preserve"> </w:t>
            </w:r>
            <w:r w:rsidRPr="004E022A">
              <w:rPr>
                <w:sz w:val="24"/>
                <w:szCs w:val="24"/>
              </w:rPr>
              <w:t>отвечает</w:t>
            </w:r>
          </w:p>
        </w:tc>
        <w:tc>
          <w:tcPr>
            <w:tcW w:w="5245" w:type="dxa"/>
            <w:vMerge w:val="restart"/>
            <w:tcBorders>
              <w:top w:val="single" w:sz="4" w:space="0" w:color="000000"/>
              <w:left w:val="single" w:sz="4" w:space="0" w:color="000000"/>
              <w:bottom w:val="single" w:sz="4" w:space="0" w:color="000000"/>
              <w:right w:val="single" w:sz="4" w:space="0" w:color="000000"/>
            </w:tcBorders>
            <w:hideMark/>
          </w:tcPr>
          <w:p w14:paraId="2B895105" w14:textId="77777777" w:rsidR="00A11E57" w:rsidRPr="004E022A" w:rsidRDefault="00A11E57" w:rsidP="00A11E57">
            <w:pPr>
              <w:pStyle w:val="TableParagraph"/>
              <w:numPr>
                <w:ilvl w:val="0"/>
                <w:numId w:val="29"/>
              </w:numPr>
              <w:tabs>
                <w:tab w:val="left" w:pos="378"/>
              </w:tabs>
              <w:spacing w:before="37" w:line="271" w:lineRule="auto"/>
              <w:ind w:right="232" w:firstLine="0"/>
              <w:jc w:val="both"/>
              <w:rPr>
                <w:sz w:val="24"/>
                <w:szCs w:val="24"/>
              </w:rPr>
            </w:pPr>
            <w:r w:rsidRPr="004E022A">
              <w:rPr>
                <w:sz w:val="24"/>
                <w:szCs w:val="24"/>
              </w:rPr>
              <w:t>Продолжить</w:t>
            </w:r>
            <w:r w:rsidRPr="004E022A">
              <w:rPr>
                <w:spacing w:val="1"/>
                <w:sz w:val="24"/>
                <w:szCs w:val="24"/>
              </w:rPr>
              <w:t xml:space="preserve"> </w:t>
            </w:r>
            <w:r w:rsidRPr="004E022A">
              <w:rPr>
                <w:sz w:val="24"/>
                <w:szCs w:val="24"/>
              </w:rPr>
              <w:t>изучение</w:t>
            </w:r>
            <w:r w:rsidRPr="004E022A">
              <w:rPr>
                <w:spacing w:val="1"/>
                <w:sz w:val="24"/>
                <w:szCs w:val="24"/>
              </w:rPr>
              <w:t xml:space="preserve"> </w:t>
            </w:r>
            <w:r w:rsidRPr="004E022A">
              <w:rPr>
                <w:sz w:val="24"/>
                <w:szCs w:val="24"/>
              </w:rPr>
              <w:t>методических</w:t>
            </w:r>
            <w:r w:rsidRPr="004E022A">
              <w:rPr>
                <w:spacing w:val="1"/>
                <w:sz w:val="24"/>
                <w:szCs w:val="24"/>
              </w:rPr>
              <w:t xml:space="preserve"> </w:t>
            </w:r>
            <w:r w:rsidRPr="004E022A">
              <w:rPr>
                <w:sz w:val="24"/>
                <w:szCs w:val="24"/>
              </w:rPr>
              <w:t>рекомендаций</w:t>
            </w:r>
            <w:r w:rsidRPr="004E022A">
              <w:rPr>
                <w:spacing w:val="1"/>
                <w:sz w:val="24"/>
                <w:szCs w:val="24"/>
              </w:rPr>
              <w:t xml:space="preserve"> </w:t>
            </w:r>
            <w:r w:rsidRPr="004E022A">
              <w:rPr>
                <w:sz w:val="24"/>
                <w:szCs w:val="24"/>
              </w:rPr>
              <w:t>по</w:t>
            </w:r>
            <w:r w:rsidRPr="004E022A">
              <w:rPr>
                <w:spacing w:val="1"/>
                <w:sz w:val="24"/>
                <w:szCs w:val="24"/>
              </w:rPr>
              <w:t xml:space="preserve"> </w:t>
            </w:r>
            <w:r w:rsidRPr="004E022A">
              <w:rPr>
                <w:sz w:val="24"/>
                <w:szCs w:val="24"/>
              </w:rPr>
              <w:t>организации</w:t>
            </w:r>
            <w:r w:rsidRPr="004E022A">
              <w:rPr>
                <w:spacing w:val="1"/>
                <w:sz w:val="24"/>
                <w:szCs w:val="24"/>
              </w:rPr>
              <w:t xml:space="preserve"> </w:t>
            </w:r>
            <w:r w:rsidRPr="004E022A">
              <w:rPr>
                <w:sz w:val="24"/>
                <w:szCs w:val="24"/>
              </w:rPr>
              <w:t>РППС,</w:t>
            </w:r>
            <w:r w:rsidRPr="004E022A">
              <w:rPr>
                <w:spacing w:val="1"/>
                <w:sz w:val="24"/>
                <w:szCs w:val="24"/>
              </w:rPr>
              <w:t xml:space="preserve"> </w:t>
            </w:r>
            <w:r w:rsidRPr="004E022A">
              <w:rPr>
                <w:sz w:val="24"/>
                <w:szCs w:val="24"/>
              </w:rPr>
              <w:lastRenderedPageBreak/>
              <w:t>составленных</w:t>
            </w:r>
            <w:r w:rsidRPr="004E022A">
              <w:rPr>
                <w:spacing w:val="1"/>
                <w:sz w:val="24"/>
                <w:szCs w:val="24"/>
              </w:rPr>
              <w:t xml:space="preserve"> </w:t>
            </w:r>
            <w:r w:rsidRPr="004E022A">
              <w:rPr>
                <w:sz w:val="24"/>
                <w:szCs w:val="24"/>
              </w:rPr>
              <w:t>авторами-</w:t>
            </w:r>
            <w:r w:rsidRPr="004E022A">
              <w:rPr>
                <w:spacing w:val="1"/>
                <w:sz w:val="24"/>
                <w:szCs w:val="24"/>
              </w:rPr>
              <w:t xml:space="preserve"> </w:t>
            </w:r>
            <w:r w:rsidRPr="004E022A">
              <w:rPr>
                <w:sz w:val="24"/>
                <w:szCs w:val="24"/>
              </w:rPr>
              <w:t>разработчиками</w:t>
            </w:r>
            <w:r w:rsidRPr="004E022A">
              <w:rPr>
                <w:spacing w:val="-52"/>
                <w:sz w:val="24"/>
                <w:szCs w:val="24"/>
              </w:rPr>
              <w:t xml:space="preserve"> </w:t>
            </w:r>
            <w:r w:rsidRPr="004E022A">
              <w:rPr>
                <w:sz w:val="24"/>
                <w:szCs w:val="24"/>
              </w:rPr>
              <w:t>ФГОС ДО.</w:t>
            </w:r>
          </w:p>
          <w:p w14:paraId="4DF5FF3D" w14:textId="77777777" w:rsidR="00A11E57" w:rsidRPr="004E022A" w:rsidRDefault="00A11E57" w:rsidP="00A11E57">
            <w:pPr>
              <w:pStyle w:val="TableParagraph"/>
              <w:numPr>
                <w:ilvl w:val="0"/>
                <w:numId w:val="29"/>
              </w:numPr>
              <w:tabs>
                <w:tab w:val="left" w:pos="654"/>
              </w:tabs>
              <w:spacing w:line="268" w:lineRule="auto"/>
              <w:ind w:right="239" w:firstLine="0"/>
              <w:jc w:val="both"/>
              <w:rPr>
                <w:sz w:val="24"/>
                <w:szCs w:val="24"/>
              </w:rPr>
            </w:pPr>
            <w:r w:rsidRPr="004E022A">
              <w:rPr>
                <w:sz w:val="24"/>
                <w:szCs w:val="24"/>
              </w:rPr>
              <w:t>Разработать</w:t>
            </w:r>
            <w:r w:rsidRPr="004E022A">
              <w:rPr>
                <w:spacing w:val="1"/>
                <w:sz w:val="24"/>
                <w:szCs w:val="24"/>
              </w:rPr>
              <w:t xml:space="preserve"> </w:t>
            </w:r>
            <w:r w:rsidRPr="004E022A">
              <w:rPr>
                <w:sz w:val="24"/>
                <w:szCs w:val="24"/>
              </w:rPr>
              <w:t>средовые</w:t>
            </w:r>
            <w:r w:rsidRPr="004E022A">
              <w:rPr>
                <w:spacing w:val="1"/>
                <w:sz w:val="24"/>
                <w:szCs w:val="24"/>
              </w:rPr>
              <w:t xml:space="preserve"> </w:t>
            </w:r>
            <w:r w:rsidRPr="004E022A">
              <w:rPr>
                <w:sz w:val="24"/>
                <w:szCs w:val="24"/>
              </w:rPr>
              <w:t>модели</w:t>
            </w:r>
            <w:r w:rsidRPr="004E022A">
              <w:rPr>
                <w:spacing w:val="1"/>
                <w:sz w:val="24"/>
                <w:szCs w:val="24"/>
              </w:rPr>
              <w:t xml:space="preserve"> </w:t>
            </w:r>
            <w:r w:rsidRPr="004E022A">
              <w:rPr>
                <w:sz w:val="24"/>
                <w:szCs w:val="24"/>
              </w:rPr>
              <w:t>для</w:t>
            </w:r>
            <w:r w:rsidRPr="004E022A">
              <w:rPr>
                <w:spacing w:val="1"/>
                <w:sz w:val="24"/>
                <w:szCs w:val="24"/>
              </w:rPr>
              <w:t xml:space="preserve"> </w:t>
            </w:r>
            <w:r w:rsidRPr="004E022A">
              <w:rPr>
                <w:sz w:val="24"/>
                <w:szCs w:val="24"/>
              </w:rPr>
              <w:t>обеспечения</w:t>
            </w:r>
            <w:r w:rsidRPr="004E022A">
              <w:rPr>
                <w:spacing w:val="1"/>
                <w:sz w:val="24"/>
                <w:szCs w:val="24"/>
              </w:rPr>
              <w:t xml:space="preserve"> </w:t>
            </w:r>
            <w:r w:rsidRPr="004E022A">
              <w:rPr>
                <w:sz w:val="24"/>
                <w:szCs w:val="24"/>
              </w:rPr>
              <w:t>возможности</w:t>
            </w:r>
            <w:r w:rsidRPr="004E022A">
              <w:rPr>
                <w:spacing w:val="1"/>
                <w:sz w:val="24"/>
                <w:szCs w:val="24"/>
              </w:rPr>
              <w:t xml:space="preserve"> </w:t>
            </w:r>
            <w:r w:rsidRPr="004E022A">
              <w:rPr>
                <w:sz w:val="24"/>
                <w:szCs w:val="24"/>
              </w:rPr>
              <w:t>реализации</w:t>
            </w:r>
            <w:r w:rsidRPr="004E022A">
              <w:rPr>
                <w:spacing w:val="-52"/>
                <w:sz w:val="24"/>
                <w:szCs w:val="24"/>
              </w:rPr>
              <w:t xml:space="preserve"> </w:t>
            </w:r>
            <w:r w:rsidRPr="004E022A">
              <w:rPr>
                <w:sz w:val="24"/>
                <w:szCs w:val="24"/>
              </w:rPr>
              <w:t>различных</w:t>
            </w:r>
            <w:r w:rsidRPr="004E022A">
              <w:rPr>
                <w:spacing w:val="1"/>
                <w:sz w:val="24"/>
                <w:szCs w:val="24"/>
              </w:rPr>
              <w:t xml:space="preserve"> </w:t>
            </w:r>
            <w:r w:rsidRPr="004E022A">
              <w:rPr>
                <w:sz w:val="24"/>
                <w:szCs w:val="24"/>
              </w:rPr>
              <w:t>видов</w:t>
            </w:r>
            <w:r w:rsidRPr="004E022A">
              <w:rPr>
                <w:spacing w:val="1"/>
                <w:sz w:val="24"/>
                <w:szCs w:val="24"/>
              </w:rPr>
              <w:t xml:space="preserve"> </w:t>
            </w:r>
            <w:r w:rsidRPr="004E022A">
              <w:rPr>
                <w:sz w:val="24"/>
                <w:szCs w:val="24"/>
              </w:rPr>
              <w:t>детской</w:t>
            </w:r>
            <w:r w:rsidRPr="004E022A">
              <w:rPr>
                <w:spacing w:val="1"/>
                <w:sz w:val="24"/>
                <w:szCs w:val="24"/>
              </w:rPr>
              <w:t xml:space="preserve"> </w:t>
            </w:r>
            <w:r w:rsidRPr="004E022A">
              <w:rPr>
                <w:sz w:val="24"/>
                <w:szCs w:val="24"/>
              </w:rPr>
              <w:t>активности</w:t>
            </w:r>
            <w:r w:rsidRPr="004E022A">
              <w:rPr>
                <w:spacing w:val="1"/>
                <w:sz w:val="24"/>
                <w:szCs w:val="24"/>
              </w:rPr>
              <w:t xml:space="preserve"> </w:t>
            </w:r>
            <w:r w:rsidRPr="004E022A">
              <w:rPr>
                <w:sz w:val="24"/>
                <w:szCs w:val="24"/>
              </w:rPr>
              <w:t>в</w:t>
            </w:r>
            <w:r w:rsidRPr="004E022A">
              <w:rPr>
                <w:spacing w:val="1"/>
                <w:sz w:val="24"/>
                <w:szCs w:val="24"/>
              </w:rPr>
              <w:t xml:space="preserve"> </w:t>
            </w:r>
            <w:r w:rsidRPr="004E022A">
              <w:rPr>
                <w:sz w:val="24"/>
                <w:szCs w:val="24"/>
              </w:rPr>
              <w:t>соответствии</w:t>
            </w:r>
            <w:r w:rsidRPr="004E022A">
              <w:rPr>
                <w:spacing w:val="1"/>
                <w:sz w:val="24"/>
                <w:szCs w:val="24"/>
              </w:rPr>
              <w:t xml:space="preserve"> </w:t>
            </w:r>
            <w:r w:rsidRPr="004E022A">
              <w:rPr>
                <w:sz w:val="24"/>
                <w:szCs w:val="24"/>
              </w:rPr>
              <w:t>с</w:t>
            </w:r>
            <w:r w:rsidRPr="004E022A">
              <w:rPr>
                <w:spacing w:val="1"/>
                <w:sz w:val="24"/>
                <w:szCs w:val="24"/>
              </w:rPr>
              <w:t xml:space="preserve"> </w:t>
            </w:r>
            <w:r w:rsidRPr="004E022A">
              <w:rPr>
                <w:sz w:val="24"/>
                <w:szCs w:val="24"/>
              </w:rPr>
              <w:t>потребностями</w:t>
            </w:r>
            <w:r w:rsidRPr="004E022A">
              <w:rPr>
                <w:spacing w:val="1"/>
                <w:sz w:val="24"/>
                <w:szCs w:val="24"/>
              </w:rPr>
              <w:t xml:space="preserve"> </w:t>
            </w:r>
            <w:r w:rsidRPr="004E022A">
              <w:rPr>
                <w:sz w:val="24"/>
                <w:szCs w:val="24"/>
              </w:rPr>
              <w:t>каждого</w:t>
            </w:r>
            <w:r w:rsidRPr="004E022A">
              <w:rPr>
                <w:spacing w:val="1"/>
                <w:sz w:val="24"/>
                <w:szCs w:val="24"/>
              </w:rPr>
              <w:t xml:space="preserve"> </w:t>
            </w:r>
            <w:r w:rsidRPr="004E022A">
              <w:rPr>
                <w:sz w:val="24"/>
                <w:szCs w:val="24"/>
              </w:rPr>
              <w:t>возрастного</w:t>
            </w:r>
            <w:r w:rsidRPr="004E022A">
              <w:rPr>
                <w:spacing w:val="-4"/>
                <w:sz w:val="24"/>
                <w:szCs w:val="24"/>
              </w:rPr>
              <w:t xml:space="preserve"> </w:t>
            </w:r>
            <w:r w:rsidRPr="004E022A">
              <w:rPr>
                <w:sz w:val="24"/>
                <w:szCs w:val="24"/>
              </w:rPr>
              <w:t>этапа</w:t>
            </w:r>
            <w:r w:rsidRPr="004E022A">
              <w:rPr>
                <w:spacing w:val="-1"/>
                <w:sz w:val="24"/>
                <w:szCs w:val="24"/>
              </w:rPr>
              <w:t xml:space="preserve"> </w:t>
            </w:r>
            <w:r w:rsidRPr="004E022A">
              <w:rPr>
                <w:sz w:val="24"/>
                <w:szCs w:val="24"/>
              </w:rPr>
              <w:t>детей.</w:t>
            </w:r>
          </w:p>
          <w:p w14:paraId="714D9981" w14:textId="77777777" w:rsidR="00A11E57" w:rsidRPr="004E022A" w:rsidRDefault="00A11E57" w:rsidP="00A11E57">
            <w:pPr>
              <w:pStyle w:val="TableParagraph"/>
              <w:numPr>
                <w:ilvl w:val="0"/>
                <w:numId w:val="29"/>
              </w:numPr>
              <w:tabs>
                <w:tab w:val="left" w:pos="378"/>
              </w:tabs>
              <w:ind w:left="320" w:right="239" w:hanging="113"/>
              <w:jc w:val="both"/>
              <w:rPr>
                <w:sz w:val="24"/>
                <w:szCs w:val="24"/>
              </w:rPr>
            </w:pPr>
            <w:r w:rsidRPr="004E022A">
              <w:rPr>
                <w:sz w:val="24"/>
                <w:szCs w:val="24"/>
              </w:rPr>
              <w:t>Продолжить</w:t>
            </w:r>
            <w:r w:rsidRPr="004E022A">
              <w:rPr>
                <w:spacing w:val="1"/>
                <w:sz w:val="24"/>
                <w:szCs w:val="24"/>
              </w:rPr>
              <w:t xml:space="preserve"> </w:t>
            </w:r>
            <w:r w:rsidRPr="004E022A">
              <w:rPr>
                <w:sz w:val="24"/>
                <w:szCs w:val="24"/>
              </w:rPr>
              <w:t>создание</w:t>
            </w:r>
            <w:r w:rsidRPr="004E022A">
              <w:rPr>
                <w:spacing w:val="1"/>
                <w:sz w:val="24"/>
                <w:szCs w:val="24"/>
              </w:rPr>
              <w:t xml:space="preserve"> </w:t>
            </w:r>
            <w:r w:rsidRPr="004E022A">
              <w:rPr>
                <w:sz w:val="24"/>
                <w:szCs w:val="24"/>
              </w:rPr>
              <w:t>оборудованных</w:t>
            </w:r>
            <w:r w:rsidRPr="004E022A">
              <w:rPr>
                <w:spacing w:val="-52"/>
                <w:sz w:val="24"/>
                <w:szCs w:val="24"/>
              </w:rPr>
              <w:t xml:space="preserve"> </w:t>
            </w:r>
            <w:r w:rsidRPr="004E022A">
              <w:rPr>
                <w:sz w:val="24"/>
                <w:szCs w:val="24"/>
              </w:rPr>
              <w:t>пространственных</w:t>
            </w:r>
            <w:r w:rsidRPr="004E022A">
              <w:rPr>
                <w:spacing w:val="1"/>
                <w:sz w:val="24"/>
                <w:szCs w:val="24"/>
              </w:rPr>
              <w:t xml:space="preserve"> </w:t>
            </w:r>
            <w:r w:rsidRPr="004E022A">
              <w:rPr>
                <w:sz w:val="24"/>
                <w:szCs w:val="24"/>
              </w:rPr>
              <w:t>центров</w:t>
            </w:r>
            <w:r w:rsidRPr="004E022A">
              <w:rPr>
                <w:spacing w:val="1"/>
                <w:sz w:val="24"/>
                <w:szCs w:val="24"/>
              </w:rPr>
              <w:t xml:space="preserve"> </w:t>
            </w:r>
            <w:r w:rsidRPr="004E022A">
              <w:rPr>
                <w:sz w:val="24"/>
                <w:szCs w:val="24"/>
              </w:rPr>
              <w:t>свободного</w:t>
            </w:r>
            <w:r w:rsidRPr="004E022A">
              <w:rPr>
                <w:spacing w:val="1"/>
                <w:sz w:val="24"/>
                <w:szCs w:val="24"/>
              </w:rPr>
              <w:t xml:space="preserve"> </w:t>
            </w:r>
            <w:r w:rsidRPr="004E022A">
              <w:rPr>
                <w:sz w:val="24"/>
                <w:szCs w:val="24"/>
              </w:rPr>
              <w:t>доступа</w:t>
            </w:r>
            <w:r w:rsidRPr="004E022A">
              <w:rPr>
                <w:spacing w:val="1"/>
                <w:sz w:val="24"/>
                <w:szCs w:val="24"/>
              </w:rPr>
              <w:t xml:space="preserve"> </w:t>
            </w:r>
            <w:r w:rsidRPr="004E022A">
              <w:rPr>
                <w:sz w:val="24"/>
                <w:szCs w:val="24"/>
              </w:rPr>
              <w:t>всех</w:t>
            </w:r>
            <w:r w:rsidRPr="004E022A">
              <w:rPr>
                <w:spacing w:val="1"/>
                <w:sz w:val="24"/>
                <w:szCs w:val="24"/>
              </w:rPr>
              <w:t xml:space="preserve"> </w:t>
            </w:r>
            <w:r w:rsidRPr="004E022A">
              <w:rPr>
                <w:sz w:val="24"/>
                <w:szCs w:val="24"/>
              </w:rPr>
              <w:t>детей</w:t>
            </w:r>
            <w:r w:rsidRPr="004E022A">
              <w:rPr>
                <w:spacing w:val="1"/>
                <w:sz w:val="24"/>
                <w:szCs w:val="24"/>
              </w:rPr>
              <w:t xml:space="preserve"> </w:t>
            </w:r>
            <w:r w:rsidRPr="004E022A">
              <w:rPr>
                <w:sz w:val="24"/>
                <w:szCs w:val="24"/>
              </w:rPr>
              <w:t>ДОУ</w:t>
            </w:r>
            <w:r w:rsidRPr="004E022A">
              <w:rPr>
                <w:spacing w:val="1"/>
                <w:sz w:val="24"/>
                <w:szCs w:val="24"/>
              </w:rPr>
              <w:t xml:space="preserve"> </w:t>
            </w:r>
            <w:r w:rsidRPr="004E022A">
              <w:rPr>
                <w:sz w:val="24"/>
                <w:szCs w:val="24"/>
              </w:rPr>
              <w:t>(интерактивный</w:t>
            </w:r>
            <w:r w:rsidRPr="004E022A">
              <w:rPr>
                <w:spacing w:val="1"/>
                <w:sz w:val="24"/>
                <w:szCs w:val="24"/>
              </w:rPr>
              <w:t xml:space="preserve"> </w:t>
            </w:r>
            <w:r w:rsidRPr="004E022A">
              <w:rPr>
                <w:sz w:val="24"/>
                <w:szCs w:val="24"/>
              </w:rPr>
              <w:t>музей,</w:t>
            </w:r>
            <w:r w:rsidRPr="004E022A">
              <w:rPr>
                <w:spacing w:val="22"/>
                <w:sz w:val="24"/>
                <w:szCs w:val="24"/>
              </w:rPr>
              <w:t xml:space="preserve"> </w:t>
            </w:r>
            <w:r w:rsidRPr="004E022A">
              <w:rPr>
                <w:sz w:val="24"/>
                <w:szCs w:val="24"/>
              </w:rPr>
              <w:t>центр</w:t>
            </w:r>
            <w:r w:rsidRPr="004E022A">
              <w:rPr>
                <w:spacing w:val="-3"/>
                <w:sz w:val="24"/>
                <w:szCs w:val="24"/>
              </w:rPr>
              <w:t xml:space="preserve"> </w:t>
            </w:r>
            <w:r w:rsidRPr="004E022A">
              <w:rPr>
                <w:sz w:val="24"/>
                <w:szCs w:val="24"/>
              </w:rPr>
              <w:t>конструирования)</w:t>
            </w:r>
          </w:p>
        </w:tc>
      </w:tr>
      <w:tr w:rsidR="00A11E57" w:rsidRPr="004E022A" w14:paraId="711C7FC3" w14:textId="77777777" w:rsidTr="00A11E57">
        <w:trPr>
          <w:trHeight w:val="279"/>
        </w:trPr>
        <w:tc>
          <w:tcPr>
            <w:tcW w:w="1842" w:type="dxa"/>
            <w:tcBorders>
              <w:top w:val="nil"/>
              <w:left w:val="single" w:sz="4" w:space="0" w:color="000000"/>
              <w:bottom w:val="nil"/>
              <w:right w:val="single" w:sz="4" w:space="0" w:color="000000"/>
            </w:tcBorders>
            <w:hideMark/>
          </w:tcPr>
          <w:p w14:paraId="272398F6" w14:textId="77777777" w:rsidR="00A11E57" w:rsidRPr="004E022A" w:rsidRDefault="00A11E57" w:rsidP="00BD774F">
            <w:pPr>
              <w:pStyle w:val="TableParagraph"/>
              <w:spacing w:before="9" w:line="250" w:lineRule="exact"/>
              <w:rPr>
                <w:sz w:val="24"/>
                <w:szCs w:val="24"/>
              </w:rPr>
            </w:pPr>
            <w:r w:rsidRPr="004E022A">
              <w:rPr>
                <w:sz w:val="24"/>
                <w:szCs w:val="24"/>
              </w:rPr>
              <w:t>педагогические</w:t>
            </w:r>
          </w:p>
        </w:tc>
        <w:tc>
          <w:tcPr>
            <w:tcW w:w="2455" w:type="dxa"/>
            <w:tcBorders>
              <w:top w:val="nil"/>
              <w:left w:val="single" w:sz="4" w:space="0" w:color="000000"/>
              <w:bottom w:val="nil"/>
              <w:right w:val="single" w:sz="4" w:space="0" w:color="000000"/>
            </w:tcBorders>
            <w:hideMark/>
          </w:tcPr>
          <w:p w14:paraId="1BAFCC11" w14:textId="77777777" w:rsidR="00A11E57" w:rsidRPr="004E022A" w:rsidRDefault="00A11E57" w:rsidP="00A11E57">
            <w:pPr>
              <w:pStyle w:val="TableParagraph"/>
              <w:spacing w:before="9" w:line="250" w:lineRule="exact"/>
              <w:ind w:firstLine="74"/>
              <w:rPr>
                <w:sz w:val="24"/>
                <w:szCs w:val="24"/>
              </w:rPr>
            </w:pPr>
            <w:r w:rsidRPr="004E022A">
              <w:rPr>
                <w:sz w:val="24"/>
                <w:szCs w:val="24"/>
              </w:rPr>
              <w:t>всем</w:t>
            </w:r>
            <w:r w:rsidRPr="004E022A">
              <w:rPr>
                <w:spacing w:val="-1"/>
                <w:sz w:val="24"/>
                <w:szCs w:val="24"/>
              </w:rPr>
              <w:t xml:space="preserve"> </w:t>
            </w:r>
            <w:r w:rsidRPr="004E022A">
              <w:rPr>
                <w:sz w:val="24"/>
                <w:szCs w:val="24"/>
              </w:rPr>
              <w:t>требованиям</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42347294" w14:textId="77777777" w:rsidR="00A11E57" w:rsidRPr="004E022A" w:rsidRDefault="00A11E57" w:rsidP="00BD774F">
            <w:pPr>
              <w:widowControl/>
              <w:autoSpaceDE/>
              <w:autoSpaceDN/>
              <w:rPr>
                <w:sz w:val="24"/>
                <w:szCs w:val="24"/>
              </w:rPr>
            </w:pPr>
          </w:p>
        </w:tc>
      </w:tr>
      <w:tr w:rsidR="00A11E57" w:rsidRPr="004E022A" w14:paraId="462AB5BE" w14:textId="77777777" w:rsidTr="00A11E57">
        <w:trPr>
          <w:trHeight w:val="3170"/>
        </w:trPr>
        <w:tc>
          <w:tcPr>
            <w:tcW w:w="1842" w:type="dxa"/>
            <w:tcBorders>
              <w:top w:val="nil"/>
              <w:left w:val="single" w:sz="4" w:space="0" w:color="000000"/>
              <w:bottom w:val="single" w:sz="4" w:space="0" w:color="000000"/>
              <w:right w:val="single" w:sz="4" w:space="0" w:color="000000"/>
            </w:tcBorders>
            <w:hideMark/>
          </w:tcPr>
          <w:p w14:paraId="6D5E6089" w14:textId="77777777" w:rsidR="00A11E57" w:rsidRPr="004E022A" w:rsidRDefault="00A11E57" w:rsidP="00BD774F">
            <w:pPr>
              <w:pStyle w:val="TableParagraph"/>
              <w:spacing w:before="8"/>
              <w:rPr>
                <w:sz w:val="24"/>
                <w:szCs w:val="24"/>
              </w:rPr>
            </w:pPr>
            <w:r w:rsidRPr="004E022A">
              <w:rPr>
                <w:sz w:val="24"/>
                <w:szCs w:val="24"/>
              </w:rPr>
              <w:lastRenderedPageBreak/>
              <w:t>условия</w:t>
            </w:r>
          </w:p>
        </w:tc>
        <w:tc>
          <w:tcPr>
            <w:tcW w:w="2455" w:type="dxa"/>
            <w:tcBorders>
              <w:top w:val="nil"/>
              <w:left w:val="single" w:sz="4" w:space="0" w:color="000000"/>
              <w:bottom w:val="single" w:sz="4" w:space="0" w:color="000000"/>
              <w:right w:val="single" w:sz="4" w:space="0" w:color="000000"/>
            </w:tcBorders>
            <w:hideMark/>
          </w:tcPr>
          <w:p w14:paraId="58AA5BFB" w14:textId="77777777" w:rsidR="00A11E57" w:rsidRPr="004E022A" w:rsidRDefault="00A11E57" w:rsidP="00BD774F">
            <w:pPr>
              <w:pStyle w:val="TableParagraph"/>
              <w:spacing w:before="8"/>
              <w:rPr>
                <w:sz w:val="24"/>
                <w:szCs w:val="24"/>
              </w:rPr>
            </w:pPr>
            <w:r w:rsidRPr="004E022A">
              <w:rPr>
                <w:sz w:val="24"/>
                <w:szCs w:val="24"/>
              </w:rPr>
              <w:t>ФГОС</w:t>
            </w:r>
            <w:r w:rsidRPr="004E022A">
              <w:rPr>
                <w:spacing w:val="-2"/>
                <w:sz w:val="24"/>
                <w:szCs w:val="24"/>
              </w:rPr>
              <w:t xml:space="preserve"> </w:t>
            </w:r>
            <w:r w:rsidRPr="004E022A">
              <w:rPr>
                <w:sz w:val="24"/>
                <w:szCs w:val="24"/>
              </w:rPr>
              <w:t>ДО</w:t>
            </w:r>
          </w:p>
        </w:tc>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1A97A1E6" w14:textId="77777777" w:rsidR="00A11E57" w:rsidRPr="004E022A" w:rsidRDefault="00A11E57" w:rsidP="00BD774F">
            <w:pPr>
              <w:widowControl/>
              <w:autoSpaceDE/>
              <w:autoSpaceDN/>
              <w:rPr>
                <w:sz w:val="24"/>
                <w:szCs w:val="24"/>
              </w:rPr>
            </w:pPr>
          </w:p>
        </w:tc>
      </w:tr>
      <w:tr w:rsidR="00A11E57" w:rsidRPr="004E022A" w14:paraId="56814D4B" w14:textId="77777777" w:rsidTr="00A11E57">
        <w:trPr>
          <w:trHeight w:val="540"/>
        </w:trPr>
        <w:tc>
          <w:tcPr>
            <w:tcW w:w="1842" w:type="dxa"/>
            <w:tcBorders>
              <w:top w:val="single" w:sz="4" w:space="0" w:color="000000"/>
              <w:left w:val="single" w:sz="4" w:space="0" w:color="000000"/>
              <w:bottom w:val="nil"/>
              <w:right w:val="single" w:sz="4" w:space="0" w:color="000000"/>
            </w:tcBorders>
            <w:hideMark/>
          </w:tcPr>
          <w:p w14:paraId="6F8B14E9" w14:textId="77777777" w:rsidR="00A11E57" w:rsidRPr="004E022A" w:rsidRDefault="00A11E57" w:rsidP="00BD774F">
            <w:pPr>
              <w:pStyle w:val="TableParagraph"/>
              <w:spacing w:line="249" w:lineRule="exact"/>
              <w:rPr>
                <w:sz w:val="24"/>
                <w:szCs w:val="24"/>
              </w:rPr>
            </w:pPr>
            <w:r w:rsidRPr="004E022A">
              <w:rPr>
                <w:sz w:val="24"/>
                <w:szCs w:val="24"/>
              </w:rPr>
              <w:t>Кадровые</w:t>
            </w:r>
          </w:p>
          <w:p w14:paraId="45AE1525" w14:textId="77777777" w:rsidR="00A11E57" w:rsidRPr="004E022A" w:rsidRDefault="00A11E57" w:rsidP="00BD774F">
            <w:pPr>
              <w:pStyle w:val="TableParagraph"/>
              <w:spacing w:before="35" w:line="237" w:lineRule="exact"/>
              <w:rPr>
                <w:sz w:val="24"/>
                <w:szCs w:val="24"/>
              </w:rPr>
            </w:pPr>
            <w:r w:rsidRPr="004E022A">
              <w:rPr>
                <w:sz w:val="24"/>
                <w:szCs w:val="24"/>
              </w:rPr>
              <w:t>условия</w:t>
            </w:r>
          </w:p>
        </w:tc>
        <w:tc>
          <w:tcPr>
            <w:tcW w:w="2455" w:type="dxa"/>
            <w:tcBorders>
              <w:top w:val="single" w:sz="4" w:space="0" w:color="000000"/>
              <w:left w:val="single" w:sz="4" w:space="0" w:color="000000"/>
              <w:bottom w:val="nil"/>
              <w:right w:val="single" w:sz="4" w:space="0" w:color="000000"/>
            </w:tcBorders>
            <w:hideMark/>
          </w:tcPr>
          <w:p w14:paraId="426E18DD" w14:textId="77777777" w:rsidR="00A11E57" w:rsidRPr="004E022A" w:rsidRDefault="00A11E57" w:rsidP="00BD774F">
            <w:pPr>
              <w:pStyle w:val="TableParagraph"/>
              <w:spacing w:line="249" w:lineRule="exact"/>
              <w:rPr>
                <w:sz w:val="24"/>
                <w:szCs w:val="24"/>
              </w:rPr>
            </w:pPr>
            <w:r w:rsidRPr="004E022A">
              <w:rPr>
                <w:sz w:val="24"/>
                <w:szCs w:val="24"/>
              </w:rPr>
              <w:t>Недостаточная</w:t>
            </w:r>
          </w:p>
          <w:p w14:paraId="14BCA9C2" w14:textId="77777777" w:rsidR="00A11E57" w:rsidRPr="004E022A" w:rsidRDefault="00A11E57" w:rsidP="00BD774F">
            <w:pPr>
              <w:pStyle w:val="TableParagraph"/>
              <w:spacing w:before="37" w:line="234" w:lineRule="exact"/>
              <w:rPr>
                <w:sz w:val="24"/>
                <w:szCs w:val="24"/>
              </w:rPr>
            </w:pPr>
            <w:r w:rsidRPr="004E022A">
              <w:rPr>
                <w:sz w:val="24"/>
                <w:szCs w:val="24"/>
              </w:rPr>
              <w:t>квалификационна</w:t>
            </w:r>
            <w:r>
              <w:rPr>
                <w:sz w:val="24"/>
                <w:szCs w:val="24"/>
              </w:rPr>
              <w:t>я</w:t>
            </w:r>
          </w:p>
        </w:tc>
        <w:tc>
          <w:tcPr>
            <w:tcW w:w="5245" w:type="dxa"/>
            <w:tcBorders>
              <w:top w:val="single" w:sz="4" w:space="0" w:color="000000"/>
              <w:left w:val="single" w:sz="4" w:space="0" w:color="000000"/>
              <w:bottom w:val="nil"/>
              <w:right w:val="single" w:sz="4" w:space="0" w:color="000000"/>
            </w:tcBorders>
            <w:hideMark/>
          </w:tcPr>
          <w:p w14:paraId="24C9384B" w14:textId="77777777" w:rsidR="00A11E57" w:rsidRPr="004E022A" w:rsidRDefault="00A11E57" w:rsidP="00BD774F">
            <w:pPr>
              <w:pStyle w:val="TableParagraph"/>
              <w:spacing w:line="232" w:lineRule="auto"/>
              <w:ind w:left="104" w:right="411"/>
              <w:rPr>
                <w:sz w:val="24"/>
                <w:szCs w:val="24"/>
              </w:rPr>
            </w:pPr>
            <w:r w:rsidRPr="004E022A">
              <w:rPr>
                <w:sz w:val="24"/>
                <w:szCs w:val="24"/>
              </w:rPr>
              <w:t>1.</w:t>
            </w:r>
            <w:r w:rsidRPr="004E022A">
              <w:rPr>
                <w:spacing w:val="15"/>
                <w:sz w:val="24"/>
                <w:szCs w:val="24"/>
              </w:rPr>
              <w:t xml:space="preserve"> </w:t>
            </w:r>
            <w:r w:rsidRPr="004E022A">
              <w:rPr>
                <w:sz w:val="24"/>
                <w:szCs w:val="24"/>
              </w:rPr>
              <w:t>Организация</w:t>
            </w:r>
            <w:r w:rsidRPr="004E022A">
              <w:rPr>
                <w:spacing w:val="8"/>
                <w:sz w:val="24"/>
                <w:szCs w:val="24"/>
              </w:rPr>
              <w:t xml:space="preserve"> </w:t>
            </w:r>
            <w:r w:rsidRPr="004E022A">
              <w:rPr>
                <w:sz w:val="24"/>
                <w:szCs w:val="24"/>
              </w:rPr>
              <w:t>курсовой</w:t>
            </w:r>
            <w:r w:rsidRPr="004E022A">
              <w:rPr>
                <w:spacing w:val="13"/>
                <w:sz w:val="24"/>
                <w:szCs w:val="24"/>
              </w:rPr>
              <w:t xml:space="preserve"> </w:t>
            </w:r>
            <w:r w:rsidRPr="004E022A">
              <w:rPr>
                <w:sz w:val="24"/>
                <w:szCs w:val="24"/>
              </w:rPr>
              <w:t>подготовки</w:t>
            </w:r>
            <w:r w:rsidRPr="004E022A">
              <w:rPr>
                <w:spacing w:val="15"/>
                <w:sz w:val="24"/>
                <w:szCs w:val="24"/>
              </w:rPr>
              <w:t xml:space="preserve"> </w:t>
            </w:r>
            <w:r w:rsidRPr="004E022A">
              <w:rPr>
                <w:sz w:val="24"/>
                <w:szCs w:val="24"/>
              </w:rPr>
              <w:t>в</w:t>
            </w:r>
            <w:r w:rsidRPr="004E022A">
              <w:rPr>
                <w:spacing w:val="1"/>
                <w:sz w:val="24"/>
                <w:szCs w:val="24"/>
              </w:rPr>
              <w:t xml:space="preserve"> </w:t>
            </w:r>
            <w:r w:rsidRPr="004E022A">
              <w:rPr>
                <w:sz w:val="24"/>
                <w:szCs w:val="24"/>
              </w:rPr>
              <w:t>соответствии</w:t>
            </w:r>
            <w:r w:rsidRPr="004E022A">
              <w:rPr>
                <w:spacing w:val="-9"/>
                <w:sz w:val="24"/>
                <w:szCs w:val="24"/>
              </w:rPr>
              <w:t xml:space="preserve"> </w:t>
            </w:r>
            <w:r w:rsidRPr="004E022A">
              <w:rPr>
                <w:sz w:val="24"/>
                <w:szCs w:val="24"/>
              </w:rPr>
              <w:t>с</w:t>
            </w:r>
            <w:r w:rsidRPr="004E022A">
              <w:rPr>
                <w:spacing w:val="-7"/>
                <w:sz w:val="24"/>
                <w:szCs w:val="24"/>
              </w:rPr>
              <w:t xml:space="preserve"> </w:t>
            </w:r>
            <w:r w:rsidRPr="004E022A">
              <w:rPr>
                <w:sz w:val="24"/>
                <w:szCs w:val="24"/>
              </w:rPr>
              <w:t>графиком,</w:t>
            </w:r>
            <w:r w:rsidRPr="004E022A">
              <w:rPr>
                <w:spacing w:val="-10"/>
                <w:sz w:val="24"/>
                <w:szCs w:val="24"/>
              </w:rPr>
              <w:t xml:space="preserve"> </w:t>
            </w:r>
            <w:r w:rsidRPr="004E022A">
              <w:rPr>
                <w:sz w:val="24"/>
                <w:szCs w:val="24"/>
              </w:rPr>
              <w:t>а</w:t>
            </w:r>
            <w:r w:rsidRPr="004E022A">
              <w:rPr>
                <w:spacing w:val="-3"/>
                <w:sz w:val="24"/>
                <w:szCs w:val="24"/>
              </w:rPr>
              <w:t xml:space="preserve"> </w:t>
            </w:r>
            <w:r w:rsidRPr="004E022A">
              <w:rPr>
                <w:sz w:val="24"/>
                <w:szCs w:val="24"/>
              </w:rPr>
              <w:t>также</w:t>
            </w:r>
            <w:r w:rsidRPr="004E022A">
              <w:rPr>
                <w:spacing w:val="-12"/>
                <w:sz w:val="24"/>
                <w:szCs w:val="24"/>
              </w:rPr>
              <w:t xml:space="preserve"> </w:t>
            </w:r>
            <w:r w:rsidRPr="004E022A">
              <w:rPr>
                <w:sz w:val="24"/>
                <w:szCs w:val="24"/>
              </w:rPr>
              <w:t>по</w:t>
            </w:r>
            <w:r w:rsidRPr="004E022A">
              <w:rPr>
                <w:spacing w:val="-10"/>
                <w:sz w:val="24"/>
                <w:szCs w:val="24"/>
              </w:rPr>
              <w:t xml:space="preserve"> </w:t>
            </w:r>
            <w:r w:rsidRPr="004E022A">
              <w:rPr>
                <w:sz w:val="24"/>
                <w:szCs w:val="24"/>
              </w:rPr>
              <w:t>запросу.</w:t>
            </w:r>
          </w:p>
        </w:tc>
      </w:tr>
      <w:tr w:rsidR="00A11E57" w:rsidRPr="004E022A" w14:paraId="24166E3E" w14:textId="77777777" w:rsidTr="00A11E57">
        <w:trPr>
          <w:trHeight w:val="285"/>
        </w:trPr>
        <w:tc>
          <w:tcPr>
            <w:tcW w:w="1842" w:type="dxa"/>
            <w:tcBorders>
              <w:top w:val="nil"/>
              <w:left w:val="single" w:sz="4" w:space="0" w:color="000000"/>
              <w:bottom w:val="nil"/>
              <w:right w:val="single" w:sz="4" w:space="0" w:color="000000"/>
            </w:tcBorders>
          </w:tcPr>
          <w:p w14:paraId="397F0AFE"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nil"/>
              <w:right w:val="single" w:sz="4" w:space="0" w:color="000000"/>
            </w:tcBorders>
            <w:hideMark/>
          </w:tcPr>
          <w:p w14:paraId="59D57675" w14:textId="77777777" w:rsidR="00A11E57" w:rsidRPr="004E022A" w:rsidRDefault="00A11E57" w:rsidP="00BD774F">
            <w:pPr>
              <w:pStyle w:val="TableParagraph"/>
              <w:spacing w:before="28" w:line="237" w:lineRule="exact"/>
              <w:rPr>
                <w:sz w:val="24"/>
                <w:szCs w:val="24"/>
              </w:rPr>
            </w:pPr>
            <w:r w:rsidRPr="004E022A">
              <w:rPr>
                <w:sz w:val="24"/>
                <w:szCs w:val="24"/>
              </w:rPr>
              <w:t>подготовка</w:t>
            </w:r>
          </w:p>
        </w:tc>
        <w:tc>
          <w:tcPr>
            <w:tcW w:w="5245" w:type="dxa"/>
            <w:tcBorders>
              <w:top w:val="nil"/>
              <w:left w:val="single" w:sz="4" w:space="0" w:color="000000"/>
              <w:bottom w:val="nil"/>
              <w:right w:val="single" w:sz="4" w:space="0" w:color="000000"/>
            </w:tcBorders>
            <w:hideMark/>
          </w:tcPr>
          <w:p w14:paraId="6D2E4B94" w14:textId="77777777" w:rsidR="00A11E57" w:rsidRPr="004E022A" w:rsidRDefault="00A11E57" w:rsidP="00BD774F">
            <w:pPr>
              <w:pStyle w:val="TableParagraph"/>
              <w:spacing w:line="246" w:lineRule="exact"/>
              <w:ind w:left="104"/>
              <w:rPr>
                <w:sz w:val="24"/>
                <w:szCs w:val="24"/>
              </w:rPr>
            </w:pPr>
            <w:r w:rsidRPr="004E022A">
              <w:rPr>
                <w:sz w:val="24"/>
                <w:szCs w:val="24"/>
              </w:rPr>
              <w:t>2.Проведение</w:t>
            </w:r>
            <w:r w:rsidRPr="004E022A">
              <w:rPr>
                <w:spacing w:val="-8"/>
                <w:sz w:val="24"/>
                <w:szCs w:val="24"/>
              </w:rPr>
              <w:t xml:space="preserve"> </w:t>
            </w:r>
            <w:r w:rsidRPr="004E022A">
              <w:rPr>
                <w:sz w:val="24"/>
                <w:szCs w:val="24"/>
              </w:rPr>
              <w:t>проблемных</w:t>
            </w:r>
            <w:r w:rsidRPr="004E022A">
              <w:rPr>
                <w:spacing w:val="-8"/>
                <w:sz w:val="24"/>
                <w:szCs w:val="24"/>
              </w:rPr>
              <w:t xml:space="preserve"> </w:t>
            </w:r>
            <w:r w:rsidRPr="004E022A">
              <w:rPr>
                <w:sz w:val="24"/>
                <w:szCs w:val="24"/>
              </w:rPr>
              <w:t>семинаров,</w:t>
            </w:r>
          </w:p>
        </w:tc>
      </w:tr>
      <w:tr w:rsidR="00A11E57" w:rsidRPr="004E022A" w14:paraId="68295A70" w14:textId="77777777" w:rsidTr="00A11E57">
        <w:trPr>
          <w:trHeight w:val="284"/>
        </w:trPr>
        <w:tc>
          <w:tcPr>
            <w:tcW w:w="1842" w:type="dxa"/>
            <w:tcBorders>
              <w:top w:val="nil"/>
              <w:left w:val="single" w:sz="4" w:space="0" w:color="000000"/>
              <w:bottom w:val="nil"/>
              <w:right w:val="single" w:sz="4" w:space="0" w:color="000000"/>
            </w:tcBorders>
          </w:tcPr>
          <w:p w14:paraId="0B901592"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nil"/>
              <w:right w:val="single" w:sz="4" w:space="0" w:color="000000"/>
            </w:tcBorders>
            <w:hideMark/>
          </w:tcPr>
          <w:p w14:paraId="31983BBC" w14:textId="77777777" w:rsidR="00A11E57" w:rsidRPr="004E022A" w:rsidRDefault="00A11E57" w:rsidP="00BD774F">
            <w:pPr>
              <w:pStyle w:val="TableParagraph"/>
              <w:spacing w:before="31" w:line="233" w:lineRule="exact"/>
              <w:rPr>
                <w:sz w:val="24"/>
                <w:szCs w:val="24"/>
              </w:rPr>
            </w:pPr>
            <w:r w:rsidRPr="004E022A">
              <w:rPr>
                <w:sz w:val="24"/>
                <w:szCs w:val="24"/>
              </w:rPr>
              <w:t>педагогических</w:t>
            </w:r>
          </w:p>
        </w:tc>
        <w:tc>
          <w:tcPr>
            <w:tcW w:w="5245" w:type="dxa"/>
            <w:tcBorders>
              <w:top w:val="nil"/>
              <w:left w:val="single" w:sz="4" w:space="0" w:color="000000"/>
              <w:bottom w:val="nil"/>
              <w:right w:val="single" w:sz="4" w:space="0" w:color="000000"/>
            </w:tcBorders>
            <w:hideMark/>
          </w:tcPr>
          <w:p w14:paraId="38386FE4" w14:textId="77777777" w:rsidR="00A11E57" w:rsidRPr="004E022A" w:rsidRDefault="00A11E57" w:rsidP="00BD774F">
            <w:pPr>
              <w:pStyle w:val="TableParagraph"/>
              <w:spacing w:line="248" w:lineRule="exact"/>
              <w:ind w:left="104"/>
              <w:rPr>
                <w:sz w:val="24"/>
                <w:szCs w:val="24"/>
              </w:rPr>
            </w:pPr>
            <w:r w:rsidRPr="004E022A">
              <w:rPr>
                <w:sz w:val="24"/>
                <w:szCs w:val="24"/>
              </w:rPr>
              <w:t>консультаций,</w:t>
            </w:r>
            <w:r w:rsidRPr="004E022A">
              <w:rPr>
                <w:spacing w:val="-12"/>
                <w:sz w:val="24"/>
                <w:szCs w:val="24"/>
              </w:rPr>
              <w:t xml:space="preserve"> </w:t>
            </w:r>
            <w:r w:rsidRPr="004E022A">
              <w:rPr>
                <w:sz w:val="24"/>
                <w:szCs w:val="24"/>
              </w:rPr>
              <w:t>вебинаров.</w:t>
            </w:r>
          </w:p>
        </w:tc>
      </w:tr>
      <w:tr w:rsidR="00A11E57" w:rsidRPr="004E022A" w14:paraId="1479CEF6" w14:textId="77777777" w:rsidTr="00A11E57">
        <w:trPr>
          <w:trHeight w:val="863"/>
        </w:trPr>
        <w:tc>
          <w:tcPr>
            <w:tcW w:w="1842" w:type="dxa"/>
            <w:tcBorders>
              <w:top w:val="nil"/>
              <w:left w:val="single" w:sz="4" w:space="0" w:color="000000"/>
              <w:bottom w:val="nil"/>
              <w:right w:val="single" w:sz="4" w:space="0" w:color="000000"/>
            </w:tcBorders>
          </w:tcPr>
          <w:p w14:paraId="157F6803"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single" w:sz="4" w:space="0" w:color="000000"/>
              <w:right w:val="single" w:sz="4" w:space="0" w:color="000000"/>
            </w:tcBorders>
            <w:hideMark/>
          </w:tcPr>
          <w:p w14:paraId="53C5EF17" w14:textId="77777777" w:rsidR="00A11E57" w:rsidRPr="004E022A" w:rsidRDefault="00A11E57" w:rsidP="00BD774F">
            <w:pPr>
              <w:pStyle w:val="TableParagraph"/>
              <w:spacing w:before="32"/>
              <w:rPr>
                <w:sz w:val="24"/>
                <w:szCs w:val="24"/>
              </w:rPr>
            </w:pPr>
            <w:r w:rsidRPr="004E022A">
              <w:rPr>
                <w:sz w:val="24"/>
                <w:szCs w:val="24"/>
              </w:rPr>
              <w:t>кадров</w:t>
            </w:r>
          </w:p>
        </w:tc>
        <w:tc>
          <w:tcPr>
            <w:tcW w:w="5245" w:type="dxa"/>
            <w:tcBorders>
              <w:top w:val="nil"/>
              <w:left w:val="single" w:sz="4" w:space="0" w:color="000000"/>
              <w:bottom w:val="single" w:sz="4" w:space="0" w:color="000000"/>
              <w:right w:val="single" w:sz="4" w:space="0" w:color="000000"/>
            </w:tcBorders>
            <w:hideMark/>
          </w:tcPr>
          <w:p w14:paraId="6B722171" w14:textId="77777777" w:rsidR="00A11E57" w:rsidRPr="004E022A" w:rsidRDefault="00A11E57" w:rsidP="00BD774F">
            <w:pPr>
              <w:pStyle w:val="TableParagraph"/>
              <w:spacing w:line="235" w:lineRule="auto"/>
              <w:ind w:left="104" w:right="1057"/>
              <w:jc w:val="both"/>
              <w:rPr>
                <w:sz w:val="24"/>
                <w:szCs w:val="24"/>
              </w:rPr>
            </w:pPr>
            <w:r w:rsidRPr="004E022A">
              <w:rPr>
                <w:sz w:val="24"/>
                <w:szCs w:val="24"/>
              </w:rPr>
              <w:t>3.</w:t>
            </w:r>
            <w:r w:rsidRPr="004E022A">
              <w:rPr>
                <w:spacing w:val="-3"/>
                <w:sz w:val="24"/>
                <w:szCs w:val="24"/>
              </w:rPr>
              <w:t xml:space="preserve"> </w:t>
            </w:r>
            <w:r w:rsidRPr="004E022A">
              <w:rPr>
                <w:sz w:val="24"/>
                <w:szCs w:val="24"/>
              </w:rPr>
              <w:t>Сетевое</w:t>
            </w:r>
            <w:r w:rsidRPr="004E022A">
              <w:rPr>
                <w:spacing w:val="-7"/>
                <w:sz w:val="24"/>
                <w:szCs w:val="24"/>
              </w:rPr>
              <w:t xml:space="preserve"> </w:t>
            </w:r>
            <w:r w:rsidRPr="004E022A">
              <w:rPr>
                <w:sz w:val="24"/>
                <w:szCs w:val="24"/>
              </w:rPr>
              <w:t>взаимодействие</w:t>
            </w:r>
            <w:r w:rsidRPr="004E022A">
              <w:rPr>
                <w:spacing w:val="-2"/>
                <w:sz w:val="24"/>
                <w:szCs w:val="24"/>
              </w:rPr>
              <w:t xml:space="preserve"> </w:t>
            </w:r>
            <w:r w:rsidRPr="004E022A">
              <w:rPr>
                <w:sz w:val="24"/>
                <w:szCs w:val="24"/>
              </w:rPr>
              <w:t>для</w:t>
            </w:r>
            <w:r w:rsidRPr="004E022A">
              <w:rPr>
                <w:spacing w:val="-3"/>
                <w:sz w:val="24"/>
                <w:szCs w:val="24"/>
              </w:rPr>
              <w:t xml:space="preserve"> </w:t>
            </w:r>
            <w:r w:rsidRPr="004E022A">
              <w:rPr>
                <w:sz w:val="24"/>
                <w:szCs w:val="24"/>
              </w:rPr>
              <w:t>обмена</w:t>
            </w:r>
            <w:r w:rsidRPr="004E022A">
              <w:rPr>
                <w:spacing w:val="-53"/>
                <w:sz w:val="24"/>
                <w:szCs w:val="24"/>
              </w:rPr>
              <w:t xml:space="preserve"> </w:t>
            </w:r>
            <w:r w:rsidRPr="004E022A">
              <w:rPr>
                <w:sz w:val="24"/>
                <w:szCs w:val="24"/>
              </w:rPr>
              <w:t>практическим</w:t>
            </w:r>
            <w:r w:rsidRPr="004E022A">
              <w:rPr>
                <w:spacing w:val="-11"/>
                <w:sz w:val="24"/>
                <w:szCs w:val="24"/>
              </w:rPr>
              <w:t xml:space="preserve"> </w:t>
            </w:r>
            <w:r w:rsidRPr="004E022A">
              <w:rPr>
                <w:sz w:val="24"/>
                <w:szCs w:val="24"/>
              </w:rPr>
              <w:t>опытом</w:t>
            </w:r>
            <w:r w:rsidRPr="004E022A">
              <w:rPr>
                <w:spacing w:val="-8"/>
                <w:sz w:val="24"/>
                <w:szCs w:val="24"/>
              </w:rPr>
              <w:t xml:space="preserve"> </w:t>
            </w:r>
            <w:r w:rsidRPr="004E022A">
              <w:rPr>
                <w:sz w:val="24"/>
                <w:szCs w:val="24"/>
              </w:rPr>
              <w:t>с</w:t>
            </w:r>
            <w:r w:rsidRPr="004E022A">
              <w:rPr>
                <w:spacing w:val="-8"/>
                <w:sz w:val="24"/>
                <w:szCs w:val="24"/>
              </w:rPr>
              <w:t xml:space="preserve"> </w:t>
            </w:r>
            <w:r w:rsidRPr="004E022A">
              <w:rPr>
                <w:sz w:val="24"/>
                <w:szCs w:val="24"/>
              </w:rPr>
              <w:t>дошкольными</w:t>
            </w:r>
            <w:r w:rsidRPr="004E022A">
              <w:rPr>
                <w:spacing w:val="-52"/>
                <w:sz w:val="24"/>
                <w:szCs w:val="24"/>
              </w:rPr>
              <w:t xml:space="preserve"> </w:t>
            </w:r>
            <w:r w:rsidRPr="004E022A">
              <w:rPr>
                <w:sz w:val="24"/>
                <w:szCs w:val="24"/>
              </w:rPr>
              <w:t>учреждениями города.</w:t>
            </w:r>
          </w:p>
        </w:tc>
      </w:tr>
      <w:tr w:rsidR="00A11E57" w:rsidRPr="004E022A" w14:paraId="06E3657E" w14:textId="77777777" w:rsidTr="00A11E57">
        <w:trPr>
          <w:trHeight w:val="863"/>
        </w:trPr>
        <w:tc>
          <w:tcPr>
            <w:tcW w:w="1842" w:type="dxa"/>
            <w:tcBorders>
              <w:top w:val="nil"/>
              <w:left w:val="single" w:sz="4" w:space="0" w:color="000000"/>
              <w:bottom w:val="nil"/>
              <w:right w:val="single" w:sz="4" w:space="0" w:color="000000"/>
            </w:tcBorders>
          </w:tcPr>
          <w:p w14:paraId="20055DDB"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single" w:sz="4" w:space="0" w:color="000000"/>
              <w:right w:val="single" w:sz="4" w:space="0" w:color="000000"/>
            </w:tcBorders>
            <w:hideMark/>
          </w:tcPr>
          <w:p w14:paraId="08EE4DAA" w14:textId="77777777" w:rsidR="00A11E57" w:rsidRPr="004E022A" w:rsidRDefault="00A11E57" w:rsidP="00BD774F">
            <w:pPr>
              <w:pStyle w:val="TableParagraph"/>
              <w:spacing w:before="32"/>
              <w:rPr>
                <w:sz w:val="24"/>
                <w:szCs w:val="24"/>
              </w:rPr>
            </w:pPr>
            <w:r w:rsidRPr="004E022A">
              <w:rPr>
                <w:sz w:val="24"/>
                <w:szCs w:val="24"/>
              </w:rPr>
              <w:t>Необходимость в специалистах - педагога-психолога, музыкального руководителя</w:t>
            </w:r>
          </w:p>
        </w:tc>
        <w:tc>
          <w:tcPr>
            <w:tcW w:w="5245" w:type="dxa"/>
            <w:tcBorders>
              <w:top w:val="nil"/>
              <w:left w:val="single" w:sz="4" w:space="0" w:color="000000"/>
              <w:bottom w:val="single" w:sz="4" w:space="0" w:color="000000"/>
              <w:right w:val="single" w:sz="4" w:space="0" w:color="000000"/>
            </w:tcBorders>
            <w:hideMark/>
          </w:tcPr>
          <w:p w14:paraId="39262197" w14:textId="77777777" w:rsidR="00A11E57" w:rsidRPr="004E022A" w:rsidRDefault="00A11E57" w:rsidP="00BD774F">
            <w:pPr>
              <w:pStyle w:val="TableParagraph"/>
              <w:spacing w:line="235" w:lineRule="auto"/>
              <w:ind w:left="104" w:right="1057"/>
              <w:jc w:val="both"/>
              <w:rPr>
                <w:sz w:val="24"/>
                <w:szCs w:val="24"/>
              </w:rPr>
            </w:pPr>
            <w:r w:rsidRPr="004E022A">
              <w:rPr>
                <w:sz w:val="24"/>
                <w:szCs w:val="24"/>
              </w:rPr>
              <w:t>1.Запросы в БГУ, пед.колледж. 2.Рассмотреть вопрос о переподготовки педагогов</w:t>
            </w:r>
          </w:p>
        </w:tc>
      </w:tr>
      <w:tr w:rsidR="00A11E57" w:rsidRPr="004E022A" w14:paraId="1DC2FA88" w14:textId="77777777" w:rsidTr="00A11E57">
        <w:trPr>
          <w:trHeight w:val="556"/>
        </w:trPr>
        <w:tc>
          <w:tcPr>
            <w:tcW w:w="1842" w:type="dxa"/>
            <w:tcBorders>
              <w:top w:val="nil"/>
              <w:left w:val="single" w:sz="4" w:space="0" w:color="000000"/>
              <w:bottom w:val="nil"/>
              <w:right w:val="single" w:sz="4" w:space="0" w:color="000000"/>
            </w:tcBorders>
          </w:tcPr>
          <w:p w14:paraId="5CB938C3" w14:textId="77777777" w:rsidR="00A11E57" w:rsidRPr="004E022A" w:rsidRDefault="00A11E57" w:rsidP="00BD774F">
            <w:pPr>
              <w:pStyle w:val="TableParagraph"/>
              <w:ind w:left="0"/>
              <w:rPr>
                <w:sz w:val="24"/>
                <w:szCs w:val="24"/>
              </w:rPr>
            </w:pPr>
          </w:p>
        </w:tc>
        <w:tc>
          <w:tcPr>
            <w:tcW w:w="2455" w:type="dxa"/>
            <w:tcBorders>
              <w:top w:val="single" w:sz="4" w:space="0" w:color="000000"/>
              <w:left w:val="single" w:sz="4" w:space="0" w:color="000000"/>
              <w:bottom w:val="nil"/>
              <w:right w:val="single" w:sz="4" w:space="0" w:color="000000"/>
            </w:tcBorders>
            <w:hideMark/>
          </w:tcPr>
          <w:p w14:paraId="48C36E33" w14:textId="77777777" w:rsidR="00A11E57" w:rsidRPr="004E022A" w:rsidRDefault="00A11E57" w:rsidP="00BD774F">
            <w:pPr>
              <w:pStyle w:val="TableParagraph"/>
              <w:spacing w:line="249" w:lineRule="exact"/>
              <w:rPr>
                <w:sz w:val="24"/>
                <w:szCs w:val="24"/>
              </w:rPr>
            </w:pPr>
            <w:r w:rsidRPr="004E022A">
              <w:rPr>
                <w:sz w:val="24"/>
                <w:szCs w:val="24"/>
              </w:rPr>
              <w:t>Снижение</w:t>
            </w:r>
          </w:p>
          <w:p w14:paraId="0C6780CF" w14:textId="77777777" w:rsidR="00A11E57" w:rsidRPr="004E022A" w:rsidRDefault="00A11E57" w:rsidP="00BD774F">
            <w:pPr>
              <w:pStyle w:val="TableParagraph"/>
              <w:spacing w:before="37" w:line="250" w:lineRule="exact"/>
              <w:rPr>
                <w:sz w:val="24"/>
                <w:szCs w:val="24"/>
              </w:rPr>
            </w:pPr>
            <w:r w:rsidRPr="004E022A">
              <w:rPr>
                <w:sz w:val="24"/>
                <w:szCs w:val="24"/>
              </w:rPr>
              <w:t>заинтересованност</w:t>
            </w:r>
            <w:r>
              <w:rPr>
                <w:sz w:val="24"/>
                <w:szCs w:val="24"/>
              </w:rPr>
              <w:t>и</w:t>
            </w:r>
          </w:p>
        </w:tc>
        <w:tc>
          <w:tcPr>
            <w:tcW w:w="5245" w:type="dxa"/>
            <w:tcBorders>
              <w:top w:val="single" w:sz="4" w:space="0" w:color="000000"/>
              <w:left w:val="single" w:sz="4" w:space="0" w:color="000000"/>
              <w:bottom w:val="nil"/>
              <w:right w:val="single" w:sz="4" w:space="0" w:color="000000"/>
            </w:tcBorders>
            <w:hideMark/>
          </w:tcPr>
          <w:p w14:paraId="79C53659" w14:textId="77777777" w:rsidR="00A11E57" w:rsidRPr="004E022A" w:rsidRDefault="00A11E57" w:rsidP="00BD774F">
            <w:pPr>
              <w:pStyle w:val="TableParagraph"/>
              <w:spacing w:before="31" w:line="235" w:lineRule="auto"/>
              <w:ind w:left="207" w:right="560"/>
              <w:rPr>
                <w:sz w:val="24"/>
                <w:szCs w:val="24"/>
              </w:rPr>
            </w:pPr>
            <w:r w:rsidRPr="004E022A">
              <w:rPr>
                <w:sz w:val="24"/>
                <w:szCs w:val="24"/>
              </w:rPr>
              <w:t>1.Разработка</w:t>
            </w:r>
            <w:r w:rsidRPr="004E022A">
              <w:rPr>
                <w:spacing w:val="-9"/>
                <w:sz w:val="24"/>
                <w:szCs w:val="24"/>
              </w:rPr>
              <w:t xml:space="preserve"> </w:t>
            </w:r>
            <w:r w:rsidRPr="004E022A">
              <w:rPr>
                <w:sz w:val="24"/>
                <w:szCs w:val="24"/>
              </w:rPr>
              <w:t>и</w:t>
            </w:r>
            <w:r w:rsidRPr="004E022A">
              <w:rPr>
                <w:spacing w:val="-9"/>
                <w:sz w:val="24"/>
                <w:szCs w:val="24"/>
              </w:rPr>
              <w:t xml:space="preserve"> </w:t>
            </w:r>
            <w:r w:rsidRPr="004E022A">
              <w:rPr>
                <w:sz w:val="24"/>
                <w:szCs w:val="24"/>
              </w:rPr>
              <w:t>реализация</w:t>
            </w:r>
            <w:r w:rsidRPr="004E022A">
              <w:rPr>
                <w:spacing w:val="-9"/>
                <w:sz w:val="24"/>
                <w:szCs w:val="24"/>
              </w:rPr>
              <w:t xml:space="preserve"> </w:t>
            </w:r>
            <w:r w:rsidRPr="004E022A">
              <w:rPr>
                <w:sz w:val="24"/>
                <w:szCs w:val="24"/>
              </w:rPr>
              <w:t>мер</w:t>
            </w:r>
            <w:r w:rsidRPr="004E022A">
              <w:rPr>
                <w:spacing w:val="-9"/>
                <w:sz w:val="24"/>
                <w:szCs w:val="24"/>
              </w:rPr>
              <w:t xml:space="preserve"> </w:t>
            </w:r>
            <w:r w:rsidRPr="004E022A">
              <w:rPr>
                <w:sz w:val="24"/>
                <w:szCs w:val="24"/>
              </w:rPr>
              <w:t>морального</w:t>
            </w:r>
            <w:r w:rsidRPr="004E022A">
              <w:rPr>
                <w:spacing w:val="-52"/>
                <w:sz w:val="24"/>
                <w:szCs w:val="24"/>
              </w:rPr>
              <w:t xml:space="preserve"> </w:t>
            </w:r>
            <w:r w:rsidRPr="004E022A">
              <w:rPr>
                <w:sz w:val="24"/>
                <w:szCs w:val="24"/>
              </w:rPr>
              <w:t>стимулирования</w:t>
            </w:r>
            <w:r w:rsidRPr="004E022A">
              <w:rPr>
                <w:spacing w:val="-4"/>
                <w:sz w:val="24"/>
                <w:szCs w:val="24"/>
              </w:rPr>
              <w:t xml:space="preserve"> </w:t>
            </w:r>
            <w:r w:rsidRPr="004E022A">
              <w:rPr>
                <w:sz w:val="24"/>
                <w:szCs w:val="24"/>
              </w:rPr>
              <w:t>педагогов.</w:t>
            </w:r>
          </w:p>
        </w:tc>
      </w:tr>
      <w:tr w:rsidR="00A11E57" w:rsidRPr="004E022A" w14:paraId="2010AF45" w14:textId="77777777" w:rsidTr="00A11E57">
        <w:trPr>
          <w:trHeight w:val="283"/>
        </w:trPr>
        <w:tc>
          <w:tcPr>
            <w:tcW w:w="1842" w:type="dxa"/>
            <w:tcBorders>
              <w:top w:val="nil"/>
              <w:left w:val="single" w:sz="4" w:space="0" w:color="000000"/>
              <w:bottom w:val="nil"/>
              <w:right w:val="single" w:sz="4" w:space="0" w:color="000000"/>
            </w:tcBorders>
          </w:tcPr>
          <w:p w14:paraId="5C11F32B"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nil"/>
              <w:right w:val="single" w:sz="4" w:space="0" w:color="000000"/>
            </w:tcBorders>
            <w:hideMark/>
          </w:tcPr>
          <w:p w14:paraId="37AAA891" w14:textId="77777777" w:rsidR="00A11E57" w:rsidRPr="004E022A" w:rsidRDefault="00A11E57" w:rsidP="00BD774F">
            <w:pPr>
              <w:pStyle w:val="TableParagraph"/>
              <w:spacing w:before="10"/>
              <w:rPr>
                <w:sz w:val="24"/>
                <w:szCs w:val="24"/>
              </w:rPr>
            </w:pPr>
            <w:r w:rsidRPr="004E022A">
              <w:rPr>
                <w:sz w:val="24"/>
                <w:szCs w:val="24"/>
              </w:rPr>
              <w:t>педагогов</w:t>
            </w:r>
          </w:p>
        </w:tc>
        <w:tc>
          <w:tcPr>
            <w:tcW w:w="5245" w:type="dxa"/>
            <w:tcBorders>
              <w:top w:val="nil"/>
              <w:left w:val="single" w:sz="4" w:space="0" w:color="000000"/>
              <w:bottom w:val="nil"/>
              <w:right w:val="single" w:sz="4" w:space="0" w:color="000000"/>
            </w:tcBorders>
            <w:hideMark/>
          </w:tcPr>
          <w:p w14:paraId="29118464" w14:textId="77777777" w:rsidR="00A11E57" w:rsidRPr="004E022A" w:rsidRDefault="00A11E57" w:rsidP="00BD774F">
            <w:pPr>
              <w:pStyle w:val="TableParagraph"/>
              <w:spacing w:before="8"/>
              <w:ind w:left="207"/>
              <w:rPr>
                <w:sz w:val="24"/>
                <w:szCs w:val="24"/>
              </w:rPr>
            </w:pPr>
            <w:r w:rsidRPr="004E022A">
              <w:rPr>
                <w:sz w:val="24"/>
                <w:szCs w:val="24"/>
              </w:rPr>
              <w:t>2.Материальное</w:t>
            </w:r>
            <w:r w:rsidRPr="004E022A">
              <w:rPr>
                <w:spacing w:val="-8"/>
                <w:sz w:val="24"/>
                <w:szCs w:val="24"/>
              </w:rPr>
              <w:t xml:space="preserve"> </w:t>
            </w:r>
            <w:r w:rsidRPr="004E022A">
              <w:rPr>
                <w:sz w:val="24"/>
                <w:szCs w:val="24"/>
              </w:rPr>
              <w:t>поощрение</w:t>
            </w:r>
          </w:p>
        </w:tc>
      </w:tr>
      <w:tr w:rsidR="00A11E57" w:rsidRPr="004E022A" w14:paraId="26B2A369" w14:textId="77777777" w:rsidTr="00A11E57">
        <w:trPr>
          <w:trHeight w:val="309"/>
        </w:trPr>
        <w:tc>
          <w:tcPr>
            <w:tcW w:w="1842" w:type="dxa"/>
            <w:tcBorders>
              <w:top w:val="nil"/>
              <w:left w:val="single" w:sz="4" w:space="0" w:color="000000"/>
              <w:bottom w:val="single" w:sz="4" w:space="0" w:color="000000"/>
              <w:right w:val="single" w:sz="4" w:space="0" w:color="000000"/>
            </w:tcBorders>
          </w:tcPr>
          <w:p w14:paraId="3B20B3B9"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single" w:sz="4" w:space="0" w:color="000000"/>
              <w:right w:val="single" w:sz="4" w:space="0" w:color="000000"/>
            </w:tcBorders>
          </w:tcPr>
          <w:p w14:paraId="709B88E3" w14:textId="77777777" w:rsidR="00A11E57" w:rsidRPr="004E022A" w:rsidRDefault="00A11E57" w:rsidP="00BD774F">
            <w:pPr>
              <w:pStyle w:val="TableParagraph"/>
              <w:ind w:left="0"/>
              <w:rPr>
                <w:sz w:val="24"/>
                <w:szCs w:val="24"/>
              </w:rPr>
            </w:pPr>
          </w:p>
        </w:tc>
        <w:tc>
          <w:tcPr>
            <w:tcW w:w="5245" w:type="dxa"/>
            <w:tcBorders>
              <w:top w:val="nil"/>
              <w:left w:val="single" w:sz="4" w:space="0" w:color="000000"/>
              <w:bottom w:val="single" w:sz="4" w:space="0" w:color="000000"/>
              <w:right w:val="single" w:sz="4" w:space="0" w:color="000000"/>
            </w:tcBorders>
            <w:hideMark/>
          </w:tcPr>
          <w:p w14:paraId="19DF4DA6" w14:textId="77777777" w:rsidR="00A11E57" w:rsidRPr="004E022A" w:rsidRDefault="00A11E57" w:rsidP="00BD774F">
            <w:pPr>
              <w:pStyle w:val="TableParagraph"/>
              <w:spacing w:before="11"/>
              <w:ind w:left="207"/>
              <w:rPr>
                <w:sz w:val="24"/>
                <w:szCs w:val="24"/>
              </w:rPr>
            </w:pPr>
            <w:r w:rsidRPr="004E022A">
              <w:rPr>
                <w:spacing w:val="-1"/>
                <w:sz w:val="24"/>
                <w:szCs w:val="24"/>
              </w:rPr>
              <w:t>самообразовательной</w:t>
            </w:r>
            <w:r w:rsidRPr="004E022A">
              <w:rPr>
                <w:spacing w:val="-6"/>
                <w:sz w:val="24"/>
                <w:szCs w:val="24"/>
              </w:rPr>
              <w:t xml:space="preserve"> </w:t>
            </w:r>
            <w:r w:rsidRPr="004E022A">
              <w:rPr>
                <w:sz w:val="24"/>
                <w:szCs w:val="24"/>
              </w:rPr>
              <w:t>деятельности</w:t>
            </w:r>
          </w:p>
        </w:tc>
      </w:tr>
      <w:tr w:rsidR="00A11E57" w:rsidRPr="004E022A" w14:paraId="18857098" w14:textId="77777777" w:rsidTr="00A11E57">
        <w:trPr>
          <w:trHeight w:val="1146"/>
        </w:trPr>
        <w:tc>
          <w:tcPr>
            <w:tcW w:w="1842" w:type="dxa"/>
            <w:tcBorders>
              <w:top w:val="single" w:sz="4" w:space="0" w:color="000000"/>
              <w:left w:val="single" w:sz="4" w:space="0" w:color="000000"/>
              <w:bottom w:val="single" w:sz="4" w:space="0" w:color="000000"/>
              <w:right w:val="single" w:sz="4" w:space="0" w:color="000000"/>
            </w:tcBorders>
            <w:hideMark/>
          </w:tcPr>
          <w:p w14:paraId="2E33BF46" w14:textId="77777777" w:rsidR="00A11E57" w:rsidRPr="004E022A" w:rsidRDefault="00A11E57" w:rsidP="00BD774F">
            <w:pPr>
              <w:pStyle w:val="TableParagraph"/>
              <w:spacing w:line="268" w:lineRule="auto"/>
              <w:ind w:right="495"/>
              <w:rPr>
                <w:sz w:val="24"/>
                <w:szCs w:val="24"/>
              </w:rPr>
            </w:pPr>
            <w:r w:rsidRPr="004E022A">
              <w:rPr>
                <w:sz w:val="24"/>
                <w:szCs w:val="24"/>
              </w:rPr>
              <w:t>Физкультурно-</w:t>
            </w:r>
            <w:r w:rsidRPr="004E022A">
              <w:rPr>
                <w:spacing w:val="1"/>
                <w:sz w:val="24"/>
                <w:szCs w:val="24"/>
              </w:rPr>
              <w:t xml:space="preserve"> </w:t>
            </w:r>
            <w:r w:rsidRPr="004E022A">
              <w:rPr>
                <w:spacing w:val="-1"/>
                <w:sz w:val="24"/>
                <w:szCs w:val="24"/>
              </w:rPr>
              <w:t>оздоровительные</w:t>
            </w:r>
            <w:r w:rsidRPr="004E022A">
              <w:rPr>
                <w:spacing w:val="-52"/>
                <w:sz w:val="24"/>
                <w:szCs w:val="24"/>
              </w:rPr>
              <w:t xml:space="preserve"> </w:t>
            </w:r>
            <w:r w:rsidRPr="004E022A">
              <w:rPr>
                <w:sz w:val="24"/>
                <w:szCs w:val="24"/>
              </w:rPr>
              <w:t>условия</w:t>
            </w:r>
          </w:p>
        </w:tc>
        <w:tc>
          <w:tcPr>
            <w:tcW w:w="2455" w:type="dxa"/>
            <w:tcBorders>
              <w:top w:val="single" w:sz="4" w:space="0" w:color="000000"/>
              <w:left w:val="single" w:sz="4" w:space="0" w:color="000000"/>
              <w:bottom w:val="single" w:sz="4" w:space="0" w:color="000000"/>
              <w:right w:val="single" w:sz="4" w:space="0" w:color="000000"/>
            </w:tcBorders>
            <w:hideMark/>
          </w:tcPr>
          <w:p w14:paraId="123DA8E3" w14:textId="77777777" w:rsidR="00A11E57" w:rsidRDefault="00A11E57" w:rsidP="00BD774F">
            <w:pPr>
              <w:pStyle w:val="TableParagraph"/>
              <w:spacing w:line="268" w:lineRule="auto"/>
              <w:jc w:val="both"/>
              <w:rPr>
                <w:sz w:val="24"/>
                <w:szCs w:val="24"/>
              </w:rPr>
            </w:pPr>
            <w:r>
              <w:rPr>
                <w:sz w:val="24"/>
                <w:szCs w:val="24"/>
              </w:rPr>
              <w:t>Нестабильная</w:t>
            </w:r>
          </w:p>
          <w:p w14:paraId="6284D8BD" w14:textId="77777777" w:rsidR="00A11E57" w:rsidRPr="004E022A" w:rsidRDefault="00A11E57" w:rsidP="00BD774F">
            <w:pPr>
              <w:pStyle w:val="TableParagraph"/>
              <w:spacing w:line="268" w:lineRule="auto"/>
              <w:jc w:val="both"/>
              <w:rPr>
                <w:sz w:val="24"/>
                <w:szCs w:val="24"/>
              </w:rPr>
            </w:pPr>
            <w:r>
              <w:rPr>
                <w:sz w:val="24"/>
                <w:szCs w:val="24"/>
              </w:rPr>
              <w:t>посещаемость детьми ДОУ</w:t>
            </w:r>
          </w:p>
        </w:tc>
        <w:tc>
          <w:tcPr>
            <w:tcW w:w="5245" w:type="dxa"/>
            <w:tcBorders>
              <w:top w:val="single" w:sz="4" w:space="0" w:color="000000"/>
              <w:left w:val="single" w:sz="4" w:space="0" w:color="000000"/>
              <w:bottom w:val="single" w:sz="4" w:space="0" w:color="000000"/>
              <w:right w:val="single" w:sz="4" w:space="0" w:color="000000"/>
            </w:tcBorders>
            <w:hideMark/>
          </w:tcPr>
          <w:p w14:paraId="1D7BC76B" w14:textId="77777777" w:rsidR="00A11E57" w:rsidRPr="004E022A" w:rsidRDefault="00A11E57" w:rsidP="00A11E57">
            <w:pPr>
              <w:pStyle w:val="TableParagraph"/>
              <w:numPr>
                <w:ilvl w:val="0"/>
                <w:numId w:val="30"/>
              </w:numPr>
              <w:tabs>
                <w:tab w:val="left" w:pos="273"/>
              </w:tabs>
              <w:spacing w:line="271" w:lineRule="auto"/>
              <w:ind w:right="871" w:firstLine="0"/>
              <w:rPr>
                <w:sz w:val="24"/>
                <w:szCs w:val="24"/>
              </w:rPr>
            </w:pPr>
            <w:r w:rsidRPr="004E022A">
              <w:rPr>
                <w:sz w:val="24"/>
                <w:szCs w:val="24"/>
              </w:rPr>
              <w:t>Реализация системы мероприятий</w:t>
            </w:r>
            <w:r w:rsidRPr="004E022A">
              <w:rPr>
                <w:spacing w:val="1"/>
                <w:sz w:val="24"/>
                <w:szCs w:val="24"/>
              </w:rPr>
              <w:t xml:space="preserve"> </w:t>
            </w:r>
            <w:r w:rsidRPr="004E022A">
              <w:rPr>
                <w:spacing w:val="-1"/>
                <w:sz w:val="24"/>
                <w:szCs w:val="24"/>
              </w:rPr>
              <w:t>здоровьеформирующей</w:t>
            </w:r>
            <w:r w:rsidRPr="004E022A">
              <w:rPr>
                <w:spacing w:val="-6"/>
                <w:sz w:val="24"/>
                <w:szCs w:val="24"/>
              </w:rPr>
              <w:t xml:space="preserve"> </w:t>
            </w:r>
            <w:r w:rsidRPr="004E022A">
              <w:rPr>
                <w:spacing w:val="-1"/>
                <w:sz w:val="24"/>
                <w:szCs w:val="24"/>
              </w:rPr>
              <w:t>направленности.</w:t>
            </w:r>
          </w:p>
          <w:p w14:paraId="309E17E8" w14:textId="77777777" w:rsidR="00A11E57" w:rsidRPr="004E022A" w:rsidRDefault="00A11E57" w:rsidP="00A11E57">
            <w:pPr>
              <w:pStyle w:val="TableParagraph"/>
              <w:numPr>
                <w:ilvl w:val="0"/>
                <w:numId w:val="30"/>
              </w:numPr>
              <w:tabs>
                <w:tab w:val="left" w:pos="359"/>
              </w:tabs>
              <w:spacing w:line="250" w:lineRule="exact"/>
              <w:ind w:left="358" w:hanging="255"/>
              <w:rPr>
                <w:sz w:val="24"/>
                <w:szCs w:val="24"/>
              </w:rPr>
            </w:pPr>
            <w:r w:rsidRPr="004E022A">
              <w:rPr>
                <w:sz w:val="24"/>
                <w:szCs w:val="24"/>
              </w:rPr>
              <w:t>Использование</w:t>
            </w:r>
            <w:r w:rsidRPr="004E022A">
              <w:rPr>
                <w:spacing w:val="3"/>
                <w:sz w:val="24"/>
                <w:szCs w:val="24"/>
              </w:rPr>
              <w:t xml:space="preserve"> </w:t>
            </w:r>
            <w:r w:rsidRPr="004E022A">
              <w:rPr>
                <w:sz w:val="24"/>
                <w:szCs w:val="24"/>
              </w:rPr>
              <w:t>здоровьесберегающих</w:t>
            </w:r>
          </w:p>
          <w:p w14:paraId="3C07F66C" w14:textId="77777777" w:rsidR="00A11E57" w:rsidRPr="004E022A" w:rsidRDefault="00A11E57" w:rsidP="00BD774F">
            <w:pPr>
              <w:pStyle w:val="TableParagraph"/>
              <w:spacing w:before="26"/>
              <w:ind w:left="104"/>
              <w:rPr>
                <w:sz w:val="24"/>
                <w:szCs w:val="24"/>
              </w:rPr>
            </w:pPr>
            <w:r w:rsidRPr="004E022A">
              <w:rPr>
                <w:sz w:val="24"/>
                <w:szCs w:val="24"/>
              </w:rPr>
              <w:t>технологий</w:t>
            </w:r>
            <w:r w:rsidRPr="004E022A">
              <w:rPr>
                <w:spacing w:val="-10"/>
                <w:sz w:val="24"/>
                <w:szCs w:val="24"/>
              </w:rPr>
              <w:t xml:space="preserve"> </w:t>
            </w:r>
            <w:r w:rsidRPr="004E022A">
              <w:rPr>
                <w:sz w:val="24"/>
                <w:szCs w:val="24"/>
              </w:rPr>
              <w:t>в</w:t>
            </w:r>
            <w:r w:rsidRPr="004E022A">
              <w:rPr>
                <w:spacing w:val="-9"/>
                <w:sz w:val="24"/>
                <w:szCs w:val="24"/>
              </w:rPr>
              <w:t xml:space="preserve"> </w:t>
            </w:r>
            <w:r w:rsidRPr="004E022A">
              <w:rPr>
                <w:sz w:val="24"/>
                <w:szCs w:val="24"/>
              </w:rPr>
              <w:t>образовательном</w:t>
            </w:r>
            <w:r w:rsidRPr="004E022A">
              <w:rPr>
                <w:spacing w:val="-11"/>
                <w:sz w:val="24"/>
                <w:szCs w:val="24"/>
              </w:rPr>
              <w:t xml:space="preserve"> </w:t>
            </w:r>
            <w:r w:rsidRPr="004E022A">
              <w:rPr>
                <w:sz w:val="24"/>
                <w:szCs w:val="24"/>
              </w:rPr>
              <w:t>процессе.</w:t>
            </w:r>
          </w:p>
        </w:tc>
      </w:tr>
      <w:tr w:rsidR="00A11E57" w:rsidRPr="004E022A" w14:paraId="58F74833" w14:textId="77777777" w:rsidTr="00A11E57">
        <w:trPr>
          <w:trHeight w:val="1146"/>
        </w:trPr>
        <w:tc>
          <w:tcPr>
            <w:tcW w:w="1842" w:type="dxa"/>
            <w:tcBorders>
              <w:top w:val="single" w:sz="4" w:space="0" w:color="000000"/>
              <w:left w:val="single" w:sz="4" w:space="0" w:color="000000"/>
              <w:bottom w:val="single" w:sz="4" w:space="0" w:color="000000"/>
              <w:right w:val="single" w:sz="4" w:space="0" w:color="000000"/>
            </w:tcBorders>
            <w:hideMark/>
          </w:tcPr>
          <w:p w14:paraId="523D2526" w14:textId="77777777" w:rsidR="00A11E57" w:rsidRPr="004E022A" w:rsidRDefault="00A11E57" w:rsidP="00BD774F">
            <w:pPr>
              <w:pStyle w:val="TableParagraph"/>
              <w:spacing w:line="247" w:lineRule="exact"/>
              <w:rPr>
                <w:sz w:val="24"/>
                <w:szCs w:val="24"/>
              </w:rPr>
            </w:pPr>
            <w:r w:rsidRPr="004E022A">
              <w:rPr>
                <w:sz w:val="24"/>
                <w:szCs w:val="24"/>
              </w:rPr>
              <w:t>Психолого-</w:t>
            </w:r>
          </w:p>
          <w:p w14:paraId="0EC709E9" w14:textId="77777777" w:rsidR="00A11E57" w:rsidRPr="004E022A" w:rsidRDefault="00A11E57" w:rsidP="00BD774F">
            <w:pPr>
              <w:pStyle w:val="TableParagraph"/>
              <w:spacing w:before="37" w:line="232" w:lineRule="exact"/>
              <w:rPr>
                <w:sz w:val="24"/>
                <w:szCs w:val="24"/>
              </w:rPr>
            </w:pPr>
            <w:r w:rsidRPr="004E022A">
              <w:rPr>
                <w:sz w:val="24"/>
                <w:szCs w:val="24"/>
              </w:rPr>
              <w:t>педагогические</w:t>
            </w:r>
          </w:p>
        </w:tc>
        <w:tc>
          <w:tcPr>
            <w:tcW w:w="2455" w:type="dxa"/>
            <w:tcBorders>
              <w:top w:val="single" w:sz="4" w:space="0" w:color="000000"/>
              <w:left w:val="single" w:sz="4" w:space="0" w:color="000000"/>
              <w:bottom w:val="single" w:sz="4" w:space="0" w:color="000000"/>
              <w:right w:val="single" w:sz="4" w:space="0" w:color="000000"/>
            </w:tcBorders>
            <w:hideMark/>
          </w:tcPr>
          <w:p w14:paraId="04D3E0BA" w14:textId="77777777" w:rsidR="00A11E57" w:rsidRPr="004E022A" w:rsidRDefault="00A11E57" w:rsidP="00BD774F">
            <w:pPr>
              <w:pStyle w:val="TableParagraph"/>
              <w:spacing w:line="247" w:lineRule="exact"/>
              <w:rPr>
                <w:sz w:val="24"/>
                <w:szCs w:val="24"/>
              </w:rPr>
            </w:pPr>
            <w:r w:rsidRPr="004E022A">
              <w:rPr>
                <w:sz w:val="24"/>
                <w:szCs w:val="24"/>
              </w:rPr>
              <w:t>Неудовлетворенность</w:t>
            </w:r>
          </w:p>
          <w:p w14:paraId="4F60F212" w14:textId="77777777" w:rsidR="00A11E57" w:rsidRPr="004E022A" w:rsidRDefault="00A11E57" w:rsidP="00BD774F">
            <w:pPr>
              <w:pStyle w:val="TableParagraph"/>
              <w:spacing w:before="37" w:line="232" w:lineRule="exact"/>
              <w:rPr>
                <w:sz w:val="24"/>
                <w:szCs w:val="24"/>
              </w:rPr>
            </w:pPr>
            <w:r w:rsidRPr="004E022A">
              <w:rPr>
                <w:sz w:val="24"/>
                <w:szCs w:val="24"/>
              </w:rPr>
              <w:t>социальных заказчиков организацией образовательного процесса</w:t>
            </w:r>
          </w:p>
        </w:tc>
        <w:tc>
          <w:tcPr>
            <w:tcW w:w="5245" w:type="dxa"/>
            <w:tcBorders>
              <w:top w:val="single" w:sz="4" w:space="0" w:color="000000"/>
              <w:left w:val="single" w:sz="4" w:space="0" w:color="000000"/>
              <w:bottom w:val="single" w:sz="4" w:space="0" w:color="000000"/>
              <w:right w:val="single" w:sz="4" w:space="0" w:color="000000"/>
            </w:tcBorders>
            <w:hideMark/>
          </w:tcPr>
          <w:p w14:paraId="553386B6" w14:textId="77777777" w:rsidR="00A11E57" w:rsidRPr="004E022A" w:rsidRDefault="00A11E57" w:rsidP="00BD774F">
            <w:pPr>
              <w:pStyle w:val="TableParagraph"/>
              <w:spacing w:line="232" w:lineRule="auto"/>
              <w:ind w:left="104"/>
              <w:rPr>
                <w:sz w:val="24"/>
                <w:szCs w:val="24"/>
              </w:rPr>
            </w:pPr>
            <w:r w:rsidRPr="004E022A">
              <w:rPr>
                <w:sz w:val="24"/>
                <w:szCs w:val="24"/>
              </w:rPr>
              <w:t>1.</w:t>
            </w:r>
            <w:r w:rsidRPr="004E022A">
              <w:rPr>
                <w:spacing w:val="21"/>
                <w:sz w:val="24"/>
                <w:szCs w:val="24"/>
              </w:rPr>
              <w:t xml:space="preserve"> </w:t>
            </w:r>
            <w:r w:rsidRPr="004E022A">
              <w:rPr>
                <w:sz w:val="24"/>
                <w:szCs w:val="24"/>
              </w:rPr>
              <w:t>Анализ</w:t>
            </w:r>
            <w:r w:rsidRPr="004E022A">
              <w:rPr>
                <w:spacing w:val="13"/>
                <w:sz w:val="24"/>
                <w:szCs w:val="24"/>
              </w:rPr>
              <w:t xml:space="preserve"> </w:t>
            </w:r>
            <w:r w:rsidRPr="004E022A">
              <w:rPr>
                <w:sz w:val="24"/>
                <w:szCs w:val="24"/>
              </w:rPr>
              <w:t>результатов</w:t>
            </w:r>
            <w:r w:rsidRPr="004E022A">
              <w:rPr>
                <w:spacing w:val="18"/>
                <w:sz w:val="24"/>
                <w:szCs w:val="24"/>
              </w:rPr>
              <w:t xml:space="preserve"> </w:t>
            </w:r>
            <w:r w:rsidRPr="004E022A">
              <w:rPr>
                <w:sz w:val="24"/>
                <w:szCs w:val="24"/>
              </w:rPr>
              <w:t>отзывов</w:t>
            </w:r>
            <w:r w:rsidRPr="004E022A">
              <w:rPr>
                <w:spacing w:val="18"/>
                <w:sz w:val="24"/>
                <w:szCs w:val="24"/>
              </w:rPr>
              <w:t xml:space="preserve"> </w:t>
            </w:r>
            <w:r w:rsidRPr="004E022A">
              <w:rPr>
                <w:sz w:val="24"/>
                <w:szCs w:val="24"/>
              </w:rPr>
              <w:t>родителей</w:t>
            </w:r>
            <w:r w:rsidRPr="004E022A">
              <w:rPr>
                <w:spacing w:val="-52"/>
                <w:sz w:val="24"/>
                <w:szCs w:val="24"/>
              </w:rPr>
              <w:t xml:space="preserve"> </w:t>
            </w:r>
            <w:r w:rsidRPr="004E022A">
              <w:rPr>
                <w:sz w:val="24"/>
                <w:szCs w:val="24"/>
              </w:rPr>
              <w:t>(законных</w:t>
            </w:r>
            <w:r w:rsidRPr="004E022A">
              <w:rPr>
                <w:spacing w:val="-5"/>
                <w:sz w:val="24"/>
                <w:szCs w:val="24"/>
              </w:rPr>
              <w:t xml:space="preserve"> </w:t>
            </w:r>
            <w:r w:rsidRPr="004E022A">
              <w:rPr>
                <w:sz w:val="24"/>
                <w:szCs w:val="24"/>
              </w:rPr>
              <w:t>представителей)</w:t>
            </w:r>
            <w:r w:rsidRPr="004E022A">
              <w:rPr>
                <w:spacing w:val="-4"/>
                <w:sz w:val="24"/>
                <w:szCs w:val="24"/>
              </w:rPr>
              <w:t xml:space="preserve"> </w:t>
            </w:r>
            <w:r w:rsidRPr="004E022A">
              <w:rPr>
                <w:sz w:val="24"/>
                <w:szCs w:val="24"/>
              </w:rPr>
              <w:t>воспитанников.</w:t>
            </w:r>
          </w:p>
          <w:p w14:paraId="34C3DCB8" w14:textId="77777777" w:rsidR="00A11E57" w:rsidRPr="004E022A" w:rsidRDefault="00A11E57" w:rsidP="00BD774F">
            <w:pPr>
              <w:pStyle w:val="TableParagraph"/>
              <w:spacing w:line="232" w:lineRule="auto"/>
              <w:ind w:left="104"/>
              <w:rPr>
                <w:sz w:val="24"/>
                <w:szCs w:val="24"/>
              </w:rPr>
            </w:pPr>
            <w:r w:rsidRPr="004E022A">
              <w:rPr>
                <w:sz w:val="24"/>
                <w:szCs w:val="24"/>
              </w:rPr>
              <w:t>2.Проведение родительских собраний, индивидуальных и групповых консультаций, информационных семинаров, мастер-классов, вебинаров</w:t>
            </w:r>
          </w:p>
        </w:tc>
      </w:tr>
      <w:tr w:rsidR="00A11E57" w:rsidRPr="004E022A" w14:paraId="5D8A1399" w14:textId="77777777" w:rsidTr="00A11E57">
        <w:trPr>
          <w:trHeight w:val="536"/>
        </w:trPr>
        <w:tc>
          <w:tcPr>
            <w:tcW w:w="1842" w:type="dxa"/>
            <w:vMerge w:val="restart"/>
            <w:tcBorders>
              <w:top w:val="single" w:sz="4" w:space="0" w:color="000000"/>
              <w:left w:val="single" w:sz="4" w:space="0" w:color="000000"/>
              <w:right w:val="single" w:sz="4" w:space="0" w:color="000000"/>
            </w:tcBorders>
            <w:hideMark/>
          </w:tcPr>
          <w:p w14:paraId="21999FB3" w14:textId="77777777" w:rsidR="00A11E57" w:rsidRPr="004E022A" w:rsidRDefault="00A11E57" w:rsidP="00BD774F">
            <w:pPr>
              <w:rPr>
                <w:sz w:val="24"/>
                <w:szCs w:val="24"/>
              </w:rPr>
            </w:pPr>
            <w:r w:rsidRPr="004E022A">
              <w:rPr>
                <w:spacing w:val="-1"/>
                <w:sz w:val="24"/>
                <w:szCs w:val="24"/>
              </w:rPr>
              <w:t>Финансовые</w:t>
            </w:r>
            <w:r w:rsidRPr="004E022A">
              <w:rPr>
                <w:spacing w:val="-52"/>
                <w:sz w:val="24"/>
                <w:szCs w:val="24"/>
              </w:rPr>
              <w:t xml:space="preserve"> </w:t>
            </w:r>
            <w:r w:rsidRPr="004E022A">
              <w:rPr>
                <w:sz w:val="24"/>
                <w:szCs w:val="24"/>
              </w:rPr>
              <w:t>условия</w:t>
            </w:r>
          </w:p>
        </w:tc>
        <w:tc>
          <w:tcPr>
            <w:tcW w:w="2455" w:type="dxa"/>
            <w:tcBorders>
              <w:top w:val="single" w:sz="4" w:space="0" w:color="000000"/>
              <w:left w:val="single" w:sz="4" w:space="0" w:color="000000"/>
              <w:bottom w:val="nil"/>
              <w:right w:val="single" w:sz="4" w:space="0" w:color="000000"/>
            </w:tcBorders>
            <w:hideMark/>
          </w:tcPr>
          <w:p w14:paraId="1D906155" w14:textId="77777777" w:rsidR="00A11E57" w:rsidRPr="004E022A" w:rsidRDefault="00A11E57" w:rsidP="00BD774F">
            <w:pPr>
              <w:rPr>
                <w:sz w:val="24"/>
                <w:szCs w:val="24"/>
              </w:rPr>
            </w:pPr>
            <w:r w:rsidRPr="004E022A">
              <w:rPr>
                <w:spacing w:val="-1"/>
                <w:sz w:val="24"/>
                <w:szCs w:val="24"/>
              </w:rPr>
              <w:t>Снижение объема</w:t>
            </w:r>
            <w:r w:rsidRPr="004E022A">
              <w:rPr>
                <w:spacing w:val="-52"/>
                <w:sz w:val="24"/>
                <w:szCs w:val="24"/>
              </w:rPr>
              <w:t xml:space="preserve"> </w:t>
            </w:r>
            <w:r w:rsidRPr="004E022A">
              <w:rPr>
                <w:sz w:val="24"/>
                <w:szCs w:val="24"/>
              </w:rPr>
              <w:t>финансирования</w:t>
            </w:r>
          </w:p>
        </w:tc>
        <w:tc>
          <w:tcPr>
            <w:tcW w:w="5245" w:type="dxa"/>
            <w:tcBorders>
              <w:top w:val="single" w:sz="4" w:space="0" w:color="000000"/>
              <w:left w:val="single" w:sz="4" w:space="0" w:color="000000"/>
              <w:bottom w:val="nil"/>
              <w:right w:val="single" w:sz="4" w:space="0" w:color="000000"/>
            </w:tcBorders>
          </w:tcPr>
          <w:p w14:paraId="46F2C269" w14:textId="77777777" w:rsidR="00A11E57" w:rsidRPr="004E022A" w:rsidRDefault="00A11E57" w:rsidP="00BD774F">
            <w:pPr>
              <w:pStyle w:val="TableParagraph"/>
              <w:spacing w:line="232" w:lineRule="auto"/>
              <w:ind w:left="104"/>
              <w:rPr>
                <w:sz w:val="24"/>
                <w:szCs w:val="24"/>
              </w:rPr>
            </w:pPr>
            <w:r w:rsidRPr="004E022A">
              <w:rPr>
                <w:sz w:val="24"/>
                <w:szCs w:val="24"/>
              </w:rPr>
              <w:t>1.Корректировка</w:t>
            </w:r>
            <w:r w:rsidRPr="004E022A">
              <w:rPr>
                <w:spacing w:val="8"/>
                <w:sz w:val="24"/>
                <w:szCs w:val="24"/>
              </w:rPr>
              <w:t xml:space="preserve"> </w:t>
            </w:r>
            <w:r w:rsidRPr="004E022A">
              <w:rPr>
                <w:sz w:val="24"/>
                <w:szCs w:val="24"/>
              </w:rPr>
              <w:t>затрат,</w:t>
            </w:r>
            <w:r w:rsidRPr="004E022A">
              <w:rPr>
                <w:spacing w:val="4"/>
                <w:sz w:val="24"/>
                <w:szCs w:val="24"/>
              </w:rPr>
              <w:t xml:space="preserve"> </w:t>
            </w:r>
            <w:r w:rsidRPr="004E022A">
              <w:rPr>
                <w:sz w:val="24"/>
                <w:szCs w:val="24"/>
              </w:rPr>
              <w:t>необходимых</w:t>
            </w:r>
            <w:r w:rsidRPr="004E022A">
              <w:rPr>
                <w:spacing w:val="4"/>
                <w:sz w:val="24"/>
                <w:szCs w:val="24"/>
              </w:rPr>
              <w:t xml:space="preserve"> </w:t>
            </w:r>
            <w:r w:rsidRPr="004E022A">
              <w:rPr>
                <w:sz w:val="24"/>
                <w:szCs w:val="24"/>
              </w:rPr>
              <w:t>для</w:t>
            </w:r>
            <w:r w:rsidRPr="004E022A">
              <w:rPr>
                <w:spacing w:val="-52"/>
                <w:sz w:val="24"/>
                <w:szCs w:val="24"/>
              </w:rPr>
              <w:t xml:space="preserve"> </w:t>
            </w:r>
            <w:r w:rsidRPr="004E022A">
              <w:rPr>
                <w:sz w:val="24"/>
                <w:szCs w:val="24"/>
              </w:rPr>
              <w:t>реализации</w:t>
            </w:r>
            <w:r w:rsidRPr="004E022A">
              <w:rPr>
                <w:spacing w:val="-2"/>
                <w:sz w:val="24"/>
                <w:szCs w:val="24"/>
              </w:rPr>
              <w:t xml:space="preserve"> </w:t>
            </w:r>
            <w:r w:rsidRPr="004E022A">
              <w:rPr>
                <w:sz w:val="24"/>
                <w:szCs w:val="24"/>
              </w:rPr>
              <w:t>проекта</w:t>
            </w:r>
          </w:p>
          <w:p w14:paraId="6A190963" w14:textId="77777777" w:rsidR="00A11E57" w:rsidRPr="004E022A" w:rsidRDefault="00A11E57" w:rsidP="00BD774F">
            <w:pPr>
              <w:pStyle w:val="TableParagraph"/>
              <w:spacing w:line="232" w:lineRule="auto"/>
              <w:ind w:left="104"/>
              <w:rPr>
                <w:sz w:val="24"/>
                <w:szCs w:val="24"/>
              </w:rPr>
            </w:pPr>
          </w:p>
        </w:tc>
      </w:tr>
      <w:tr w:rsidR="00A11E57" w:rsidRPr="004E022A" w14:paraId="5689CFEB" w14:textId="77777777" w:rsidTr="00A11E57">
        <w:trPr>
          <w:trHeight w:val="536"/>
        </w:trPr>
        <w:tc>
          <w:tcPr>
            <w:tcW w:w="1842" w:type="dxa"/>
            <w:vMerge/>
            <w:tcBorders>
              <w:left w:val="single" w:sz="4" w:space="0" w:color="000000"/>
              <w:bottom w:val="nil"/>
              <w:right w:val="single" w:sz="4" w:space="0" w:color="000000"/>
            </w:tcBorders>
          </w:tcPr>
          <w:p w14:paraId="151EBF5C" w14:textId="77777777" w:rsidR="00A11E57" w:rsidRPr="004E022A" w:rsidRDefault="00A11E57" w:rsidP="00BD774F">
            <w:pPr>
              <w:rPr>
                <w:spacing w:val="-1"/>
                <w:sz w:val="24"/>
                <w:szCs w:val="24"/>
              </w:rPr>
            </w:pPr>
          </w:p>
        </w:tc>
        <w:tc>
          <w:tcPr>
            <w:tcW w:w="2455" w:type="dxa"/>
            <w:tcBorders>
              <w:top w:val="single" w:sz="4" w:space="0" w:color="000000"/>
              <w:left w:val="single" w:sz="4" w:space="0" w:color="000000"/>
              <w:bottom w:val="nil"/>
              <w:right w:val="single" w:sz="4" w:space="0" w:color="000000"/>
            </w:tcBorders>
            <w:hideMark/>
          </w:tcPr>
          <w:p w14:paraId="579FD9AD" w14:textId="77777777" w:rsidR="00A11E57" w:rsidRPr="004E022A" w:rsidRDefault="00A11E57" w:rsidP="00BD774F">
            <w:pPr>
              <w:pStyle w:val="TableParagraph"/>
              <w:spacing w:line="241" w:lineRule="exact"/>
              <w:rPr>
                <w:sz w:val="24"/>
                <w:szCs w:val="24"/>
              </w:rPr>
            </w:pPr>
            <w:r w:rsidRPr="004E022A">
              <w:rPr>
                <w:sz w:val="24"/>
                <w:szCs w:val="24"/>
              </w:rPr>
              <w:t>Отсутствие</w:t>
            </w:r>
          </w:p>
          <w:p w14:paraId="2A6EB6F6" w14:textId="77777777" w:rsidR="00A11E57" w:rsidRPr="004E022A" w:rsidRDefault="00A11E57" w:rsidP="00BD774F">
            <w:pPr>
              <w:rPr>
                <w:spacing w:val="-1"/>
                <w:sz w:val="24"/>
                <w:szCs w:val="24"/>
              </w:rPr>
            </w:pPr>
            <w:r w:rsidRPr="004E022A">
              <w:rPr>
                <w:sz w:val="24"/>
                <w:szCs w:val="24"/>
              </w:rPr>
              <w:t>необходимого</w:t>
            </w:r>
            <w:r w:rsidRPr="004E022A">
              <w:rPr>
                <w:spacing w:val="1"/>
                <w:sz w:val="24"/>
                <w:szCs w:val="24"/>
              </w:rPr>
              <w:t xml:space="preserve"> </w:t>
            </w:r>
            <w:r w:rsidRPr="004E022A">
              <w:rPr>
                <w:spacing w:val="-1"/>
                <w:sz w:val="24"/>
                <w:szCs w:val="24"/>
              </w:rPr>
              <w:t>финансирования</w:t>
            </w:r>
          </w:p>
        </w:tc>
        <w:tc>
          <w:tcPr>
            <w:tcW w:w="5245" w:type="dxa"/>
            <w:tcBorders>
              <w:top w:val="single" w:sz="4" w:space="0" w:color="000000"/>
              <w:left w:val="single" w:sz="4" w:space="0" w:color="000000"/>
              <w:bottom w:val="nil"/>
              <w:right w:val="single" w:sz="4" w:space="0" w:color="000000"/>
            </w:tcBorders>
            <w:hideMark/>
          </w:tcPr>
          <w:p w14:paraId="746DD188" w14:textId="77777777" w:rsidR="00A11E57" w:rsidRPr="004E022A" w:rsidRDefault="00A11E57" w:rsidP="00BD774F">
            <w:pPr>
              <w:pStyle w:val="TableParagraph"/>
              <w:tabs>
                <w:tab w:val="left" w:pos="138"/>
              </w:tabs>
              <w:spacing w:line="241" w:lineRule="exact"/>
              <w:ind w:left="433" w:hanging="295"/>
              <w:rPr>
                <w:sz w:val="24"/>
                <w:szCs w:val="24"/>
              </w:rPr>
            </w:pPr>
            <w:r w:rsidRPr="004E022A">
              <w:rPr>
                <w:spacing w:val="-1"/>
                <w:sz w:val="24"/>
                <w:szCs w:val="24"/>
              </w:rPr>
              <w:t>1.Привлечение</w:t>
            </w:r>
            <w:r w:rsidRPr="004E022A">
              <w:rPr>
                <w:spacing w:val="-13"/>
                <w:sz w:val="24"/>
                <w:szCs w:val="24"/>
              </w:rPr>
              <w:t xml:space="preserve"> </w:t>
            </w:r>
            <w:r w:rsidRPr="004E022A">
              <w:rPr>
                <w:sz w:val="24"/>
                <w:szCs w:val="24"/>
              </w:rPr>
              <w:t>спонсорских</w:t>
            </w:r>
            <w:r w:rsidRPr="004E022A">
              <w:rPr>
                <w:spacing w:val="-7"/>
                <w:sz w:val="24"/>
                <w:szCs w:val="24"/>
              </w:rPr>
              <w:t xml:space="preserve"> </w:t>
            </w:r>
            <w:r w:rsidRPr="004E022A">
              <w:rPr>
                <w:sz w:val="24"/>
                <w:szCs w:val="24"/>
              </w:rPr>
              <w:t>средств</w:t>
            </w:r>
          </w:p>
          <w:p w14:paraId="340C4A44" w14:textId="77777777" w:rsidR="00A11E57" w:rsidRPr="004E022A" w:rsidRDefault="00A11E57" w:rsidP="00BD774F">
            <w:pPr>
              <w:pStyle w:val="TableParagraph"/>
              <w:spacing w:line="232" w:lineRule="auto"/>
              <w:ind w:left="104"/>
              <w:rPr>
                <w:sz w:val="24"/>
                <w:szCs w:val="24"/>
              </w:rPr>
            </w:pPr>
            <w:r w:rsidRPr="004E022A">
              <w:rPr>
                <w:sz w:val="24"/>
                <w:szCs w:val="24"/>
              </w:rPr>
              <w:t>2.Участие</w:t>
            </w:r>
            <w:r w:rsidRPr="004E022A">
              <w:rPr>
                <w:spacing w:val="37"/>
                <w:sz w:val="24"/>
                <w:szCs w:val="24"/>
              </w:rPr>
              <w:t xml:space="preserve"> </w:t>
            </w:r>
            <w:r w:rsidRPr="004E022A">
              <w:rPr>
                <w:sz w:val="24"/>
                <w:szCs w:val="24"/>
              </w:rPr>
              <w:t>в</w:t>
            </w:r>
            <w:r w:rsidRPr="004E022A">
              <w:rPr>
                <w:spacing w:val="41"/>
                <w:sz w:val="24"/>
                <w:szCs w:val="24"/>
              </w:rPr>
              <w:t xml:space="preserve"> </w:t>
            </w:r>
            <w:r w:rsidRPr="004E022A">
              <w:rPr>
                <w:sz w:val="24"/>
                <w:szCs w:val="24"/>
              </w:rPr>
              <w:t>конкурсах</w:t>
            </w:r>
            <w:r w:rsidRPr="004E022A">
              <w:rPr>
                <w:spacing w:val="43"/>
                <w:sz w:val="24"/>
                <w:szCs w:val="24"/>
              </w:rPr>
              <w:t xml:space="preserve"> </w:t>
            </w:r>
            <w:r w:rsidRPr="004E022A">
              <w:rPr>
                <w:sz w:val="24"/>
                <w:szCs w:val="24"/>
              </w:rPr>
              <w:t>и</w:t>
            </w:r>
            <w:r w:rsidRPr="004E022A">
              <w:rPr>
                <w:spacing w:val="41"/>
                <w:sz w:val="24"/>
                <w:szCs w:val="24"/>
              </w:rPr>
              <w:t xml:space="preserve"> </w:t>
            </w:r>
            <w:r w:rsidRPr="004E022A">
              <w:rPr>
                <w:sz w:val="24"/>
                <w:szCs w:val="24"/>
              </w:rPr>
              <w:t>грантах</w:t>
            </w:r>
            <w:r w:rsidRPr="004E022A">
              <w:rPr>
                <w:spacing w:val="39"/>
                <w:sz w:val="24"/>
                <w:szCs w:val="24"/>
              </w:rPr>
              <w:t xml:space="preserve"> </w:t>
            </w:r>
            <w:r w:rsidRPr="004E022A">
              <w:rPr>
                <w:sz w:val="24"/>
                <w:szCs w:val="24"/>
              </w:rPr>
              <w:t>с</w:t>
            </w:r>
            <w:r w:rsidRPr="004E022A">
              <w:rPr>
                <w:spacing w:val="-52"/>
                <w:sz w:val="24"/>
                <w:szCs w:val="24"/>
              </w:rPr>
              <w:t xml:space="preserve"> </w:t>
            </w:r>
            <w:r w:rsidRPr="004E022A">
              <w:rPr>
                <w:sz w:val="24"/>
                <w:szCs w:val="24"/>
              </w:rPr>
              <w:t>материальным</w:t>
            </w:r>
            <w:r w:rsidRPr="004E022A">
              <w:rPr>
                <w:spacing w:val="-5"/>
                <w:sz w:val="24"/>
                <w:szCs w:val="24"/>
              </w:rPr>
              <w:t xml:space="preserve"> </w:t>
            </w:r>
            <w:r w:rsidRPr="004E022A">
              <w:rPr>
                <w:sz w:val="24"/>
                <w:szCs w:val="24"/>
              </w:rPr>
              <w:t>призовым</w:t>
            </w:r>
            <w:r w:rsidRPr="004E022A">
              <w:rPr>
                <w:spacing w:val="-2"/>
                <w:sz w:val="24"/>
                <w:szCs w:val="24"/>
              </w:rPr>
              <w:t xml:space="preserve"> </w:t>
            </w:r>
            <w:r w:rsidRPr="004E022A">
              <w:rPr>
                <w:sz w:val="24"/>
                <w:szCs w:val="24"/>
              </w:rPr>
              <w:t>фондом.</w:t>
            </w:r>
          </w:p>
        </w:tc>
      </w:tr>
      <w:tr w:rsidR="00A11E57" w:rsidRPr="004E022A" w14:paraId="3FFBDA18" w14:textId="77777777" w:rsidTr="00A11E57">
        <w:trPr>
          <w:trHeight w:val="286"/>
        </w:trPr>
        <w:tc>
          <w:tcPr>
            <w:tcW w:w="1842" w:type="dxa"/>
            <w:tcBorders>
              <w:top w:val="nil"/>
              <w:left w:val="single" w:sz="4" w:space="0" w:color="000000"/>
              <w:bottom w:val="nil"/>
              <w:right w:val="single" w:sz="4" w:space="0" w:color="000000"/>
            </w:tcBorders>
          </w:tcPr>
          <w:p w14:paraId="7FFA5391" w14:textId="77777777" w:rsidR="00A11E57" w:rsidRPr="004E022A" w:rsidRDefault="00A11E57" w:rsidP="00BD774F">
            <w:pPr>
              <w:rPr>
                <w:sz w:val="24"/>
                <w:szCs w:val="24"/>
              </w:rPr>
            </w:pPr>
          </w:p>
        </w:tc>
        <w:tc>
          <w:tcPr>
            <w:tcW w:w="2455" w:type="dxa"/>
            <w:tcBorders>
              <w:top w:val="nil"/>
              <w:left w:val="single" w:sz="4" w:space="0" w:color="000000"/>
              <w:bottom w:val="nil"/>
              <w:right w:val="single" w:sz="4" w:space="0" w:color="000000"/>
            </w:tcBorders>
          </w:tcPr>
          <w:p w14:paraId="4164E2C7" w14:textId="77777777" w:rsidR="00A11E57" w:rsidRPr="004E022A" w:rsidRDefault="00A11E57" w:rsidP="00BD774F">
            <w:pPr>
              <w:rPr>
                <w:sz w:val="24"/>
                <w:szCs w:val="24"/>
              </w:rPr>
            </w:pPr>
          </w:p>
        </w:tc>
        <w:tc>
          <w:tcPr>
            <w:tcW w:w="5245" w:type="dxa"/>
            <w:tcBorders>
              <w:top w:val="nil"/>
              <w:left w:val="single" w:sz="4" w:space="0" w:color="000000"/>
              <w:bottom w:val="nil"/>
              <w:right w:val="single" w:sz="4" w:space="0" w:color="000000"/>
            </w:tcBorders>
          </w:tcPr>
          <w:p w14:paraId="565CC4EF" w14:textId="77777777" w:rsidR="00A11E57" w:rsidRPr="004E022A" w:rsidRDefault="00A11E57" w:rsidP="00BD774F">
            <w:pPr>
              <w:pStyle w:val="TableParagraph"/>
              <w:tabs>
                <w:tab w:val="left" w:pos="1856"/>
                <w:tab w:val="left" w:pos="3623"/>
              </w:tabs>
              <w:spacing w:line="243" w:lineRule="exact"/>
              <w:ind w:left="104"/>
              <w:rPr>
                <w:sz w:val="24"/>
                <w:szCs w:val="24"/>
              </w:rPr>
            </w:pPr>
          </w:p>
        </w:tc>
      </w:tr>
      <w:tr w:rsidR="00A11E57" w:rsidRPr="004E022A" w14:paraId="39782BFB" w14:textId="77777777" w:rsidTr="00A11E57">
        <w:trPr>
          <w:trHeight w:val="288"/>
        </w:trPr>
        <w:tc>
          <w:tcPr>
            <w:tcW w:w="1842" w:type="dxa"/>
            <w:tcBorders>
              <w:top w:val="nil"/>
              <w:left w:val="single" w:sz="4" w:space="0" w:color="000000"/>
              <w:bottom w:val="nil"/>
              <w:right w:val="single" w:sz="4" w:space="0" w:color="000000"/>
            </w:tcBorders>
          </w:tcPr>
          <w:p w14:paraId="3BEA9952"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nil"/>
              <w:right w:val="single" w:sz="4" w:space="0" w:color="000000"/>
            </w:tcBorders>
          </w:tcPr>
          <w:p w14:paraId="3208A705" w14:textId="77777777" w:rsidR="00A11E57" w:rsidRPr="004E022A" w:rsidRDefault="00A11E57" w:rsidP="00BD774F">
            <w:pPr>
              <w:rPr>
                <w:sz w:val="24"/>
                <w:szCs w:val="24"/>
              </w:rPr>
            </w:pPr>
          </w:p>
        </w:tc>
        <w:tc>
          <w:tcPr>
            <w:tcW w:w="5245" w:type="dxa"/>
            <w:tcBorders>
              <w:top w:val="nil"/>
              <w:left w:val="single" w:sz="4" w:space="0" w:color="000000"/>
              <w:bottom w:val="nil"/>
              <w:right w:val="single" w:sz="4" w:space="0" w:color="000000"/>
            </w:tcBorders>
          </w:tcPr>
          <w:p w14:paraId="10FC488E" w14:textId="77777777" w:rsidR="00A11E57" w:rsidRPr="004E022A" w:rsidRDefault="00A11E57" w:rsidP="00BD774F">
            <w:pPr>
              <w:pStyle w:val="TableParagraph"/>
              <w:spacing w:line="244" w:lineRule="exact"/>
              <w:ind w:left="104"/>
              <w:rPr>
                <w:sz w:val="24"/>
                <w:szCs w:val="24"/>
              </w:rPr>
            </w:pPr>
          </w:p>
        </w:tc>
      </w:tr>
      <w:tr w:rsidR="00A11E57" w:rsidRPr="004E022A" w14:paraId="60487BAB" w14:textId="77777777" w:rsidTr="00A11E57">
        <w:trPr>
          <w:trHeight w:val="286"/>
        </w:trPr>
        <w:tc>
          <w:tcPr>
            <w:tcW w:w="1842" w:type="dxa"/>
            <w:tcBorders>
              <w:top w:val="nil"/>
              <w:left w:val="single" w:sz="4" w:space="0" w:color="000000"/>
              <w:bottom w:val="nil"/>
              <w:right w:val="single" w:sz="4" w:space="0" w:color="000000"/>
            </w:tcBorders>
          </w:tcPr>
          <w:p w14:paraId="523BFF18"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nil"/>
              <w:right w:val="single" w:sz="4" w:space="0" w:color="000000"/>
            </w:tcBorders>
          </w:tcPr>
          <w:p w14:paraId="62B61D6C" w14:textId="77777777" w:rsidR="00A11E57" w:rsidRPr="004E022A" w:rsidRDefault="00A11E57" w:rsidP="00BD774F">
            <w:pPr>
              <w:rPr>
                <w:sz w:val="24"/>
                <w:szCs w:val="24"/>
              </w:rPr>
            </w:pPr>
          </w:p>
        </w:tc>
        <w:tc>
          <w:tcPr>
            <w:tcW w:w="5245" w:type="dxa"/>
            <w:tcBorders>
              <w:top w:val="nil"/>
              <w:left w:val="single" w:sz="4" w:space="0" w:color="000000"/>
              <w:bottom w:val="nil"/>
              <w:right w:val="single" w:sz="4" w:space="0" w:color="000000"/>
            </w:tcBorders>
          </w:tcPr>
          <w:p w14:paraId="7F93B30A" w14:textId="77777777" w:rsidR="00A11E57" w:rsidRPr="004E022A" w:rsidRDefault="00A11E57" w:rsidP="00BD774F">
            <w:pPr>
              <w:pStyle w:val="TableParagraph"/>
              <w:spacing w:line="244" w:lineRule="exact"/>
              <w:ind w:left="104"/>
              <w:rPr>
                <w:sz w:val="24"/>
                <w:szCs w:val="24"/>
              </w:rPr>
            </w:pPr>
          </w:p>
        </w:tc>
      </w:tr>
      <w:tr w:rsidR="00A11E57" w:rsidRPr="004E022A" w14:paraId="6A85C3D5" w14:textId="77777777" w:rsidTr="00A11E57">
        <w:trPr>
          <w:trHeight w:val="70"/>
        </w:trPr>
        <w:tc>
          <w:tcPr>
            <w:tcW w:w="1842" w:type="dxa"/>
            <w:tcBorders>
              <w:top w:val="nil"/>
              <w:left w:val="single" w:sz="4" w:space="0" w:color="000000"/>
              <w:bottom w:val="single" w:sz="4" w:space="0" w:color="000000"/>
              <w:right w:val="single" w:sz="4" w:space="0" w:color="000000"/>
            </w:tcBorders>
          </w:tcPr>
          <w:p w14:paraId="57BD44D5" w14:textId="77777777" w:rsidR="00A11E57" w:rsidRPr="004E022A" w:rsidRDefault="00A11E57" w:rsidP="00BD774F">
            <w:pPr>
              <w:pStyle w:val="TableParagraph"/>
              <w:ind w:left="0"/>
              <w:rPr>
                <w:sz w:val="24"/>
                <w:szCs w:val="24"/>
              </w:rPr>
            </w:pPr>
          </w:p>
        </w:tc>
        <w:tc>
          <w:tcPr>
            <w:tcW w:w="2455" w:type="dxa"/>
            <w:tcBorders>
              <w:top w:val="nil"/>
              <w:left w:val="single" w:sz="4" w:space="0" w:color="000000"/>
              <w:bottom w:val="single" w:sz="4" w:space="0" w:color="000000"/>
              <w:right w:val="single" w:sz="4" w:space="0" w:color="000000"/>
            </w:tcBorders>
          </w:tcPr>
          <w:p w14:paraId="130686EF" w14:textId="77777777" w:rsidR="00A11E57" w:rsidRPr="004E022A" w:rsidRDefault="00A11E57" w:rsidP="00BD774F">
            <w:pPr>
              <w:rPr>
                <w:sz w:val="24"/>
                <w:szCs w:val="24"/>
              </w:rPr>
            </w:pPr>
          </w:p>
        </w:tc>
        <w:tc>
          <w:tcPr>
            <w:tcW w:w="5245" w:type="dxa"/>
            <w:tcBorders>
              <w:top w:val="nil"/>
              <w:left w:val="single" w:sz="4" w:space="0" w:color="000000"/>
              <w:bottom w:val="single" w:sz="4" w:space="0" w:color="000000"/>
              <w:right w:val="single" w:sz="4" w:space="0" w:color="000000"/>
            </w:tcBorders>
          </w:tcPr>
          <w:p w14:paraId="7C733358" w14:textId="77777777" w:rsidR="00A11E57" w:rsidRPr="004E022A" w:rsidRDefault="00A11E57" w:rsidP="00BD774F">
            <w:pPr>
              <w:pStyle w:val="TableParagraph"/>
              <w:tabs>
                <w:tab w:val="left" w:pos="2185"/>
                <w:tab w:val="left" w:pos="3378"/>
              </w:tabs>
              <w:spacing w:before="27" w:line="235" w:lineRule="auto"/>
              <w:ind w:left="104" w:right="234"/>
              <w:jc w:val="both"/>
              <w:rPr>
                <w:sz w:val="24"/>
                <w:szCs w:val="24"/>
              </w:rPr>
            </w:pPr>
          </w:p>
        </w:tc>
      </w:tr>
    </w:tbl>
    <w:p w14:paraId="28B6AECD" w14:textId="77777777" w:rsidR="00A11E57" w:rsidRPr="00BF14ED" w:rsidRDefault="00A11E57" w:rsidP="00A11E57">
      <w:pPr>
        <w:pStyle w:val="a3"/>
        <w:spacing w:before="65" w:line="247" w:lineRule="auto"/>
        <w:ind w:right="716" w:firstLine="566"/>
        <w:rPr>
          <w:sz w:val="24"/>
          <w:szCs w:val="24"/>
        </w:rPr>
      </w:pPr>
      <w:r w:rsidRPr="00BF14ED">
        <w:rPr>
          <w:sz w:val="24"/>
          <w:szCs w:val="24"/>
        </w:rPr>
        <w:t>Необходимость</w:t>
      </w:r>
      <w:r w:rsidRPr="00BF14ED">
        <w:rPr>
          <w:spacing w:val="1"/>
          <w:sz w:val="24"/>
          <w:szCs w:val="24"/>
        </w:rPr>
        <w:t xml:space="preserve"> </w:t>
      </w:r>
      <w:r w:rsidRPr="00BF14ED">
        <w:rPr>
          <w:sz w:val="24"/>
          <w:szCs w:val="24"/>
        </w:rPr>
        <w:t>разрешения</w:t>
      </w:r>
      <w:r w:rsidRPr="00BF14ED">
        <w:rPr>
          <w:spacing w:val="1"/>
          <w:sz w:val="24"/>
          <w:szCs w:val="24"/>
        </w:rPr>
        <w:t xml:space="preserve"> </w:t>
      </w:r>
      <w:r w:rsidRPr="00BF14ED">
        <w:rPr>
          <w:sz w:val="24"/>
          <w:szCs w:val="24"/>
        </w:rPr>
        <w:t>обозначенных</w:t>
      </w:r>
      <w:r w:rsidRPr="00BF14ED">
        <w:rPr>
          <w:spacing w:val="1"/>
          <w:sz w:val="24"/>
          <w:szCs w:val="24"/>
        </w:rPr>
        <w:t xml:space="preserve"> </w:t>
      </w:r>
      <w:r w:rsidRPr="00BF14ED">
        <w:rPr>
          <w:sz w:val="24"/>
          <w:szCs w:val="24"/>
        </w:rPr>
        <w:t>проблем</w:t>
      </w:r>
      <w:r w:rsidRPr="00BF14ED">
        <w:rPr>
          <w:spacing w:val="1"/>
          <w:sz w:val="24"/>
          <w:szCs w:val="24"/>
        </w:rPr>
        <w:t xml:space="preserve"> </w:t>
      </w:r>
      <w:r w:rsidRPr="00BF14ED">
        <w:rPr>
          <w:sz w:val="24"/>
          <w:szCs w:val="24"/>
        </w:rPr>
        <w:t>позволяет</w:t>
      </w:r>
      <w:r w:rsidRPr="00BF14ED">
        <w:rPr>
          <w:spacing w:val="1"/>
          <w:sz w:val="24"/>
          <w:szCs w:val="24"/>
        </w:rPr>
        <w:t xml:space="preserve"> </w:t>
      </w:r>
      <w:r w:rsidRPr="00BF14ED">
        <w:rPr>
          <w:sz w:val="24"/>
          <w:szCs w:val="24"/>
        </w:rPr>
        <w:t>наметить</w:t>
      </w:r>
      <w:r w:rsidRPr="00BF14ED">
        <w:rPr>
          <w:spacing w:val="1"/>
          <w:sz w:val="24"/>
          <w:szCs w:val="24"/>
        </w:rPr>
        <w:t xml:space="preserve"> </w:t>
      </w:r>
      <w:r w:rsidRPr="00BF14ED">
        <w:rPr>
          <w:sz w:val="24"/>
          <w:szCs w:val="24"/>
        </w:rPr>
        <w:t>дальнейшие</w:t>
      </w:r>
      <w:r w:rsidRPr="00BF14ED">
        <w:rPr>
          <w:spacing w:val="1"/>
          <w:sz w:val="24"/>
          <w:szCs w:val="24"/>
        </w:rPr>
        <w:t xml:space="preserve"> </w:t>
      </w:r>
      <w:r w:rsidRPr="00BF14ED">
        <w:rPr>
          <w:sz w:val="24"/>
          <w:szCs w:val="24"/>
        </w:rPr>
        <w:t>перспективы</w:t>
      </w:r>
      <w:r w:rsidRPr="00BF14ED">
        <w:rPr>
          <w:spacing w:val="1"/>
          <w:sz w:val="24"/>
          <w:szCs w:val="24"/>
        </w:rPr>
        <w:t xml:space="preserve"> </w:t>
      </w:r>
      <w:r w:rsidRPr="00BF14ED">
        <w:rPr>
          <w:sz w:val="24"/>
          <w:szCs w:val="24"/>
        </w:rPr>
        <w:t>развития</w:t>
      </w:r>
      <w:r w:rsidRPr="00BF14ED">
        <w:rPr>
          <w:spacing w:val="1"/>
          <w:sz w:val="24"/>
          <w:szCs w:val="24"/>
        </w:rPr>
        <w:t xml:space="preserve"> </w:t>
      </w:r>
      <w:r w:rsidRPr="00BF14ED">
        <w:rPr>
          <w:sz w:val="24"/>
          <w:szCs w:val="24"/>
        </w:rPr>
        <w:t>образовательного</w:t>
      </w:r>
      <w:r w:rsidRPr="00BF14ED">
        <w:rPr>
          <w:spacing w:val="1"/>
          <w:sz w:val="24"/>
          <w:szCs w:val="24"/>
        </w:rPr>
        <w:t xml:space="preserve"> </w:t>
      </w:r>
      <w:r w:rsidRPr="00BF14ED">
        <w:rPr>
          <w:sz w:val="24"/>
          <w:szCs w:val="24"/>
        </w:rPr>
        <w:t>учреждения</w:t>
      </w:r>
      <w:r w:rsidRPr="00BF14ED">
        <w:rPr>
          <w:spacing w:val="1"/>
          <w:sz w:val="24"/>
          <w:szCs w:val="24"/>
        </w:rPr>
        <w:t xml:space="preserve"> </w:t>
      </w:r>
      <w:r w:rsidRPr="00BF14ED">
        <w:rPr>
          <w:sz w:val="24"/>
          <w:szCs w:val="24"/>
        </w:rPr>
        <w:t>и</w:t>
      </w:r>
      <w:r w:rsidRPr="00BF14ED">
        <w:rPr>
          <w:spacing w:val="1"/>
          <w:sz w:val="24"/>
          <w:szCs w:val="24"/>
        </w:rPr>
        <w:t xml:space="preserve"> </w:t>
      </w:r>
      <w:r w:rsidRPr="00BF14ED">
        <w:rPr>
          <w:sz w:val="24"/>
          <w:szCs w:val="24"/>
        </w:rPr>
        <w:t>определить</w:t>
      </w:r>
      <w:r w:rsidRPr="00BF14ED">
        <w:rPr>
          <w:spacing w:val="1"/>
          <w:sz w:val="24"/>
          <w:szCs w:val="24"/>
        </w:rPr>
        <w:t xml:space="preserve"> </w:t>
      </w:r>
      <w:r w:rsidRPr="00BF14ED">
        <w:rPr>
          <w:sz w:val="24"/>
          <w:szCs w:val="24"/>
        </w:rPr>
        <w:t>целостную</w:t>
      </w:r>
      <w:r w:rsidRPr="00BF14ED">
        <w:rPr>
          <w:spacing w:val="-3"/>
          <w:sz w:val="24"/>
          <w:szCs w:val="24"/>
        </w:rPr>
        <w:t xml:space="preserve"> </w:t>
      </w:r>
      <w:r w:rsidRPr="00BF14ED">
        <w:rPr>
          <w:sz w:val="24"/>
          <w:szCs w:val="24"/>
        </w:rPr>
        <w:t>концептуальную</w:t>
      </w:r>
      <w:r w:rsidRPr="00BF14ED">
        <w:rPr>
          <w:spacing w:val="1"/>
          <w:sz w:val="24"/>
          <w:szCs w:val="24"/>
        </w:rPr>
        <w:t xml:space="preserve"> </w:t>
      </w:r>
      <w:r w:rsidRPr="00BF14ED">
        <w:rPr>
          <w:sz w:val="24"/>
          <w:szCs w:val="24"/>
        </w:rPr>
        <w:t>модель</w:t>
      </w:r>
      <w:r w:rsidRPr="00BF14ED">
        <w:rPr>
          <w:spacing w:val="1"/>
          <w:sz w:val="24"/>
          <w:szCs w:val="24"/>
        </w:rPr>
        <w:t xml:space="preserve"> </w:t>
      </w:r>
      <w:r w:rsidRPr="00BF14ED">
        <w:rPr>
          <w:sz w:val="24"/>
          <w:szCs w:val="24"/>
        </w:rPr>
        <w:t>будущего</w:t>
      </w:r>
      <w:r w:rsidRPr="00BF14ED">
        <w:rPr>
          <w:spacing w:val="4"/>
          <w:sz w:val="24"/>
          <w:szCs w:val="24"/>
        </w:rPr>
        <w:t xml:space="preserve"> </w:t>
      </w:r>
      <w:r w:rsidRPr="00BF14ED">
        <w:rPr>
          <w:sz w:val="24"/>
          <w:szCs w:val="24"/>
        </w:rPr>
        <w:t>дошкольного</w:t>
      </w:r>
      <w:r w:rsidRPr="00BF14ED">
        <w:rPr>
          <w:spacing w:val="2"/>
          <w:sz w:val="24"/>
          <w:szCs w:val="24"/>
        </w:rPr>
        <w:t xml:space="preserve"> </w:t>
      </w:r>
      <w:r w:rsidRPr="00BF14ED">
        <w:rPr>
          <w:sz w:val="24"/>
          <w:szCs w:val="24"/>
        </w:rPr>
        <w:t>учреждения.</w:t>
      </w:r>
    </w:p>
    <w:p w14:paraId="61D9F9A9" w14:textId="77777777" w:rsidR="00BA70B1" w:rsidRDefault="00BA70B1">
      <w:pPr>
        <w:spacing w:line="321" w:lineRule="exact"/>
        <w:sectPr w:rsidR="00BA70B1">
          <w:pgSz w:w="11910" w:h="16840"/>
          <w:pgMar w:top="760" w:right="300" w:bottom="1240" w:left="460" w:header="0" w:footer="968" w:gutter="0"/>
          <w:cols w:space="720"/>
        </w:sectPr>
      </w:pPr>
    </w:p>
    <w:p w14:paraId="2F1D3873" w14:textId="760D02A5" w:rsidR="00BF14ED" w:rsidRPr="00BF14ED" w:rsidRDefault="00BF14ED" w:rsidP="00BF14ED">
      <w:pPr>
        <w:pStyle w:val="a5"/>
        <w:tabs>
          <w:tab w:val="left" w:pos="2149"/>
          <w:tab w:val="left" w:pos="2150"/>
          <w:tab w:val="left" w:pos="4184"/>
          <w:tab w:val="left" w:pos="6676"/>
          <w:tab w:val="left" w:pos="9140"/>
        </w:tabs>
        <w:spacing w:before="73"/>
        <w:ind w:right="408"/>
        <w:rPr>
          <w:b/>
          <w:bCs/>
          <w:sz w:val="28"/>
        </w:rPr>
      </w:pPr>
      <w:r>
        <w:rPr>
          <w:b/>
          <w:bCs/>
          <w:sz w:val="28"/>
        </w:rPr>
        <w:lastRenderedPageBreak/>
        <w:t>6</w:t>
      </w:r>
      <w:r w:rsidRPr="00BF14ED">
        <w:rPr>
          <w:b/>
          <w:bCs/>
          <w:sz w:val="28"/>
        </w:rPr>
        <w:t>.КОНЦЕПЦИЯ ПРОГРАММЫ РАЗВИТИЯ</w:t>
      </w:r>
    </w:p>
    <w:p w14:paraId="0F0B5D6F" w14:textId="77777777" w:rsidR="00BF14ED" w:rsidRPr="00BF14ED" w:rsidRDefault="00BF14ED" w:rsidP="00BF14ED">
      <w:pPr>
        <w:pStyle w:val="a5"/>
        <w:tabs>
          <w:tab w:val="left" w:pos="2149"/>
          <w:tab w:val="left" w:pos="2150"/>
          <w:tab w:val="left" w:pos="4184"/>
          <w:tab w:val="left" w:pos="6676"/>
          <w:tab w:val="left" w:pos="9140"/>
        </w:tabs>
        <w:spacing w:before="73"/>
        <w:ind w:right="408"/>
        <w:rPr>
          <w:sz w:val="28"/>
        </w:rPr>
      </w:pPr>
      <w:r w:rsidRPr="00BF14ED">
        <w:rPr>
          <w:sz w:val="28"/>
        </w:rPr>
        <w:t>Содержательно стратегия развития образования опирается на новую модель качества образования и привлечения новых ресурсов, обеспечивающих достижение этого качества образования.</w:t>
      </w:r>
    </w:p>
    <w:p w14:paraId="420C3401" w14:textId="77777777" w:rsidR="00BF14ED" w:rsidRPr="00BF14ED" w:rsidRDefault="00BF14ED" w:rsidP="00BF14ED">
      <w:pPr>
        <w:pStyle w:val="a5"/>
        <w:tabs>
          <w:tab w:val="left" w:pos="2149"/>
          <w:tab w:val="left" w:pos="2150"/>
          <w:tab w:val="left" w:pos="4184"/>
          <w:tab w:val="left" w:pos="6676"/>
          <w:tab w:val="left" w:pos="9140"/>
        </w:tabs>
        <w:spacing w:before="73"/>
        <w:ind w:right="408"/>
        <w:rPr>
          <w:sz w:val="28"/>
        </w:rPr>
      </w:pPr>
      <w:r w:rsidRPr="00BF14ED">
        <w:rPr>
          <w:sz w:val="28"/>
        </w:rPr>
        <w:t>К новым ресурсам относятся:</w:t>
      </w:r>
    </w:p>
    <w:p w14:paraId="024BAB9B" w14:textId="77777777" w:rsidR="00BA70B1" w:rsidRDefault="00B20293">
      <w:pPr>
        <w:pStyle w:val="a5"/>
        <w:numPr>
          <w:ilvl w:val="0"/>
          <w:numId w:val="6"/>
        </w:numPr>
        <w:tabs>
          <w:tab w:val="left" w:pos="2149"/>
          <w:tab w:val="left" w:pos="2150"/>
          <w:tab w:val="left" w:pos="4184"/>
          <w:tab w:val="left" w:pos="6676"/>
          <w:tab w:val="left" w:pos="9140"/>
        </w:tabs>
        <w:spacing w:before="73"/>
        <w:ind w:right="408" w:firstLine="0"/>
        <w:rPr>
          <w:sz w:val="28"/>
        </w:rPr>
      </w:pPr>
      <w:r>
        <w:rPr>
          <w:sz w:val="28"/>
        </w:rPr>
        <w:t>компетенции</w:t>
      </w:r>
      <w:r>
        <w:rPr>
          <w:sz w:val="28"/>
        </w:rPr>
        <w:tab/>
        <w:t>самостоятельной</w:t>
      </w:r>
      <w:r>
        <w:rPr>
          <w:sz w:val="28"/>
        </w:rPr>
        <w:tab/>
        <w:t>образовательной</w:t>
      </w:r>
      <w:r>
        <w:rPr>
          <w:sz w:val="28"/>
        </w:rPr>
        <w:tab/>
      </w:r>
      <w:r>
        <w:rPr>
          <w:spacing w:val="-1"/>
          <w:sz w:val="28"/>
        </w:rPr>
        <w:t xml:space="preserve">деятельности </w:t>
      </w:r>
      <w:r>
        <w:rPr>
          <w:sz w:val="28"/>
        </w:rPr>
        <w:t>воспитанников;</w:t>
      </w:r>
    </w:p>
    <w:p w14:paraId="2C02F94E" w14:textId="77777777" w:rsidR="00BA70B1" w:rsidRDefault="00B20293">
      <w:pPr>
        <w:pStyle w:val="a5"/>
        <w:numPr>
          <w:ilvl w:val="0"/>
          <w:numId w:val="6"/>
        </w:numPr>
        <w:tabs>
          <w:tab w:val="left" w:pos="2149"/>
          <w:tab w:val="left" w:pos="2150"/>
        </w:tabs>
        <w:spacing w:line="321" w:lineRule="exact"/>
        <w:ind w:left="2149"/>
        <w:rPr>
          <w:sz w:val="28"/>
        </w:rPr>
      </w:pPr>
      <w:r>
        <w:rPr>
          <w:sz w:val="28"/>
        </w:rPr>
        <w:t>возможности</w:t>
      </w:r>
      <w:r>
        <w:rPr>
          <w:spacing w:val="-1"/>
          <w:sz w:val="28"/>
        </w:rPr>
        <w:t xml:space="preserve"> </w:t>
      </w:r>
      <w:r>
        <w:rPr>
          <w:sz w:val="28"/>
        </w:rPr>
        <w:t>онлайн-образования;</w:t>
      </w:r>
    </w:p>
    <w:p w14:paraId="0922EE52" w14:textId="77777777" w:rsidR="00BA70B1" w:rsidRDefault="00B20293">
      <w:pPr>
        <w:pStyle w:val="a5"/>
        <w:numPr>
          <w:ilvl w:val="0"/>
          <w:numId w:val="6"/>
        </w:numPr>
        <w:tabs>
          <w:tab w:val="left" w:pos="2149"/>
          <w:tab w:val="left" w:pos="2150"/>
        </w:tabs>
        <w:ind w:right="412" w:firstLine="0"/>
        <w:rPr>
          <w:sz w:val="28"/>
        </w:rPr>
      </w:pPr>
      <w:r>
        <w:rPr>
          <w:sz w:val="28"/>
        </w:rPr>
        <w:t>подготовка родителей как компетентных участников образовательных отношений.</w:t>
      </w:r>
    </w:p>
    <w:p w14:paraId="1C1D8720" w14:textId="77777777" w:rsidR="00BA70B1" w:rsidRDefault="00B20293">
      <w:pPr>
        <w:pStyle w:val="a3"/>
        <w:spacing w:line="242" w:lineRule="auto"/>
        <w:ind w:right="221"/>
        <w:jc w:val="left"/>
      </w:pPr>
      <w:r>
        <w:t>Инструментами достижения нового качества образования, актуальными для ДОУ выступают:</w:t>
      </w:r>
    </w:p>
    <w:p w14:paraId="33D5871B" w14:textId="77777777" w:rsidR="00BA70B1" w:rsidRDefault="00B20293">
      <w:pPr>
        <w:pStyle w:val="a5"/>
        <w:numPr>
          <w:ilvl w:val="0"/>
          <w:numId w:val="5"/>
        </w:numPr>
        <w:tabs>
          <w:tab w:val="left" w:pos="2038"/>
          <w:tab w:val="left" w:pos="2039"/>
        </w:tabs>
        <w:spacing w:line="317" w:lineRule="exact"/>
        <w:ind w:left="2038"/>
        <w:rPr>
          <w:sz w:val="28"/>
        </w:rPr>
      </w:pPr>
      <w:r>
        <w:rPr>
          <w:sz w:val="28"/>
        </w:rPr>
        <w:t>формирование цифровых компетенций педагогических</w:t>
      </w:r>
      <w:r>
        <w:rPr>
          <w:spacing w:val="-10"/>
          <w:sz w:val="28"/>
        </w:rPr>
        <w:t xml:space="preserve"> </w:t>
      </w:r>
      <w:r>
        <w:rPr>
          <w:sz w:val="28"/>
        </w:rPr>
        <w:t>работников;</w:t>
      </w:r>
    </w:p>
    <w:p w14:paraId="21ACDE4B" w14:textId="77777777" w:rsidR="00BA70B1" w:rsidRDefault="00B20293">
      <w:pPr>
        <w:pStyle w:val="a5"/>
        <w:numPr>
          <w:ilvl w:val="0"/>
          <w:numId w:val="5"/>
        </w:numPr>
        <w:tabs>
          <w:tab w:val="left" w:pos="2038"/>
          <w:tab w:val="left" w:pos="2039"/>
        </w:tabs>
        <w:spacing w:line="322" w:lineRule="exact"/>
        <w:ind w:left="2038"/>
        <w:rPr>
          <w:sz w:val="28"/>
        </w:rPr>
      </w:pPr>
      <w:r>
        <w:rPr>
          <w:sz w:val="28"/>
        </w:rPr>
        <w:t>психолого-педагогическое, методическое консультирование</w:t>
      </w:r>
      <w:r>
        <w:rPr>
          <w:spacing w:val="-14"/>
          <w:sz w:val="28"/>
        </w:rPr>
        <w:t xml:space="preserve"> </w:t>
      </w:r>
      <w:r>
        <w:rPr>
          <w:sz w:val="28"/>
        </w:rPr>
        <w:t>родителей;</w:t>
      </w:r>
    </w:p>
    <w:p w14:paraId="7FD8A1A8" w14:textId="77777777" w:rsidR="00BA70B1" w:rsidRDefault="00B20293">
      <w:pPr>
        <w:pStyle w:val="a5"/>
        <w:numPr>
          <w:ilvl w:val="0"/>
          <w:numId w:val="5"/>
        </w:numPr>
        <w:tabs>
          <w:tab w:val="left" w:pos="2038"/>
          <w:tab w:val="left" w:pos="2039"/>
        </w:tabs>
        <w:spacing w:line="322" w:lineRule="exact"/>
        <w:ind w:left="2038"/>
        <w:rPr>
          <w:sz w:val="28"/>
        </w:rPr>
      </w:pPr>
      <w:r>
        <w:rPr>
          <w:sz w:val="28"/>
        </w:rPr>
        <w:t>инновационная</w:t>
      </w:r>
      <w:r>
        <w:rPr>
          <w:spacing w:val="-1"/>
          <w:sz w:val="28"/>
        </w:rPr>
        <w:t xml:space="preserve"> </w:t>
      </w:r>
      <w:r>
        <w:rPr>
          <w:sz w:val="28"/>
        </w:rPr>
        <w:t>деятельность;</w:t>
      </w:r>
    </w:p>
    <w:p w14:paraId="34BEB600" w14:textId="77777777" w:rsidR="00BA70B1" w:rsidRDefault="00B20293">
      <w:pPr>
        <w:pStyle w:val="a5"/>
        <w:numPr>
          <w:ilvl w:val="0"/>
          <w:numId w:val="5"/>
        </w:numPr>
        <w:tabs>
          <w:tab w:val="left" w:pos="2038"/>
          <w:tab w:val="left" w:pos="2039"/>
        </w:tabs>
        <w:ind w:right="405" w:firstLine="0"/>
        <w:rPr>
          <w:sz w:val="28"/>
        </w:rPr>
      </w:pPr>
      <w:r>
        <w:rPr>
          <w:sz w:val="28"/>
        </w:rPr>
        <w:t>вовлечение в образовательный процесс внешних субъектов (родителей, социальных институтов и</w:t>
      </w:r>
      <w:r>
        <w:rPr>
          <w:spacing w:val="-4"/>
          <w:sz w:val="28"/>
        </w:rPr>
        <w:t xml:space="preserve"> </w:t>
      </w:r>
      <w:r>
        <w:rPr>
          <w:sz w:val="28"/>
        </w:rPr>
        <w:t>др.);</w:t>
      </w:r>
    </w:p>
    <w:p w14:paraId="1358DD2B" w14:textId="77777777" w:rsidR="00BA70B1" w:rsidRDefault="00B20293">
      <w:pPr>
        <w:pStyle w:val="a5"/>
        <w:numPr>
          <w:ilvl w:val="0"/>
          <w:numId w:val="5"/>
        </w:numPr>
        <w:tabs>
          <w:tab w:val="left" w:pos="2038"/>
          <w:tab w:val="left" w:pos="2039"/>
        </w:tabs>
        <w:ind w:left="2038"/>
        <w:rPr>
          <w:sz w:val="28"/>
        </w:rPr>
      </w:pPr>
      <w:r>
        <w:rPr>
          <w:sz w:val="28"/>
        </w:rPr>
        <w:t>система выявления и поддержки одаренных</w:t>
      </w:r>
      <w:r>
        <w:rPr>
          <w:spacing w:val="-6"/>
          <w:sz w:val="28"/>
        </w:rPr>
        <w:t xml:space="preserve"> </w:t>
      </w:r>
      <w:r>
        <w:rPr>
          <w:sz w:val="28"/>
        </w:rPr>
        <w:t>детей;</w:t>
      </w:r>
    </w:p>
    <w:p w14:paraId="532972D1" w14:textId="77777777" w:rsidR="00BA70B1" w:rsidRDefault="00B20293">
      <w:pPr>
        <w:pStyle w:val="a5"/>
        <w:numPr>
          <w:ilvl w:val="0"/>
          <w:numId w:val="5"/>
        </w:numPr>
        <w:tabs>
          <w:tab w:val="left" w:pos="2038"/>
          <w:tab w:val="left" w:pos="2039"/>
        </w:tabs>
        <w:spacing w:before="1" w:line="322" w:lineRule="exact"/>
        <w:ind w:left="2038"/>
        <w:rPr>
          <w:sz w:val="28"/>
        </w:rPr>
      </w:pPr>
      <w:r>
        <w:rPr>
          <w:sz w:val="28"/>
        </w:rPr>
        <w:t>проектирование индивидуальных учебных планов</w:t>
      </w:r>
      <w:r>
        <w:rPr>
          <w:spacing w:val="-10"/>
          <w:sz w:val="28"/>
        </w:rPr>
        <w:t xml:space="preserve"> </w:t>
      </w:r>
      <w:r>
        <w:rPr>
          <w:sz w:val="28"/>
        </w:rPr>
        <w:t>воспитанников;</w:t>
      </w:r>
    </w:p>
    <w:p w14:paraId="78269E9A" w14:textId="77777777" w:rsidR="00BA70B1" w:rsidRDefault="00B20293">
      <w:pPr>
        <w:pStyle w:val="a5"/>
        <w:numPr>
          <w:ilvl w:val="0"/>
          <w:numId w:val="5"/>
        </w:numPr>
        <w:tabs>
          <w:tab w:val="left" w:pos="2038"/>
          <w:tab w:val="left" w:pos="2039"/>
        </w:tabs>
        <w:spacing w:line="322" w:lineRule="exact"/>
        <w:ind w:left="2038"/>
        <w:rPr>
          <w:sz w:val="28"/>
        </w:rPr>
      </w:pPr>
      <w:r>
        <w:rPr>
          <w:sz w:val="28"/>
        </w:rPr>
        <w:t>оптимизация управленческой системы</w:t>
      </w:r>
      <w:r>
        <w:rPr>
          <w:spacing w:val="-1"/>
          <w:sz w:val="28"/>
        </w:rPr>
        <w:t xml:space="preserve"> </w:t>
      </w:r>
      <w:r>
        <w:rPr>
          <w:sz w:val="28"/>
        </w:rPr>
        <w:t>ДОУ;</w:t>
      </w:r>
    </w:p>
    <w:p w14:paraId="7C9F829C" w14:textId="77777777" w:rsidR="00BA70B1" w:rsidRDefault="00B20293">
      <w:pPr>
        <w:pStyle w:val="a5"/>
        <w:numPr>
          <w:ilvl w:val="0"/>
          <w:numId w:val="5"/>
        </w:numPr>
        <w:tabs>
          <w:tab w:val="left" w:pos="2038"/>
          <w:tab w:val="left" w:pos="2039"/>
        </w:tabs>
        <w:spacing w:line="322" w:lineRule="exact"/>
        <w:ind w:left="2038"/>
        <w:rPr>
          <w:sz w:val="28"/>
        </w:rPr>
      </w:pPr>
      <w:r>
        <w:rPr>
          <w:sz w:val="28"/>
        </w:rPr>
        <w:t>институт</w:t>
      </w:r>
      <w:r>
        <w:rPr>
          <w:spacing w:val="-2"/>
          <w:sz w:val="28"/>
        </w:rPr>
        <w:t xml:space="preserve"> </w:t>
      </w:r>
      <w:r>
        <w:rPr>
          <w:sz w:val="28"/>
        </w:rPr>
        <w:t>наставничества;</w:t>
      </w:r>
    </w:p>
    <w:p w14:paraId="0E62A6DE" w14:textId="77777777" w:rsidR="00BA70B1" w:rsidRDefault="00B20293">
      <w:pPr>
        <w:pStyle w:val="a5"/>
        <w:numPr>
          <w:ilvl w:val="0"/>
          <w:numId w:val="5"/>
        </w:numPr>
        <w:tabs>
          <w:tab w:val="left" w:pos="2038"/>
          <w:tab w:val="left" w:pos="2039"/>
        </w:tabs>
        <w:spacing w:line="322" w:lineRule="exact"/>
        <w:ind w:left="2038"/>
        <w:rPr>
          <w:sz w:val="28"/>
        </w:rPr>
      </w:pPr>
      <w:r>
        <w:rPr>
          <w:sz w:val="28"/>
        </w:rPr>
        <w:t>профессиональное конкурсное</w:t>
      </w:r>
      <w:r>
        <w:rPr>
          <w:spacing w:val="2"/>
          <w:sz w:val="28"/>
        </w:rPr>
        <w:t xml:space="preserve"> </w:t>
      </w:r>
      <w:r>
        <w:rPr>
          <w:sz w:val="28"/>
        </w:rPr>
        <w:t>движение;</w:t>
      </w:r>
    </w:p>
    <w:p w14:paraId="79A8406D" w14:textId="77777777" w:rsidR="00BA70B1" w:rsidRDefault="00B20293">
      <w:pPr>
        <w:pStyle w:val="a5"/>
        <w:numPr>
          <w:ilvl w:val="0"/>
          <w:numId w:val="5"/>
        </w:numPr>
        <w:tabs>
          <w:tab w:val="left" w:pos="2038"/>
          <w:tab w:val="left" w:pos="2039"/>
        </w:tabs>
        <w:ind w:left="2038"/>
        <w:rPr>
          <w:sz w:val="28"/>
        </w:rPr>
      </w:pPr>
      <w:r>
        <w:rPr>
          <w:sz w:val="28"/>
        </w:rPr>
        <w:t>внедрение электронного</w:t>
      </w:r>
      <w:r>
        <w:rPr>
          <w:spacing w:val="-3"/>
          <w:sz w:val="28"/>
        </w:rPr>
        <w:t xml:space="preserve"> </w:t>
      </w:r>
      <w:r>
        <w:rPr>
          <w:sz w:val="28"/>
        </w:rPr>
        <w:t>документооборота.</w:t>
      </w:r>
    </w:p>
    <w:p w14:paraId="46BC9520" w14:textId="77777777" w:rsidR="00BA70B1" w:rsidRDefault="00BA70B1">
      <w:pPr>
        <w:pStyle w:val="a3"/>
        <w:spacing w:before="2"/>
        <w:ind w:left="0"/>
        <w:jc w:val="left"/>
      </w:pPr>
    </w:p>
    <w:p w14:paraId="4BB1CC75" w14:textId="77777777" w:rsidR="00BA70B1" w:rsidRDefault="00B20293">
      <w:pPr>
        <w:pStyle w:val="11"/>
        <w:numPr>
          <w:ilvl w:val="1"/>
          <w:numId w:val="6"/>
        </w:numPr>
        <w:tabs>
          <w:tab w:val="left" w:pos="3209"/>
          <w:tab w:val="left" w:pos="3210"/>
        </w:tabs>
        <w:jc w:val="left"/>
      </w:pPr>
      <w:r>
        <w:t>ЦЕЛИ И ЗАДАЧИ ПРОГРАММЫ</w:t>
      </w:r>
      <w:r>
        <w:rPr>
          <w:spacing w:val="-5"/>
        </w:rPr>
        <w:t xml:space="preserve"> </w:t>
      </w:r>
      <w:r>
        <w:t>РАЗВИТИЯ</w:t>
      </w:r>
    </w:p>
    <w:p w14:paraId="7EFD8A8D" w14:textId="77777777" w:rsidR="00BA70B1" w:rsidRDefault="00B20293">
      <w:pPr>
        <w:pStyle w:val="a3"/>
        <w:ind w:right="403" w:firstLine="283"/>
      </w:pPr>
      <w:r>
        <w:t>Программа развития как управленческий документ развития образовательной организации определяет ценностно-смысловые, целевые, содержательные результативные приоритеты развития, задает основные направления эффективной реализации государственного задания. Программа как проект перспективного развития МБДОУ призвана:</w:t>
      </w:r>
    </w:p>
    <w:p w14:paraId="5FB9528F" w14:textId="77777777" w:rsidR="00BA70B1" w:rsidRDefault="00B20293">
      <w:pPr>
        <w:pStyle w:val="a5"/>
        <w:numPr>
          <w:ilvl w:val="1"/>
          <w:numId w:val="5"/>
        </w:numPr>
        <w:tabs>
          <w:tab w:val="left" w:pos="1950"/>
        </w:tabs>
        <w:ind w:right="404" w:firstLine="283"/>
        <w:jc w:val="both"/>
        <w:rPr>
          <w:sz w:val="28"/>
        </w:rPr>
      </w:pPr>
      <w:r>
        <w:rPr>
          <w:sz w:val="28"/>
        </w:rPr>
        <w:t>Создать условия для безопасного и комфортного пребывания детей в ДОУ, приведение в соответствие с лицензионными требованиями условия жизнедеятельности</w:t>
      </w:r>
      <w:r>
        <w:rPr>
          <w:spacing w:val="-1"/>
          <w:sz w:val="28"/>
        </w:rPr>
        <w:t xml:space="preserve"> </w:t>
      </w:r>
      <w:r>
        <w:rPr>
          <w:sz w:val="28"/>
        </w:rPr>
        <w:t>ДОУ;</w:t>
      </w:r>
    </w:p>
    <w:p w14:paraId="63A12438" w14:textId="77777777" w:rsidR="00BA70B1" w:rsidRDefault="00B20293">
      <w:pPr>
        <w:pStyle w:val="a5"/>
        <w:numPr>
          <w:ilvl w:val="1"/>
          <w:numId w:val="5"/>
        </w:numPr>
        <w:tabs>
          <w:tab w:val="left" w:pos="1950"/>
        </w:tabs>
        <w:ind w:right="409" w:firstLine="283"/>
        <w:jc w:val="both"/>
        <w:rPr>
          <w:sz w:val="28"/>
        </w:rPr>
      </w:pPr>
      <w:r>
        <w:rPr>
          <w:sz w:val="28"/>
        </w:rPr>
        <w:t>Координировать деятельность педагогического коллектива и семьи на основе новых форм</w:t>
      </w:r>
      <w:r>
        <w:rPr>
          <w:spacing w:val="-11"/>
          <w:sz w:val="28"/>
        </w:rPr>
        <w:t xml:space="preserve"> </w:t>
      </w:r>
      <w:r>
        <w:rPr>
          <w:sz w:val="28"/>
        </w:rPr>
        <w:t>взаимодействия;</w:t>
      </w:r>
    </w:p>
    <w:p w14:paraId="37F7643E" w14:textId="77777777" w:rsidR="00BA70B1" w:rsidRDefault="00B20293">
      <w:pPr>
        <w:pStyle w:val="a5"/>
        <w:numPr>
          <w:ilvl w:val="1"/>
          <w:numId w:val="5"/>
        </w:numPr>
        <w:tabs>
          <w:tab w:val="left" w:pos="1950"/>
        </w:tabs>
        <w:spacing w:line="342" w:lineRule="exact"/>
        <w:ind w:left="1950"/>
        <w:jc w:val="both"/>
        <w:rPr>
          <w:sz w:val="28"/>
        </w:rPr>
      </w:pPr>
      <w:r>
        <w:rPr>
          <w:sz w:val="28"/>
        </w:rPr>
        <w:t>Создать эффективную модель взаимодействия с соц.</w:t>
      </w:r>
      <w:r>
        <w:rPr>
          <w:spacing w:val="-9"/>
          <w:sz w:val="28"/>
        </w:rPr>
        <w:t xml:space="preserve"> </w:t>
      </w:r>
      <w:r>
        <w:rPr>
          <w:sz w:val="28"/>
        </w:rPr>
        <w:t>партнерами;</w:t>
      </w:r>
    </w:p>
    <w:p w14:paraId="28CD6795" w14:textId="77777777" w:rsidR="00BA70B1" w:rsidRDefault="00B20293">
      <w:pPr>
        <w:pStyle w:val="a5"/>
        <w:numPr>
          <w:ilvl w:val="1"/>
          <w:numId w:val="5"/>
        </w:numPr>
        <w:tabs>
          <w:tab w:val="left" w:pos="1950"/>
        </w:tabs>
        <w:ind w:right="402" w:firstLine="283"/>
        <w:jc w:val="both"/>
        <w:rPr>
          <w:sz w:val="28"/>
        </w:rPr>
      </w:pPr>
      <w:r>
        <w:rPr>
          <w:sz w:val="28"/>
        </w:rPr>
        <w:t>Преобразовать развивающую предметно – пространственную среду, обеспечивающую формирование инициативности и</w:t>
      </w:r>
      <w:r>
        <w:rPr>
          <w:spacing w:val="-7"/>
          <w:sz w:val="28"/>
        </w:rPr>
        <w:t xml:space="preserve"> </w:t>
      </w:r>
      <w:r>
        <w:rPr>
          <w:sz w:val="28"/>
        </w:rPr>
        <w:t>самостоятельности;</w:t>
      </w:r>
    </w:p>
    <w:p w14:paraId="6B0B766C" w14:textId="77777777" w:rsidR="00BA70B1" w:rsidRDefault="00B20293">
      <w:pPr>
        <w:pStyle w:val="a5"/>
        <w:numPr>
          <w:ilvl w:val="1"/>
          <w:numId w:val="5"/>
        </w:numPr>
        <w:tabs>
          <w:tab w:val="left" w:pos="1950"/>
        </w:tabs>
        <w:ind w:right="403" w:firstLine="283"/>
        <w:jc w:val="both"/>
        <w:rPr>
          <w:sz w:val="28"/>
        </w:rPr>
      </w:pPr>
      <w:r>
        <w:rPr>
          <w:sz w:val="28"/>
        </w:rPr>
        <w:t>Обеспечить качественную реализацию государственного задания и всестороннее удовлетворение образовательных запросов субъектов образовательного процесса;</w:t>
      </w:r>
    </w:p>
    <w:p w14:paraId="31CB0F63" w14:textId="77777777" w:rsidR="00BA70B1" w:rsidRDefault="00B20293">
      <w:pPr>
        <w:pStyle w:val="a5"/>
        <w:numPr>
          <w:ilvl w:val="1"/>
          <w:numId w:val="5"/>
        </w:numPr>
        <w:tabs>
          <w:tab w:val="left" w:pos="1950"/>
        </w:tabs>
        <w:ind w:right="413" w:firstLine="283"/>
        <w:jc w:val="both"/>
        <w:rPr>
          <w:sz w:val="28"/>
        </w:rPr>
      </w:pPr>
      <w:r>
        <w:rPr>
          <w:sz w:val="28"/>
        </w:rPr>
        <w:t>Объединить усилия всех заинтересованных субъектов образовательного процесса и социального окружения ДОУ для достижения цели</w:t>
      </w:r>
      <w:r>
        <w:rPr>
          <w:spacing w:val="-13"/>
          <w:sz w:val="28"/>
        </w:rPr>
        <w:t xml:space="preserve"> </w:t>
      </w:r>
      <w:r>
        <w:rPr>
          <w:sz w:val="28"/>
        </w:rPr>
        <w:t>Программы;</w:t>
      </w:r>
    </w:p>
    <w:p w14:paraId="561A1012" w14:textId="77777777" w:rsidR="00BA70B1" w:rsidRDefault="00B20293">
      <w:pPr>
        <w:pStyle w:val="a5"/>
        <w:numPr>
          <w:ilvl w:val="1"/>
          <w:numId w:val="5"/>
        </w:numPr>
        <w:tabs>
          <w:tab w:val="left" w:pos="1950"/>
        </w:tabs>
        <w:ind w:right="403" w:firstLine="283"/>
        <w:jc w:val="both"/>
        <w:rPr>
          <w:sz w:val="28"/>
        </w:rPr>
      </w:pPr>
      <w:r>
        <w:rPr>
          <w:sz w:val="28"/>
        </w:rPr>
        <w:t xml:space="preserve">Необходимость введения Программы, также обусловлена пересмотром </w:t>
      </w:r>
      <w:r>
        <w:rPr>
          <w:sz w:val="28"/>
        </w:rPr>
        <w:lastRenderedPageBreak/>
        <w:t>содержания образования в ДОУ, разработкой и внедрением новых подходов, методов и технологий. Для успешного существования и развития в современном информационном обществе, где технический прогресс играет важную роль, необходимо совершенствовать подход к образовательному процессу;</w:t>
      </w:r>
    </w:p>
    <w:p w14:paraId="68A10F85" w14:textId="77777777" w:rsidR="00BA70B1" w:rsidRDefault="00BA70B1">
      <w:pPr>
        <w:jc w:val="both"/>
        <w:rPr>
          <w:sz w:val="28"/>
        </w:rPr>
      </w:pPr>
    </w:p>
    <w:p w14:paraId="134BF46E" w14:textId="77777777" w:rsidR="00BF14ED" w:rsidRPr="00BF14ED" w:rsidRDefault="00BF14ED" w:rsidP="00BF14ED">
      <w:pPr>
        <w:ind w:left="1276"/>
        <w:jc w:val="both"/>
        <w:rPr>
          <w:sz w:val="28"/>
        </w:rPr>
      </w:pPr>
      <w:r w:rsidRPr="00BF14ED">
        <w:rPr>
          <w:sz w:val="28"/>
        </w:rPr>
        <w:t>•</w:t>
      </w:r>
      <w:r w:rsidRPr="00BF14ED">
        <w:rPr>
          <w:sz w:val="28"/>
        </w:rPr>
        <w:tab/>
        <w:t>Мониторинг родителей (законных представителей) воспитанников показал, что они недостаточно информированы о развитии, воспитании и обучении ребенка, что влечет за собой поиск новых форм взаимодействия МБДОУ с семьями воспитанников;</w:t>
      </w:r>
    </w:p>
    <w:p w14:paraId="33A5343C" w14:textId="77777777" w:rsidR="00BF14ED" w:rsidRDefault="00BF14ED" w:rsidP="00BF14ED">
      <w:pPr>
        <w:ind w:left="1276"/>
        <w:jc w:val="both"/>
        <w:rPr>
          <w:sz w:val="28"/>
        </w:rPr>
      </w:pPr>
      <w:r w:rsidRPr="00BF14ED">
        <w:rPr>
          <w:sz w:val="28"/>
        </w:rPr>
        <w:t>•</w:t>
      </w:r>
      <w:r w:rsidRPr="00BF14ED">
        <w:rPr>
          <w:sz w:val="28"/>
        </w:rPr>
        <w:tab/>
        <w:t>Раскрытие способностей каждого ребенка, поддержка и сопровождение таланта - главная задача современного образования. Для организации целенаправленной работы по выявлению, поддержке и сопровождению таланта и одаренности ребенка необходимо создание специальной методической системы.</w:t>
      </w:r>
    </w:p>
    <w:p w14:paraId="00D5E55B" w14:textId="77777777" w:rsidR="00593FA2" w:rsidRDefault="00593FA2" w:rsidP="00BF14ED">
      <w:pPr>
        <w:ind w:left="1276"/>
        <w:jc w:val="both"/>
        <w:rPr>
          <w:sz w:val="28"/>
        </w:rPr>
      </w:pPr>
    </w:p>
    <w:p w14:paraId="5BCCF359" w14:textId="77777777" w:rsidR="00593FA2" w:rsidRPr="00593FA2" w:rsidRDefault="00593FA2" w:rsidP="00593FA2">
      <w:pPr>
        <w:ind w:left="1276"/>
        <w:jc w:val="both"/>
        <w:rPr>
          <w:b/>
          <w:bCs/>
          <w:sz w:val="28"/>
        </w:rPr>
      </w:pPr>
      <w:r w:rsidRPr="00593FA2">
        <w:rPr>
          <w:b/>
          <w:bCs/>
          <w:sz w:val="28"/>
        </w:rPr>
        <w:t>8.</w:t>
      </w:r>
      <w:r w:rsidRPr="00593FA2">
        <w:rPr>
          <w:b/>
          <w:bCs/>
          <w:sz w:val="28"/>
        </w:rPr>
        <w:tab/>
        <w:t>ПРОГНОЗИРУЕМЫЕ РЕЗУЛЬТАТЫ ПРОГРАММЫ РАЗВИТИЯ</w:t>
      </w:r>
    </w:p>
    <w:p w14:paraId="60A08688" w14:textId="77777777" w:rsidR="00593FA2" w:rsidRPr="00593FA2" w:rsidRDefault="00593FA2" w:rsidP="00593FA2">
      <w:pPr>
        <w:ind w:left="1276"/>
        <w:jc w:val="both"/>
        <w:rPr>
          <w:sz w:val="28"/>
        </w:rPr>
      </w:pPr>
      <w:r w:rsidRPr="00593FA2">
        <w:rPr>
          <w:sz w:val="28"/>
        </w:rPr>
        <w:t>В МБДОУ детский сад предполагается что:</w:t>
      </w:r>
    </w:p>
    <w:p w14:paraId="0955F59D" w14:textId="01374522" w:rsidR="00593FA2" w:rsidRPr="00593FA2" w:rsidRDefault="00593FA2" w:rsidP="00593FA2">
      <w:pPr>
        <w:ind w:left="1276"/>
        <w:jc w:val="both"/>
        <w:rPr>
          <w:b/>
          <w:bCs/>
          <w:sz w:val="28"/>
        </w:rPr>
      </w:pPr>
      <w:r w:rsidRPr="00593FA2">
        <w:rPr>
          <w:sz w:val="28"/>
        </w:rPr>
        <w:tab/>
      </w:r>
      <w:r w:rsidRPr="00593FA2">
        <w:rPr>
          <w:b/>
          <w:bCs/>
          <w:sz w:val="28"/>
        </w:rPr>
        <w:t>Для воспитанников и родителей:</w:t>
      </w:r>
    </w:p>
    <w:p w14:paraId="41BC3238" w14:textId="77777777" w:rsidR="00593FA2" w:rsidRPr="00593FA2" w:rsidRDefault="00593FA2" w:rsidP="00593FA2">
      <w:pPr>
        <w:ind w:left="1276"/>
        <w:jc w:val="both"/>
        <w:rPr>
          <w:sz w:val="28"/>
        </w:rPr>
      </w:pPr>
      <w:r w:rsidRPr="00593FA2">
        <w:rPr>
          <w:sz w:val="28"/>
        </w:rPr>
        <w:t>•</w:t>
      </w:r>
      <w:r w:rsidRPr="00593FA2">
        <w:rPr>
          <w:sz w:val="28"/>
        </w:rPr>
        <w:tab/>
        <w:t>каждому воспитаннику будут предоставлены условия для полноценного личностного роста;</w:t>
      </w:r>
    </w:p>
    <w:p w14:paraId="6BDF724C" w14:textId="77777777" w:rsidR="00593FA2" w:rsidRPr="00593FA2" w:rsidRDefault="00593FA2" w:rsidP="00593FA2">
      <w:pPr>
        <w:ind w:left="1276"/>
        <w:jc w:val="both"/>
        <w:rPr>
          <w:sz w:val="28"/>
        </w:rPr>
      </w:pPr>
      <w:r w:rsidRPr="00593FA2">
        <w:rPr>
          <w:sz w:val="28"/>
        </w:rPr>
        <w:t>•</w:t>
      </w:r>
      <w:r w:rsidRPr="00593FA2">
        <w:rPr>
          <w:sz w:val="28"/>
        </w:rPr>
        <w:tab/>
        <w:t>Хорошее состояние здоровья детей будет способствовать повышению качества их образования;</w:t>
      </w:r>
    </w:p>
    <w:p w14:paraId="7630B349" w14:textId="77777777" w:rsidR="00593FA2" w:rsidRPr="00593FA2" w:rsidRDefault="00593FA2" w:rsidP="00593FA2">
      <w:pPr>
        <w:ind w:left="1276"/>
        <w:jc w:val="both"/>
        <w:rPr>
          <w:sz w:val="28"/>
        </w:rPr>
      </w:pPr>
      <w:r w:rsidRPr="00593FA2">
        <w:rPr>
          <w:sz w:val="28"/>
        </w:rPr>
        <w:t>•</w:t>
      </w:r>
      <w:r w:rsidRPr="00593FA2">
        <w:rPr>
          <w:sz w:val="28"/>
        </w:rPr>
        <w:tab/>
        <w:t>Обеспечение индивидуального педагогического сопровождения для каждого воспитанника ДОУ;</w:t>
      </w:r>
    </w:p>
    <w:p w14:paraId="455AE417" w14:textId="77777777" w:rsidR="00593FA2" w:rsidRPr="00593FA2" w:rsidRDefault="00593FA2" w:rsidP="00593FA2">
      <w:pPr>
        <w:ind w:left="1276"/>
        <w:jc w:val="both"/>
        <w:rPr>
          <w:sz w:val="28"/>
        </w:rPr>
      </w:pPr>
      <w:r w:rsidRPr="00593FA2">
        <w:rPr>
          <w:sz w:val="28"/>
        </w:rPr>
        <w:t>•</w:t>
      </w:r>
      <w:r w:rsidRPr="00593FA2">
        <w:rPr>
          <w:sz w:val="28"/>
        </w:rPr>
        <w:tab/>
        <w:t>Каждой семье будет предоставлена консультативная помощь в воспитании и развитии детей, право участия и контроля в</w:t>
      </w:r>
    </w:p>
    <w:p w14:paraId="4AED27D6" w14:textId="77777777" w:rsidR="00593FA2" w:rsidRPr="00593FA2" w:rsidRDefault="00593FA2" w:rsidP="00593FA2">
      <w:pPr>
        <w:ind w:left="1276"/>
        <w:jc w:val="both"/>
        <w:rPr>
          <w:sz w:val="28"/>
        </w:rPr>
      </w:pPr>
      <w:r w:rsidRPr="00593FA2">
        <w:rPr>
          <w:sz w:val="28"/>
        </w:rPr>
        <w:t>образовательной программе ДОУ, возможность выбора дополнительных программ развития;</w:t>
      </w:r>
    </w:p>
    <w:p w14:paraId="071E22A6" w14:textId="77777777" w:rsidR="00593FA2" w:rsidRPr="00593FA2" w:rsidRDefault="00593FA2" w:rsidP="00593FA2">
      <w:pPr>
        <w:ind w:left="1276"/>
        <w:jc w:val="both"/>
        <w:rPr>
          <w:sz w:val="28"/>
        </w:rPr>
      </w:pPr>
      <w:r w:rsidRPr="00593FA2">
        <w:rPr>
          <w:sz w:val="28"/>
        </w:rPr>
        <w:t>•</w:t>
      </w:r>
      <w:r w:rsidRPr="00593FA2">
        <w:rPr>
          <w:sz w:val="28"/>
        </w:rPr>
        <w:tab/>
        <w:t>Качество сформированности ключевых компетенций детей будет способствовать успешному обучению ребенка в школе;</w:t>
      </w:r>
    </w:p>
    <w:p w14:paraId="2A23EEFB" w14:textId="77777777" w:rsidR="00593FA2" w:rsidRPr="00593FA2" w:rsidRDefault="00593FA2" w:rsidP="00593FA2">
      <w:pPr>
        <w:ind w:left="1276"/>
        <w:jc w:val="both"/>
        <w:rPr>
          <w:sz w:val="28"/>
        </w:rPr>
      </w:pPr>
      <w:r w:rsidRPr="00593FA2">
        <w:rPr>
          <w:sz w:val="28"/>
        </w:rPr>
        <w:t>•</w:t>
      </w:r>
      <w:r w:rsidRPr="00593FA2">
        <w:rPr>
          <w:sz w:val="28"/>
        </w:rPr>
        <w:tab/>
        <w:t>Система дополнительного образования доступна и качественна.</w:t>
      </w:r>
    </w:p>
    <w:p w14:paraId="366482DC" w14:textId="77777777" w:rsidR="00593FA2" w:rsidRDefault="00593FA2" w:rsidP="00593FA2">
      <w:pPr>
        <w:ind w:left="1276"/>
        <w:jc w:val="both"/>
        <w:rPr>
          <w:sz w:val="28"/>
        </w:rPr>
      </w:pPr>
    </w:p>
    <w:p w14:paraId="3F93E142" w14:textId="31201222" w:rsidR="00593FA2" w:rsidRPr="00593FA2" w:rsidRDefault="00593FA2" w:rsidP="00593FA2">
      <w:pPr>
        <w:ind w:left="1276"/>
        <w:jc w:val="both"/>
        <w:rPr>
          <w:b/>
          <w:bCs/>
          <w:sz w:val="28"/>
        </w:rPr>
      </w:pPr>
      <w:r w:rsidRPr="00593FA2">
        <w:rPr>
          <w:b/>
          <w:bCs/>
          <w:sz w:val="28"/>
        </w:rPr>
        <w:t>Для педагогов:</w:t>
      </w:r>
    </w:p>
    <w:p w14:paraId="27358528" w14:textId="77777777" w:rsidR="00593FA2" w:rsidRPr="00593FA2" w:rsidRDefault="00593FA2" w:rsidP="00593FA2">
      <w:pPr>
        <w:ind w:left="1276"/>
        <w:jc w:val="both"/>
        <w:rPr>
          <w:sz w:val="28"/>
        </w:rPr>
      </w:pPr>
      <w:r w:rsidRPr="00593FA2">
        <w:rPr>
          <w:sz w:val="28"/>
        </w:rPr>
        <w:t>•</w:t>
      </w:r>
      <w:r w:rsidRPr="00593FA2">
        <w:rPr>
          <w:sz w:val="28"/>
        </w:rPr>
        <w:tab/>
        <w:t>Каждому педагогу будет предоставлена возможность для повышения профессиональных компетенций;</w:t>
      </w:r>
    </w:p>
    <w:p w14:paraId="4B4223C0" w14:textId="77777777" w:rsidR="00593FA2" w:rsidRPr="00593FA2" w:rsidRDefault="00593FA2" w:rsidP="00593FA2">
      <w:pPr>
        <w:ind w:left="1276"/>
        <w:jc w:val="both"/>
        <w:rPr>
          <w:sz w:val="28"/>
        </w:rPr>
      </w:pPr>
      <w:r w:rsidRPr="00593FA2">
        <w:rPr>
          <w:sz w:val="28"/>
        </w:rPr>
        <w:t>•</w:t>
      </w:r>
      <w:r w:rsidRPr="00593FA2">
        <w:rPr>
          <w:sz w:val="28"/>
        </w:rPr>
        <w:tab/>
        <w:t>Квалификация педагогов позволит обеспечить сформированность ключевых компетенций дошкольника;</w:t>
      </w:r>
    </w:p>
    <w:p w14:paraId="43625CE2" w14:textId="77777777" w:rsidR="00593FA2" w:rsidRPr="00593FA2" w:rsidRDefault="00593FA2" w:rsidP="00593FA2">
      <w:pPr>
        <w:ind w:left="1276"/>
        <w:jc w:val="both"/>
        <w:rPr>
          <w:sz w:val="28"/>
        </w:rPr>
      </w:pPr>
      <w:r w:rsidRPr="00593FA2">
        <w:rPr>
          <w:sz w:val="28"/>
        </w:rPr>
        <w:t>•</w:t>
      </w:r>
      <w:r w:rsidRPr="00593FA2">
        <w:rPr>
          <w:sz w:val="28"/>
        </w:rPr>
        <w:tab/>
        <w:t>Будет предоставлено развитие условий для успешного освоения педагогических технологий;</w:t>
      </w:r>
    </w:p>
    <w:p w14:paraId="40E76AD7" w14:textId="2F9225AA" w:rsidR="00593FA2" w:rsidRDefault="00593FA2" w:rsidP="00593FA2">
      <w:pPr>
        <w:ind w:left="1276"/>
        <w:jc w:val="both"/>
        <w:rPr>
          <w:sz w:val="28"/>
        </w:rPr>
        <w:sectPr w:rsidR="00593FA2">
          <w:pgSz w:w="11910" w:h="16840"/>
          <w:pgMar w:top="760" w:right="300" w:bottom="1240" w:left="460" w:header="0" w:footer="968" w:gutter="0"/>
          <w:cols w:space="720"/>
        </w:sectPr>
      </w:pPr>
      <w:r w:rsidRPr="00593FA2">
        <w:rPr>
          <w:sz w:val="28"/>
        </w:rPr>
        <w:t>•</w:t>
      </w:r>
      <w:r w:rsidRPr="00593FA2">
        <w:rPr>
          <w:sz w:val="28"/>
        </w:rPr>
        <w:tab/>
        <w:t>Обеспечена поддержка инновационной деятельности.</w:t>
      </w:r>
    </w:p>
    <w:p w14:paraId="075948A2" w14:textId="77777777" w:rsidR="00BA70B1" w:rsidRDefault="00BA70B1">
      <w:pPr>
        <w:pStyle w:val="a3"/>
        <w:spacing w:before="10"/>
        <w:ind w:left="0"/>
        <w:jc w:val="left"/>
        <w:rPr>
          <w:sz w:val="27"/>
        </w:rPr>
      </w:pPr>
    </w:p>
    <w:p w14:paraId="184560AF" w14:textId="77777777" w:rsidR="00BA70B1" w:rsidRDefault="00B20293" w:rsidP="00593FA2">
      <w:pPr>
        <w:pStyle w:val="11"/>
        <w:tabs>
          <w:tab w:val="left" w:pos="1961"/>
          <w:tab w:val="left" w:pos="1962"/>
        </w:tabs>
        <w:spacing w:line="342" w:lineRule="exact"/>
        <w:ind w:left="1962"/>
      </w:pPr>
      <w:r>
        <w:t>Для</w:t>
      </w:r>
      <w:r>
        <w:rPr>
          <w:spacing w:val="-2"/>
        </w:rPr>
        <w:t xml:space="preserve"> </w:t>
      </w:r>
      <w:r>
        <w:t>МБДОУ:</w:t>
      </w:r>
    </w:p>
    <w:p w14:paraId="389AD79E" w14:textId="77777777" w:rsidR="00BA70B1" w:rsidRDefault="00B20293">
      <w:pPr>
        <w:pStyle w:val="a5"/>
        <w:numPr>
          <w:ilvl w:val="1"/>
          <w:numId w:val="5"/>
        </w:numPr>
        <w:tabs>
          <w:tab w:val="left" w:pos="1961"/>
          <w:tab w:val="left" w:pos="1962"/>
        </w:tabs>
        <w:ind w:left="1962" w:right="1983" w:hanging="360"/>
        <w:rPr>
          <w:sz w:val="28"/>
        </w:rPr>
      </w:pPr>
      <w:r>
        <w:rPr>
          <w:sz w:val="28"/>
        </w:rPr>
        <w:t>Будет налажена система управления качеством образования дошкольников;</w:t>
      </w:r>
    </w:p>
    <w:p w14:paraId="274E8B29" w14:textId="77777777" w:rsidR="00BA70B1" w:rsidRDefault="00B20293">
      <w:pPr>
        <w:pStyle w:val="a5"/>
        <w:numPr>
          <w:ilvl w:val="1"/>
          <w:numId w:val="5"/>
        </w:numPr>
        <w:tabs>
          <w:tab w:val="left" w:pos="1961"/>
          <w:tab w:val="left" w:pos="1962"/>
        </w:tabs>
        <w:ind w:left="1962" w:right="715" w:hanging="360"/>
        <w:rPr>
          <w:sz w:val="28"/>
        </w:rPr>
      </w:pPr>
      <w:r>
        <w:rPr>
          <w:sz w:val="28"/>
        </w:rPr>
        <w:t>Органы государственно-общественного самоуправления учреждением будут способствовать повышению качества образования</w:t>
      </w:r>
      <w:r>
        <w:rPr>
          <w:spacing w:val="-11"/>
          <w:sz w:val="28"/>
        </w:rPr>
        <w:t xml:space="preserve"> </w:t>
      </w:r>
      <w:r>
        <w:rPr>
          <w:sz w:val="28"/>
        </w:rPr>
        <w:t>детей;</w:t>
      </w:r>
    </w:p>
    <w:p w14:paraId="0B3D77AB" w14:textId="77777777" w:rsidR="00BA70B1" w:rsidRDefault="00B20293">
      <w:pPr>
        <w:pStyle w:val="a5"/>
        <w:numPr>
          <w:ilvl w:val="1"/>
          <w:numId w:val="5"/>
        </w:numPr>
        <w:tabs>
          <w:tab w:val="left" w:pos="1961"/>
          <w:tab w:val="left" w:pos="1962"/>
        </w:tabs>
        <w:ind w:left="1962" w:right="1923" w:hanging="360"/>
        <w:rPr>
          <w:sz w:val="28"/>
        </w:rPr>
      </w:pPr>
      <w:r>
        <w:rPr>
          <w:sz w:val="28"/>
        </w:rPr>
        <w:t>Будет налажена система развития сотрудничества с другими социальными</w:t>
      </w:r>
      <w:r>
        <w:rPr>
          <w:spacing w:val="-1"/>
          <w:sz w:val="28"/>
        </w:rPr>
        <w:t xml:space="preserve"> </w:t>
      </w:r>
      <w:r>
        <w:rPr>
          <w:sz w:val="28"/>
        </w:rPr>
        <w:t>системами;</w:t>
      </w:r>
    </w:p>
    <w:p w14:paraId="50249172" w14:textId="08036B29" w:rsidR="00BA70B1" w:rsidRDefault="00B20293">
      <w:pPr>
        <w:pStyle w:val="a5"/>
        <w:numPr>
          <w:ilvl w:val="1"/>
          <w:numId w:val="5"/>
        </w:numPr>
        <w:tabs>
          <w:tab w:val="left" w:pos="1961"/>
          <w:tab w:val="left" w:pos="1962"/>
        </w:tabs>
        <w:ind w:left="1962" w:right="1835" w:hanging="360"/>
        <w:rPr>
          <w:sz w:val="28"/>
        </w:rPr>
      </w:pPr>
      <w:r>
        <w:rPr>
          <w:sz w:val="28"/>
        </w:rPr>
        <w:t>Будут обновляться и развиваться материально-технические и социальные условия пребывания детей в</w:t>
      </w:r>
      <w:r>
        <w:rPr>
          <w:spacing w:val="-9"/>
          <w:sz w:val="28"/>
        </w:rPr>
        <w:t xml:space="preserve"> </w:t>
      </w:r>
      <w:r>
        <w:rPr>
          <w:sz w:val="28"/>
        </w:rPr>
        <w:t>учреждении.</w:t>
      </w:r>
    </w:p>
    <w:p w14:paraId="0632B247" w14:textId="429C1605" w:rsidR="00593FA2" w:rsidRDefault="00593FA2" w:rsidP="00593FA2">
      <w:pPr>
        <w:tabs>
          <w:tab w:val="left" w:pos="1961"/>
          <w:tab w:val="left" w:pos="1962"/>
        </w:tabs>
        <w:ind w:right="1835"/>
        <w:rPr>
          <w:sz w:val="28"/>
        </w:rPr>
      </w:pPr>
    </w:p>
    <w:p w14:paraId="79059A6D" w14:textId="77777777" w:rsidR="00593FA2" w:rsidRPr="00593FA2" w:rsidRDefault="00593FA2" w:rsidP="00593FA2">
      <w:pPr>
        <w:tabs>
          <w:tab w:val="left" w:pos="1961"/>
          <w:tab w:val="left" w:pos="1962"/>
        </w:tabs>
        <w:ind w:right="1835"/>
        <w:rPr>
          <w:sz w:val="28"/>
        </w:rPr>
      </w:pPr>
    </w:p>
    <w:p w14:paraId="69D17627" w14:textId="23798C75" w:rsidR="00593FA2" w:rsidRPr="00593FA2" w:rsidRDefault="00593FA2" w:rsidP="00593FA2">
      <w:pPr>
        <w:ind w:left="1134" w:firstLine="567"/>
        <w:rPr>
          <w:b/>
          <w:bCs/>
          <w:sz w:val="28"/>
        </w:rPr>
      </w:pPr>
      <w:r>
        <w:rPr>
          <w:b/>
          <w:bCs/>
          <w:sz w:val="28"/>
        </w:rPr>
        <w:t>9</w:t>
      </w:r>
      <w:r w:rsidRPr="00593FA2">
        <w:rPr>
          <w:b/>
          <w:bCs/>
          <w:sz w:val="28"/>
        </w:rPr>
        <w:t>.</w:t>
      </w:r>
      <w:r w:rsidRPr="00593FA2">
        <w:rPr>
          <w:b/>
          <w:bCs/>
          <w:sz w:val="28"/>
        </w:rPr>
        <w:tab/>
        <w:t>ЭЛЕМЕНТЫ РИСКА ПРОГРАММЫ РАЗВИТИЯ</w:t>
      </w:r>
    </w:p>
    <w:p w14:paraId="23AEAFDB" w14:textId="77777777" w:rsidR="00593FA2" w:rsidRPr="00593FA2" w:rsidRDefault="00593FA2" w:rsidP="00593FA2">
      <w:pPr>
        <w:ind w:left="1134" w:firstLine="567"/>
        <w:rPr>
          <w:sz w:val="28"/>
        </w:rPr>
      </w:pPr>
      <w:r w:rsidRPr="00593FA2">
        <w:rPr>
          <w:sz w:val="28"/>
        </w:rPr>
        <w:t>1.</w:t>
      </w:r>
      <w:r w:rsidRPr="00593FA2">
        <w:rPr>
          <w:sz w:val="28"/>
        </w:rPr>
        <w:tab/>
        <w:t>Группа рисков, связанная с неверным выбором приоритетов развития детского сада.</w:t>
      </w:r>
    </w:p>
    <w:p w14:paraId="7F9D176E" w14:textId="77777777" w:rsidR="00593FA2" w:rsidRPr="00593FA2" w:rsidRDefault="00593FA2" w:rsidP="00593FA2">
      <w:pPr>
        <w:ind w:left="1134" w:firstLine="567"/>
        <w:rPr>
          <w:sz w:val="28"/>
        </w:rPr>
      </w:pPr>
      <w:r w:rsidRPr="00593FA2">
        <w:rPr>
          <w:sz w:val="28"/>
        </w:rPr>
        <w:t>2.</w:t>
      </w:r>
      <w:r w:rsidRPr="00593FA2">
        <w:rPr>
          <w:sz w:val="28"/>
        </w:rPr>
        <w:tab/>
        <w:t>Группа рисков, связанная с изменением государственной политики в области образования (прекращение отраслевых проектов и программ, изменение целевых установок).</w:t>
      </w:r>
    </w:p>
    <w:p w14:paraId="4898E3FA" w14:textId="77777777" w:rsidR="00593FA2" w:rsidRPr="00593FA2" w:rsidRDefault="00593FA2" w:rsidP="00593FA2">
      <w:pPr>
        <w:ind w:left="1134" w:firstLine="567"/>
        <w:rPr>
          <w:sz w:val="28"/>
        </w:rPr>
      </w:pPr>
      <w:r w:rsidRPr="00593FA2">
        <w:rPr>
          <w:sz w:val="28"/>
        </w:rPr>
        <w:t>3.</w:t>
      </w:r>
      <w:r w:rsidRPr="00593FA2">
        <w:rPr>
          <w:sz w:val="28"/>
        </w:rPr>
        <w:tab/>
        <w:t>Группа рисков, связанная с недостатками в управлении программой (изменение политики государства в отношении государственно-общественных форм управления образовательным учреждением).</w:t>
      </w:r>
    </w:p>
    <w:p w14:paraId="2C6EC1F7" w14:textId="77777777" w:rsidR="00593FA2" w:rsidRPr="00593FA2" w:rsidRDefault="00593FA2" w:rsidP="00593FA2">
      <w:pPr>
        <w:ind w:left="1134" w:firstLine="567"/>
        <w:rPr>
          <w:sz w:val="28"/>
        </w:rPr>
      </w:pPr>
      <w:r w:rsidRPr="00593FA2">
        <w:rPr>
          <w:sz w:val="28"/>
        </w:rPr>
        <w:t>4.</w:t>
      </w:r>
      <w:r w:rsidRPr="00593FA2">
        <w:rPr>
          <w:sz w:val="28"/>
        </w:rPr>
        <w:tab/>
        <w:t>Группа рисков, связанная с формальностью реализации задач программы (нехватка педагогического персонала учреждения и его неготовность к работе в инновационном режиме, формализм при реализации программных задач, организации мероприятий в рамках программы).</w:t>
      </w:r>
    </w:p>
    <w:p w14:paraId="25EC9057" w14:textId="3013F9E5" w:rsidR="00BA70B1" w:rsidRDefault="00593FA2" w:rsidP="00593FA2">
      <w:pPr>
        <w:ind w:left="1134" w:firstLine="567"/>
        <w:rPr>
          <w:sz w:val="28"/>
        </w:rPr>
        <w:sectPr w:rsidR="00BA70B1">
          <w:pgSz w:w="11910" w:h="16840"/>
          <w:pgMar w:top="760" w:right="300" w:bottom="1240" w:left="460" w:header="0" w:footer="968" w:gutter="0"/>
          <w:cols w:space="720"/>
        </w:sectPr>
      </w:pPr>
      <w:r w:rsidRPr="00593FA2">
        <w:rPr>
          <w:sz w:val="28"/>
        </w:rPr>
        <w:t>Необходимость разрешения обозначенных проблем позволяет наметить дальнейшие перспективы развития образовательного учреждения и определить целостную концептуальную модель будущего дошкольного учреждения.</w:t>
      </w:r>
    </w:p>
    <w:p w14:paraId="72993592" w14:textId="77777777" w:rsidR="00BA70B1" w:rsidRDefault="00BA70B1">
      <w:pPr>
        <w:pStyle w:val="a3"/>
        <w:spacing w:before="9"/>
        <w:ind w:left="0"/>
        <w:jc w:val="left"/>
        <w:rPr>
          <w:sz w:val="27"/>
        </w:rPr>
      </w:pPr>
    </w:p>
    <w:p w14:paraId="7AA91726" w14:textId="77777777" w:rsidR="00BA70B1" w:rsidRDefault="00B20293">
      <w:pPr>
        <w:pStyle w:val="11"/>
        <w:numPr>
          <w:ilvl w:val="1"/>
          <w:numId w:val="4"/>
        </w:numPr>
        <w:tabs>
          <w:tab w:val="left" w:pos="2589"/>
        </w:tabs>
        <w:spacing w:before="1"/>
        <w:ind w:hanging="431"/>
        <w:jc w:val="left"/>
      </w:pPr>
      <w:r>
        <w:t>ПРОЕКТЫ РЕАЛИЗАЦИИ ПРОГРАММЫ</w:t>
      </w:r>
      <w:r>
        <w:rPr>
          <w:spacing w:val="-4"/>
        </w:rPr>
        <w:t xml:space="preserve"> </w:t>
      </w:r>
      <w:r>
        <w:t>РАЗВИТИЯ</w:t>
      </w:r>
    </w:p>
    <w:p w14:paraId="43EA0969" w14:textId="77777777" w:rsidR="00BA70B1" w:rsidRDefault="00B20293">
      <w:pPr>
        <w:pStyle w:val="a3"/>
        <w:ind w:left="2576"/>
      </w:pPr>
      <w:r>
        <w:t>(в период пандемии, формате дистанционного обучения)</w:t>
      </w:r>
    </w:p>
    <w:p w14:paraId="0477DDAF" w14:textId="77777777" w:rsidR="00BA70B1" w:rsidRDefault="00B20293">
      <w:pPr>
        <w:pStyle w:val="a3"/>
        <w:spacing w:before="1"/>
        <w:ind w:right="404" w:firstLine="283"/>
      </w:pPr>
      <w:r>
        <w:t>Структура программы состоит из: 5 проектов, соответствующих основным направлениям деятельности дошкольного учреждения и системы образования РФ; стратегического плана и его реализации.</w:t>
      </w:r>
    </w:p>
    <w:p w14:paraId="05804291" w14:textId="77777777" w:rsidR="00BA70B1" w:rsidRDefault="00B20293">
      <w:pPr>
        <w:pStyle w:val="a3"/>
        <w:ind w:right="404" w:firstLine="283"/>
      </w:pPr>
      <w:r>
        <w:t>Цели представляемых проектов направлены на оптимизацию всех сторон воспитательно-образовательного процесса, включая управление детским садом, а значит, находятся во взаимосвязи со стратегическими задачами Программы развития детского сада.</w:t>
      </w:r>
    </w:p>
    <w:p w14:paraId="24866CCD" w14:textId="77777777" w:rsidR="00BA70B1" w:rsidRDefault="00BA70B1">
      <w:pPr>
        <w:pStyle w:val="a3"/>
        <w:ind w:left="0"/>
        <w:jc w:val="left"/>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228"/>
        <w:gridCol w:w="2629"/>
        <w:gridCol w:w="3822"/>
      </w:tblGrid>
      <w:tr w:rsidR="00BA70B1" w14:paraId="1C92F90E" w14:textId="77777777">
        <w:trPr>
          <w:trHeight w:val="551"/>
        </w:trPr>
        <w:tc>
          <w:tcPr>
            <w:tcW w:w="811" w:type="dxa"/>
          </w:tcPr>
          <w:p w14:paraId="5408A9D2" w14:textId="77777777" w:rsidR="00BA70B1" w:rsidRDefault="00B20293">
            <w:pPr>
              <w:pStyle w:val="TableParagraph"/>
              <w:spacing w:line="275" w:lineRule="exact"/>
              <w:ind w:left="10"/>
              <w:jc w:val="center"/>
              <w:rPr>
                <w:b/>
                <w:sz w:val="24"/>
              </w:rPr>
            </w:pPr>
            <w:r>
              <w:rPr>
                <w:b/>
                <w:sz w:val="24"/>
              </w:rPr>
              <w:t>№</w:t>
            </w:r>
          </w:p>
        </w:tc>
        <w:tc>
          <w:tcPr>
            <w:tcW w:w="2228" w:type="dxa"/>
          </w:tcPr>
          <w:p w14:paraId="6B67C3B7" w14:textId="77777777" w:rsidR="00BA70B1" w:rsidRDefault="00B20293">
            <w:pPr>
              <w:pStyle w:val="TableParagraph"/>
              <w:spacing w:before="2" w:line="276" w:lineRule="exact"/>
              <w:ind w:left="650" w:right="568" w:hanging="56"/>
              <w:rPr>
                <w:b/>
                <w:sz w:val="24"/>
              </w:rPr>
            </w:pPr>
            <w:r>
              <w:rPr>
                <w:b/>
                <w:sz w:val="24"/>
              </w:rPr>
              <w:t>Название Проекта</w:t>
            </w:r>
          </w:p>
        </w:tc>
        <w:tc>
          <w:tcPr>
            <w:tcW w:w="2629" w:type="dxa"/>
          </w:tcPr>
          <w:p w14:paraId="06CC28F0" w14:textId="77777777" w:rsidR="00BA70B1" w:rsidRDefault="00B20293">
            <w:pPr>
              <w:pStyle w:val="TableParagraph"/>
              <w:spacing w:line="275" w:lineRule="exact"/>
              <w:ind w:left="489"/>
              <w:rPr>
                <w:b/>
                <w:sz w:val="24"/>
              </w:rPr>
            </w:pPr>
            <w:r>
              <w:rPr>
                <w:b/>
                <w:sz w:val="24"/>
              </w:rPr>
              <w:t>Базовая задача</w:t>
            </w:r>
          </w:p>
        </w:tc>
        <w:tc>
          <w:tcPr>
            <w:tcW w:w="3822" w:type="dxa"/>
          </w:tcPr>
          <w:p w14:paraId="614B3090" w14:textId="77777777" w:rsidR="00BA70B1" w:rsidRDefault="00B20293">
            <w:pPr>
              <w:pStyle w:val="TableParagraph"/>
              <w:spacing w:before="2" w:line="276" w:lineRule="exact"/>
              <w:ind w:left="1175" w:right="700" w:hanging="454"/>
              <w:rPr>
                <w:b/>
                <w:sz w:val="24"/>
              </w:rPr>
            </w:pPr>
            <w:r>
              <w:rPr>
                <w:b/>
                <w:sz w:val="24"/>
              </w:rPr>
              <w:t>Основное содержание деятельности</w:t>
            </w:r>
          </w:p>
        </w:tc>
      </w:tr>
      <w:tr w:rsidR="00BA70B1" w14:paraId="3EE93F1D" w14:textId="77777777">
        <w:trPr>
          <w:trHeight w:val="5242"/>
        </w:trPr>
        <w:tc>
          <w:tcPr>
            <w:tcW w:w="811" w:type="dxa"/>
          </w:tcPr>
          <w:p w14:paraId="4D694169" w14:textId="77777777" w:rsidR="00BA70B1" w:rsidRDefault="00B20293">
            <w:pPr>
              <w:pStyle w:val="TableParagraph"/>
              <w:spacing w:line="273" w:lineRule="exact"/>
              <w:ind w:left="467"/>
              <w:rPr>
                <w:sz w:val="24"/>
              </w:rPr>
            </w:pPr>
            <w:r>
              <w:rPr>
                <w:sz w:val="24"/>
              </w:rPr>
              <w:t>1.</w:t>
            </w:r>
          </w:p>
        </w:tc>
        <w:tc>
          <w:tcPr>
            <w:tcW w:w="2228" w:type="dxa"/>
          </w:tcPr>
          <w:p w14:paraId="59FF433E" w14:textId="77777777" w:rsidR="00BA70B1" w:rsidRPr="00593FA2" w:rsidRDefault="00B20293">
            <w:pPr>
              <w:pStyle w:val="TableParagraph"/>
              <w:ind w:right="328"/>
              <w:rPr>
                <w:sz w:val="28"/>
                <w:szCs w:val="28"/>
              </w:rPr>
            </w:pPr>
            <w:r w:rsidRPr="00593FA2">
              <w:rPr>
                <w:sz w:val="28"/>
                <w:szCs w:val="28"/>
              </w:rPr>
              <w:t>«Современный образовательный детский сад».</w:t>
            </w:r>
          </w:p>
        </w:tc>
        <w:tc>
          <w:tcPr>
            <w:tcW w:w="2629" w:type="dxa"/>
          </w:tcPr>
          <w:p w14:paraId="30C38328" w14:textId="77777777" w:rsidR="00BA70B1" w:rsidRPr="00593FA2" w:rsidRDefault="00B20293">
            <w:pPr>
              <w:pStyle w:val="TableParagraph"/>
              <w:ind w:right="442"/>
              <w:rPr>
                <w:sz w:val="28"/>
                <w:szCs w:val="28"/>
              </w:rPr>
            </w:pPr>
            <w:r w:rsidRPr="00593FA2">
              <w:rPr>
                <w:sz w:val="28"/>
                <w:szCs w:val="28"/>
              </w:rPr>
              <w:t>Совершенствование материально- технической базы ДОУ.</w:t>
            </w:r>
          </w:p>
        </w:tc>
        <w:tc>
          <w:tcPr>
            <w:tcW w:w="3822" w:type="dxa"/>
          </w:tcPr>
          <w:p w14:paraId="578B6302" w14:textId="77777777" w:rsidR="00BA70B1" w:rsidRPr="00593FA2" w:rsidRDefault="00B20293">
            <w:pPr>
              <w:pStyle w:val="TableParagraph"/>
              <w:ind w:left="104" w:right="118"/>
              <w:rPr>
                <w:sz w:val="28"/>
                <w:szCs w:val="28"/>
              </w:rPr>
            </w:pPr>
            <w:r w:rsidRPr="00593FA2">
              <w:rPr>
                <w:sz w:val="28"/>
                <w:szCs w:val="28"/>
              </w:rPr>
              <w:t>Соответствие требованиям СанПиН и пожарной безопасности территории, здания, помещений и коммуникационных систем</w:t>
            </w:r>
          </w:p>
          <w:p w14:paraId="19621686" w14:textId="77777777" w:rsidR="00BA70B1" w:rsidRPr="00593FA2" w:rsidRDefault="00B20293">
            <w:pPr>
              <w:pStyle w:val="TableParagraph"/>
              <w:ind w:left="104"/>
              <w:rPr>
                <w:sz w:val="28"/>
                <w:szCs w:val="28"/>
              </w:rPr>
            </w:pPr>
            <w:r w:rsidRPr="00593FA2">
              <w:rPr>
                <w:sz w:val="28"/>
                <w:szCs w:val="28"/>
              </w:rPr>
              <w:t>учреждения:</w:t>
            </w:r>
          </w:p>
          <w:p w14:paraId="6306E181" w14:textId="77777777" w:rsidR="00BA70B1" w:rsidRPr="00593FA2" w:rsidRDefault="00B20293">
            <w:pPr>
              <w:pStyle w:val="TableParagraph"/>
              <w:ind w:left="104" w:right="650"/>
              <w:rPr>
                <w:sz w:val="28"/>
                <w:szCs w:val="28"/>
              </w:rPr>
            </w:pPr>
            <w:r w:rsidRPr="00593FA2">
              <w:rPr>
                <w:sz w:val="28"/>
                <w:szCs w:val="28"/>
              </w:rPr>
              <w:t>-приобретение спортивного и игрового оборудования для прогулочных участков;</w:t>
            </w:r>
          </w:p>
          <w:p w14:paraId="1A05EF00" w14:textId="77777777" w:rsidR="00BA70B1" w:rsidRPr="00593FA2" w:rsidRDefault="00B20293">
            <w:pPr>
              <w:pStyle w:val="TableParagraph"/>
              <w:ind w:left="104" w:right="911"/>
              <w:rPr>
                <w:sz w:val="28"/>
                <w:szCs w:val="28"/>
              </w:rPr>
            </w:pPr>
            <w:r w:rsidRPr="00593FA2">
              <w:rPr>
                <w:sz w:val="28"/>
                <w:szCs w:val="28"/>
              </w:rPr>
              <w:t>- приобретение мебели для групповых помещений; Покупка технологического оборудования:</w:t>
            </w:r>
          </w:p>
          <w:p w14:paraId="70AEA45F" w14:textId="0C963AEA" w:rsidR="00BA70B1" w:rsidRPr="00593FA2" w:rsidRDefault="00B20293">
            <w:pPr>
              <w:pStyle w:val="TableParagraph"/>
              <w:ind w:left="104" w:right="700"/>
              <w:rPr>
                <w:sz w:val="28"/>
                <w:szCs w:val="28"/>
              </w:rPr>
            </w:pPr>
            <w:r w:rsidRPr="00593FA2">
              <w:rPr>
                <w:sz w:val="28"/>
                <w:szCs w:val="28"/>
              </w:rPr>
              <w:t>-Оснащение РППС современным</w:t>
            </w:r>
            <w:r w:rsidR="008804BF" w:rsidRPr="00593FA2">
              <w:rPr>
                <w:sz w:val="28"/>
                <w:szCs w:val="28"/>
              </w:rPr>
              <w:t xml:space="preserve"> </w:t>
            </w:r>
            <w:r w:rsidRPr="00593FA2">
              <w:rPr>
                <w:sz w:val="28"/>
                <w:szCs w:val="28"/>
              </w:rPr>
              <w:t>игровым оборудованием,</w:t>
            </w:r>
          </w:p>
          <w:p w14:paraId="76E4B463" w14:textId="77777777" w:rsidR="00BA70B1" w:rsidRPr="00593FA2" w:rsidRDefault="00B20293">
            <w:pPr>
              <w:pStyle w:val="TableParagraph"/>
              <w:spacing w:line="270" w:lineRule="atLeast"/>
              <w:ind w:left="104" w:right="767"/>
              <w:rPr>
                <w:sz w:val="28"/>
                <w:szCs w:val="28"/>
              </w:rPr>
            </w:pPr>
            <w:r w:rsidRPr="00593FA2">
              <w:rPr>
                <w:sz w:val="28"/>
                <w:szCs w:val="28"/>
              </w:rPr>
              <w:t>дидактическими пособиями, отвечающими необходимым санитарно-гигиеническим требованиям и задачам,</w:t>
            </w:r>
          </w:p>
        </w:tc>
      </w:tr>
    </w:tbl>
    <w:p w14:paraId="15270CD6" w14:textId="77777777" w:rsidR="00BA70B1" w:rsidRDefault="00BA70B1">
      <w:pPr>
        <w:spacing w:line="270" w:lineRule="atLeast"/>
        <w:rPr>
          <w:sz w:val="24"/>
        </w:rPr>
        <w:sectPr w:rsidR="00BA70B1">
          <w:pgSz w:w="11910" w:h="16840"/>
          <w:pgMar w:top="760" w:right="300" w:bottom="124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228"/>
        <w:gridCol w:w="2629"/>
        <w:gridCol w:w="3822"/>
      </w:tblGrid>
      <w:tr w:rsidR="00BA70B1" w14:paraId="4FF3739F" w14:textId="77777777">
        <w:trPr>
          <w:trHeight w:val="275"/>
        </w:trPr>
        <w:tc>
          <w:tcPr>
            <w:tcW w:w="811" w:type="dxa"/>
          </w:tcPr>
          <w:p w14:paraId="1624244B" w14:textId="77777777" w:rsidR="00BA70B1" w:rsidRDefault="00BA70B1">
            <w:pPr>
              <w:pStyle w:val="TableParagraph"/>
              <w:ind w:left="0"/>
              <w:rPr>
                <w:sz w:val="20"/>
              </w:rPr>
            </w:pPr>
          </w:p>
        </w:tc>
        <w:tc>
          <w:tcPr>
            <w:tcW w:w="2228" w:type="dxa"/>
          </w:tcPr>
          <w:p w14:paraId="03910DB8" w14:textId="77777777" w:rsidR="00BA70B1" w:rsidRDefault="00BA70B1">
            <w:pPr>
              <w:pStyle w:val="TableParagraph"/>
              <w:ind w:left="0"/>
              <w:rPr>
                <w:sz w:val="20"/>
              </w:rPr>
            </w:pPr>
          </w:p>
        </w:tc>
        <w:tc>
          <w:tcPr>
            <w:tcW w:w="2629" w:type="dxa"/>
          </w:tcPr>
          <w:p w14:paraId="6EC7EF5B" w14:textId="77777777" w:rsidR="00BA70B1" w:rsidRDefault="00BA70B1">
            <w:pPr>
              <w:pStyle w:val="TableParagraph"/>
              <w:ind w:left="0"/>
              <w:rPr>
                <w:sz w:val="20"/>
              </w:rPr>
            </w:pPr>
          </w:p>
        </w:tc>
        <w:tc>
          <w:tcPr>
            <w:tcW w:w="3822" w:type="dxa"/>
          </w:tcPr>
          <w:p w14:paraId="07367A03" w14:textId="77777777" w:rsidR="00BA70B1" w:rsidRDefault="00B20293">
            <w:pPr>
              <w:pStyle w:val="TableParagraph"/>
              <w:spacing w:line="256" w:lineRule="exact"/>
              <w:ind w:left="104"/>
              <w:rPr>
                <w:sz w:val="24"/>
              </w:rPr>
            </w:pPr>
            <w:r>
              <w:rPr>
                <w:sz w:val="24"/>
              </w:rPr>
              <w:t>реализуемой ООП.</w:t>
            </w:r>
          </w:p>
        </w:tc>
      </w:tr>
      <w:tr w:rsidR="00BA70B1" w14:paraId="20D9A545" w14:textId="77777777">
        <w:trPr>
          <w:trHeight w:val="2483"/>
        </w:trPr>
        <w:tc>
          <w:tcPr>
            <w:tcW w:w="811" w:type="dxa"/>
          </w:tcPr>
          <w:p w14:paraId="49A76CE2" w14:textId="77777777" w:rsidR="00BA70B1" w:rsidRDefault="00B20293">
            <w:pPr>
              <w:pStyle w:val="TableParagraph"/>
              <w:spacing w:line="269" w:lineRule="exact"/>
              <w:ind w:left="0" w:right="151"/>
              <w:jc w:val="right"/>
              <w:rPr>
                <w:sz w:val="24"/>
              </w:rPr>
            </w:pPr>
            <w:r>
              <w:rPr>
                <w:sz w:val="24"/>
              </w:rPr>
              <w:t>2.</w:t>
            </w:r>
          </w:p>
        </w:tc>
        <w:tc>
          <w:tcPr>
            <w:tcW w:w="2228" w:type="dxa"/>
          </w:tcPr>
          <w:p w14:paraId="3708F6F0" w14:textId="77777777" w:rsidR="00BA70B1" w:rsidRDefault="00B20293">
            <w:pPr>
              <w:pStyle w:val="TableParagraph"/>
              <w:ind w:right="209"/>
              <w:rPr>
                <w:sz w:val="24"/>
              </w:rPr>
            </w:pPr>
            <w:r>
              <w:rPr>
                <w:sz w:val="24"/>
              </w:rPr>
              <w:t>«Успех каждого ребенка» в рамках Федерального проекта</w:t>
            </w:r>
          </w:p>
        </w:tc>
        <w:tc>
          <w:tcPr>
            <w:tcW w:w="2629" w:type="dxa"/>
          </w:tcPr>
          <w:p w14:paraId="6DF6310C" w14:textId="77777777" w:rsidR="00BA70B1" w:rsidRDefault="00B20293">
            <w:pPr>
              <w:pStyle w:val="TableParagraph"/>
              <w:ind w:right="175"/>
              <w:rPr>
                <w:sz w:val="24"/>
              </w:rPr>
            </w:pPr>
            <w:r>
              <w:rPr>
                <w:sz w:val="24"/>
              </w:rPr>
              <w:t>Создание качественных условий для воспитания</w:t>
            </w:r>
          </w:p>
          <w:p w14:paraId="18C48DBA" w14:textId="77777777" w:rsidR="00BA70B1" w:rsidRDefault="00B20293">
            <w:pPr>
              <w:pStyle w:val="TableParagraph"/>
              <w:ind w:right="104"/>
              <w:rPr>
                <w:sz w:val="24"/>
              </w:rPr>
            </w:pPr>
            <w:r>
              <w:rPr>
                <w:sz w:val="24"/>
              </w:rPr>
              <w:t>гармонично развитой и социально ответственной личности.</w:t>
            </w:r>
          </w:p>
        </w:tc>
        <w:tc>
          <w:tcPr>
            <w:tcW w:w="3822" w:type="dxa"/>
          </w:tcPr>
          <w:p w14:paraId="477DCF7E" w14:textId="77777777" w:rsidR="00BA70B1" w:rsidRDefault="00B20293">
            <w:pPr>
              <w:pStyle w:val="TableParagraph"/>
              <w:ind w:left="104" w:right="200"/>
              <w:rPr>
                <w:sz w:val="24"/>
              </w:rPr>
            </w:pPr>
            <w:r>
              <w:rPr>
                <w:sz w:val="24"/>
              </w:rPr>
              <w:t>Эффективные мероприятия, направленные на полноценное развитие каждого ребенка, в том числе с ОВЗ. Их систематический анализ и своевременное коррекция.</w:t>
            </w:r>
          </w:p>
          <w:p w14:paraId="408DF415" w14:textId="77777777" w:rsidR="00BA70B1" w:rsidRDefault="00B20293">
            <w:pPr>
              <w:pStyle w:val="TableParagraph"/>
              <w:spacing w:line="270" w:lineRule="atLeast"/>
              <w:ind w:left="104" w:right="700"/>
              <w:rPr>
                <w:sz w:val="24"/>
              </w:rPr>
            </w:pPr>
            <w:r>
              <w:rPr>
                <w:sz w:val="24"/>
              </w:rPr>
              <w:t>(Публикация ежегодного публичного доклада на сайте ДОУ).</w:t>
            </w:r>
          </w:p>
        </w:tc>
      </w:tr>
      <w:tr w:rsidR="00BA70B1" w14:paraId="147BFB93" w14:textId="77777777">
        <w:trPr>
          <w:trHeight w:val="4140"/>
        </w:trPr>
        <w:tc>
          <w:tcPr>
            <w:tcW w:w="811" w:type="dxa"/>
          </w:tcPr>
          <w:p w14:paraId="58A60129" w14:textId="77777777" w:rsidR="00BA70B1" w:rsidRDefault="00B20293">
            <w:pPr>
              <w:pStyle w:val="TableParagraph"/>
              <w:spacing w:line="269" w:lineRule="exact"/>
              <w:ind w:left="0" w:right="151"/>
              <w:jc w:val="right"/>
              <w:rPr>
                <w:sz w:val="24"/>
              </w:rPr>
            </w:pPr>
            <w:r>
              <w:rPr>
                <w:sz w:val="24"/>
              </w:rPr>
              <w:t>3.</w:t>
            </w:r>
          </w:p>
        </w:tc>
        <w:tc>
          <w:tcPr>
            <w:tcW w:w="2228" w:type="dxa"/>
          </w:tcPr>
          <w:p w14:paraId="73876B77" w14:textId="77777777" w:rsidR="00BA70B1" w:rsidRDefault="00B20293">
            <w:pPr>
              <w:pStyle w:val="TableParagraph"/>
              <w:ind w:right="126"/>
              <w:rPr>
                <w:sz w:val="24"/>
              </w:rPr>
            </w:pPr>
            <w:r>
              <w:rPr>
                <w:sz w:val="24"/>
              </w:rPr>
              <w:t>«Поддержка семей с детьми» в рамках Федерального проекта</w:t>
            </w:r>
          </w:p>
          <w:p w14:paraId="2D32B1D0" w14:textId="77777777" w:rsidR="00BA70B1" w:rsidRDefault="00B20293">
            <w:pPr>
              <w:pStyle w:val="TableParagraph"/>
              <w:ind w:right="98"/>
              <w:rPr>
                <w:sz w:val="24"/>
              </w:rPr>
            </w:pPr>
            <w:r>
              <w:rPr>
                <w:sz w:val="24"/>
              </w:rPr>
              <w:t>«Поддержка семей, имеющих детей»</w:t>
            </w:r>
          </w:p>
        </w:tc>
        <w:tc>
          <w:tcPr>
            <w:tcW w:w="2629" w:type="dxa"/>
          </w:tcPr>
          <w:p w14:paraId="0CDC3C87" w14:textId="77777777" w:rsidR="00BA70B1" w:rsidRDefault="00B20293">
            <w:pPr>
              <w:pStyle w:val="TableParagraph"/>
              <w:ind w:right="216"/>
              <w:rPr>
                <w:sz w:val="24"/>
              </w:rPr>
            </w:pPr>
            <w:r>
              <w:rPr>
                <w:sz w:val="24"/>
              </w:rPr>
              <w:t>Создание условий для повышения компетентности родителей воспитанников в вопросах образования и воспитания.</w:t>
            </w:r>
          </w:p>
        </w:tc>
        <w:tc>
          <w:tcPr>
            <w:tcW w:w="3822" w:type="dxa"/>
          </w:tcPr>
          <w:p w14:paraId="780AB0DA" w14:textId="77777777" w:rsidR="00BA70B1" w:rsidRDefault="00B20293">
            <w:pPr>
              <w:pStyle w:val="TableParagraph"/>
              <w:ind w:left="104" w:right="111"/>
              <w:rPr>
                <w:sz w:val="24"/>
              </w:rPr>
            </w:pPr>
            <w:r>
              <w:rPr>
                <w:sz w:val="24"/>
              </w:rPr>
              <w:t>Организация консультации, мастер-классов, досугов с родителями, испытывающими трудности в воспитании детей, в том числе получения бесплатной консультативной помощи педагога</w:t>
            </w:r>
          </w:p>
          <w:p w14:paraId="4D2F82AC" w14:textId="77777777" w:rsidR="00BA70B1" w:rsidRDefault="00B20293">
            <w:pPr>
              <w:pStyle w:val="TableParagraph"/>
              <w:ind w:left="104" w:right="384"/>
              <w:rPr>
                <w:sz w:val="24"/>
              </w:rPr>
            </w:pPr>
            <w:r>
              <w:rPr>
                <w:sz w:val="24"/>
              </w:rPr>
              <w:t>- психолога, учителя -логопеда, дефектолога и других специалистов ДОУ. Постоянное функционирование клуба</w:t>
            </w:r>
            <w:r>
              <w:rPr>
                <w:spacing w:val="-5"/>
                <w:sz w:val="24"/>
              </w:rPr>
              <w:t xml:space="preserve"> </w:t>
            </w:r>
            <w:r>
              <w:rPr>
                <w:sz w:val="24"/>
              </w:rPr>
              <w:t>для</w:t>
            </w:r>
          </w:p>
          <w:p w14:paraId="32B4D47B" w14:textId="77777777" w:rsidR="00BA70B1" w:rsidRDefault="00B20293">
            <w:pPr>
              <w:pStyle w:val="TableParagraph"/>
              <w:ind w:left="104" w:right="634"/>
              <w:rPr>
                <w:sz w:val="24"/>
              </w:rPr>
            </w:pPr>
            <w:r>
              <w:rPr>
                <w:sz w:val="24"/>
              </w:rPr>
              <w:t>детей и родителей «Играем вместе». Организация и сопровождение мероприятий, направленных на</w:t>
            </w:r>
            <w:r>
              <w:rPr>
                <w:spacing w:val="-9"/>
                <w:sz w:val="24"/>
              </w:rPr>
              <w:t xml:space="preserve"> </w:t>
            </w:r>
            <w:r>
              <w:rPr>
                <w:sz w:val="24"/>
              </w:rPr>
              <w:t>совместную</w:t>
            </w:r>
          </w:p>
          <w:p w14:paraId="5E483DE9" w14:textId="77777777" w:rsidR="00BA70B1" w:rsidRDefault="00B20293">
            <w:pPr>
              <w:pStyle w:val="TableParagraph"/>
              <w:spacing w:line="263" w:lineRule="exact"/>
              <w:ind w:left="104"/>
              <w:rPr>
                <w:sz w:val="24"/>
              </w:rPr>
            </w:pPr>
            <w:r>
              <w:rPr>
                <w:sz w:val="24"/>
              </w:rPr>
              <w:t>деятельность родителей и детей.</w:t>
            </w:r>
          </w:p>
        </w:tc>
      </w:tr>
      <w:tr w:rsidR="00BA70B1" w14:paraId="2900E669" w14:textId="77777777">
        <w:trPr>
          <w:trHeight w:val="7728"/>
        </w:trPr>
        <w:tc>
          <w:tcPr>
            <w:tcW w:w="811" w:type="dxa"/>
          </w:tcPr>
          <w:p w14:paraId="736EE767" w14:textId="77777777" w:rsidR="00BA70B1" w:rsidRDefault="00B20293">
            <w:pPr>
              <w:pStyle w:val="TableParagraph"/>
              <w:spacing w:line="269" w:lineRule="exact"/>
              <w:ind w:left="0" w:right="151"/>
              <w:jc w:val="right"/>
              <w:rPr>
                <w:sz w:val="24"/>
              </w:rPr>
            </w:pPr>
            <w:r>
              <w:rPr>
                <w:sz w:val="24"/>
              </w:rPr>
              <w:t>4.</w:t>
            </w:r>
          </w:p>
        </w:tc>
        <w:tc>
          <w:tcPr>
            <w:tcW w:w="2228" w:type="dxa"/>
          </w:tcPr>
          <w:p w14:paraId="00B052AF" w14:textId="77777777" w:rsidR="00BA70B1" w:rsidRDefault="00B20293">
            <w:pPr>
              <w:pStyle w:val="TableParagraph"/>
              <w:ind w:right="155"/>
              <w:rPr>
                <w:sz w:val="24"/>
              </w:rPr>
            </w:pPr>
            <w:r>
              <w:rPr>
                <w:sz w:val="24"/>
              </w:rPr>
              <w:t>«Информационное пространство» в рамках</w:t>
            </w:r>
          </w:p>
          <w:p w14:paraId="0760A539" w14:textId="77777777" w:rsidR="00BA70B1" w:rsidRDefault="00B20293">
            <w:pPr>
              <w:pStyle w:val="TableParagraph"/>
              <w:rPr>
                <w:sz w:val="24"/>
              </w:rPr>
            </w:pPr>
            <w:r>
              <w:rPr>
                <w:sz w:val="24"/>
              </w:rPr>
              <w:t xml:space="preserve">Федерального проекта </w:t>
            </w:r>
            <w:r>
              <w:rPr>
                <w:spacing w:val="-3"/>
                <w:sz w:val="24"/>
              </w:rPr>
              <w:t xml:space="preserve">«Цифровая </w:t>
            </w:r>
            <w:r>
              <w:rPr>
                <w:sz w:val="24"/>
              </w:rPr>
              <w:t>образовательная среда».</w:t>
            </w:r>
          </w:p>
        </w:tc>
        <w:tc>
          <w:tcPr>
            <w:tcW w:w="2629" w:type="dxa"/>
          </w:tcPr>
          <w:p w14:paraId="21AF1E2D" w14:textId="77777777" w:rsidR="00BA70B1" w:rsidRDefault="00B20293">
            <w:pPr>
              <w:pStyle w:val="TableParagraph"/>
              <w:ind w:right="135"/>
              <w:rPr>
                <w:sz w:val="24"/>
              </w:rPr>
            </w:pPr>
            <w:r>
              <w:rPr>
                <w:sz w:val="24"/>
              </w:rPr>
              <w:t>Создание современной и безопасной</w:t>
            </w:r>
          </w:p>
          <w:p w14:paraId="5625789A" w14:textId="77777777" w:rsidR="00BA70B1" w:rsidRDefault="00B20293">
            <w:pPr>
              <w:pStyle w:val="TableParagraph"/>
              <w:ind w:right="442"/>
              <w:rPr>
                <w:sz w:val="24"/>
              </w:rPr>
            </w:pPr>
            <w:r>
              <w:rPr>
                <w:sz w:val="24"/>
              </w:rPr>
              <w:t>цифровой образовательной среды, обеспечивающей доступность</w:t>
            </w:r>
          </w:p>
          <w:p w14:paraId="7690A2BE" w14:textId="77777777" w:rsidR="00BA70B1" w:rsidRDefault="00B20293">
            <w:pPr>
              <w:pStyle w:val="TableParagraph"/>
              <w:ind w:right="207"/>
              <w:rPr>
                <w:sz w:val="24"/>
              </w:rPr>
            </w:pPr>
            <w:r>
              <w:rPr>
                <w:sz w:val="24"/>
              </w:rPr>
              <w:t>цифрового образовательного пространства для всех участников образовательной</w:t>
            </w:r>
          </w:p>
          <w:p w14:paraId="25C03FAC" w14:textId="77777777" w:rsidR="00BA70B1" w:rsidRDefault="00B20293">
            <w:pPr>
              <w:pStyle w:val="TableParagraph"/>
              <w:rPr>
                <w:sz w:val="24"/>
              </w:rPr>
            </w:pPr>
            <w:r>
              <w:rPr>
                <w:sz w:val="24"/>
              </w:rPr>
              <w:t>деятельности.</w:t>
            </w:r>
          </w:p>
        </w:tc>
        <w:tc>
          <w:tcPr>
            <w:tcW w:w="3822" w:type="dxa"/>
          </w:tcPr>
          <w:p w14:paraId="5B576BA5" w14:textId="77777777" w:rsidR="00BA70B1" w:rsidRDefault="00B20293">
            <w:pPr>
              <w:pStyle w:val="TableParagraph"/>
              <w:ind w:left="104" w:right="604"/>
              <w:rPr>
                <w:sz w:val="24"/>
              </w:rPr>
            </w:pPr>
            <w:r>
              <w:rPr>
                <w:sz w:val="24"/>
              </w:rPr>
              <w:t>Повышение квалификации педагогического коллектива в</w:t>
            </w:r>
          </w:p>
          <w:p w14:paraId="43C981B1" w14:textId="77777777" w:rsidR="00BA70B1" w:rsidRDefault="00B20293">
            <w:pPr>
              <w:pStyle w:val="TableParagraph"/>
              <w:ind w:left="104" w:right="85"/>
              <w:rPr>
                <w:sz w:val="24"/>
              </w:rPr>
            </w:pPr>
            <w:r>
              <w:rPr>
                <w:sz w:val="24"/>
              </w:rPr>
              <w:t>области использования ИКТ, через организацию обучения педагогов ДОУ компьютерным технологиям. Увеличение количества воспитанников и педагогов, имеющих возможность использовать цифровое оборудование, через оснащение развивающей среды ДОУ электронными образовательными ресурсами. Создание виртуального банка (хранилища) компьютерных обучающих программ,</w:t>
            </w:r>
          </w:p>
          <w:p w14:paraId="24813A98" w14:textId="77777777" w:rsidR="00BA70B1" w:rsidRDefault="00B20293">
            <w:pPr>
              <w:pStyle w:val="TableParagraph"/>
              <w:ind w:left="104" w:right="453"/>
              <w:rPr>
                <w:sz w:val="24"/>
              </w:rPr>
            </w:pPr>
            <w:r>
              <w:rPr>
                <w:sz w:val="24"/>
              </w:rPr>
              <w:t>дидактических и методических материалов по использованию информационных технологий в работе ДОУ. Организация</w:t>
            </w:r>
          </w:p>
          <w:p w14:paraId="0CB1A427" w14:textId="77777777" w:rsidR="00BA70B1" w:rsidRDefault="00B20293">
            <w:pPr>
              <w:pStyle w:val="TableParagraph"/>
              <w:ind w:left="104" w:right="129"/>
              <w:rPr>
                <w:sz w:val="24"/>
              </w:rPr>
            </w:pPr>
            <w:r>
              <w:rPr>
                <w:sz w:val="24"/>
              </w:rPr>
              <w:t>дистанционного обучения воспитанников, с помощью актуальных средств коммуникации и использования инструментов для дистанционного обучения</w:t>
            </w:r>
            <w:r>
              <w:rPr>
                <w:spacing w:val="-1"/>
                <w:sz w:val="24"/>
              </w:rPr>
              <w:t xml:space="preserve"> </w:t>
            </w:r>
            <w:r>
              <w:rPr>
                <w:sz w:val="24"/>
              </w:rPr>
              <w:t>(мессенджеров,</w:t>
            </w:r>
          </w:p>
          <w:p w14:paraId="15F311DC" w14:textId="77777777" w:rsidR="00BA70B1" w:rsidRDefault="00B20293">
            <w:pPr>
              <w:pStyle w:val="TableParagraph"/>
              <w:spacing w:line="270" w:lineRule="atLeast"/>
              <w:ind w:left="104" w:right="309"/>
              <w:rPr>
                <w:sz w:val="24"/>
              </w:rPr>
            </w:pPr>
            <w:r>
              <w:rPr>
                <w:sz w:val="24"/>
              </w:rPr>
              <w:t>видеоуроков, онлайн-платформ). Повышение информационной культуры родителей, создание</w:t>
            </w:r>
          </w:p>
        </w:tc>
      </w:tr>
    </w:tbl>
    <w:p w14:paraId="22941A8B" w14:textId="77777777" w:rsidR="00BA70B1" w:rsidRDefault="00BA70B1">
      <w:pPr>
        <w:spacing w:line="270" w:lineRule="atLeast"/>
        <w:rPr>
          <w:sz w:val="24"/>
        </w:rPr>
        <w:sectPr w:rsidR="00BA70B1">
          <w:pgSz w:w="11910" w:h="16840"/>
          <w:pgMar w:top="840" w:right="300" w:bottom="116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228"/>
        <w:gridCol w:w="2629"/>
        <w:gridCol w:w="3822"/>
      </w:tblGrid>
      <w:tr w:rsidR="00BA70B1" w14:paraId="79E16716" w14:textId="77777777">
        <w:trPr>
          <w:trHeight w:val="1051"/>
        </w:trPr>
        <w:tc>
          <w:tcPr>
            <w:tcW w:w="811" w:type="dxa"/>
          </w:tcPr>
          <w:p w14:paraId="26CB1C84" w14:textId="77777777" w:rsidR="00BA70B1" w:rsidRDefault="00BA70B1">
            <w:pPr>
              <w:pStyle w:val="TableParagraph"/>
              <w:ind w:left="0"/>
              <w:rPr>
                <w:sz w:val="24"/>
              </w:rPr>
            </w:pPr>
          </w:p>
        </w:tc>
        <w:tc>
          <w:tcPr>
            <w:tcW w:w="2228" w:type="dxa"/>
          </w:tcPr>
          <w:p w14:paraId="5911BB82" w14:textId="77777777" w:rsidR="00BA70B1" w:rsidRDefault="00BA70B1">
            <w:pPr>
              <w:pStyle w:val="TableParagraph"/>
              <w:ind w:left="0"/>
              <w:rPr>
                <w:sz w:val="24"/>
              </w:rPr>
            </w:pPr>
          </w:p>
        </w:tc>
        <w:tc>
          <w:tcPr>
            <w:tcW w:w="2629" w:type="dxa"/>
          </w:tcPr>
          <w:p w14:paraId="185355FA" w14:textId="77777777" w:rsidR="00BA70B1" w:rsidRDefault="00BA70B1">
            <w:pPr>
              <w:pStyle w:val="TableParagraph"/>
              <w:ind w:left="0"/>
              <w:rPr>
                <w:sz w:val="24"/>
              </w:rPr>
            </w:pPr>
          </w:p>
        </w:tc>
        <w:tc>
          <w:tcPr>
            <w:tcW w:w="3822" w:type="dxa"/>
          </w:tcPr>
          <w:p w14:paraId="501612F0" w14:textId="77777777" w:rsidR="00BA70B1" w:rsidRDefault="00B20293">
            <w:pPr>
              <w:pStyle w:val="TableParagraph"/>
              <w:ind w:left="104" w:right="195"/>
              <w:rPr>
                <w:sz w:val="24"/>
              </w:rPr>
            </w:pPr>
            <w:r>
              <w:rPr>
                <w:sz w:val="24"/>
              </w:rPr>
              <w:t>активно действующей системы поддержки семейного воспитания с использованием ИКТ.</w:t>
            </w:r>
          </w:p>
        </w:tc>
      </w:tr>
      <w:tr w:rsidR="00BA70B1" w14:paraId="20790066" w14:textId="77777777">
        <w:trPr>
          <w:trHeight w:val="5798"/>
        </w:trPr>
        <w:tc>
          <w:tcPr>
            <w:tcW w:w="811" w:type="dxa"/>
          </w:tcPr>
          <w:p w14:paraId="573CB864" w14:textId="77777777" w:rsidR="00BA70B1" w:rsidRDefault="00B20293">
            <w:pPr>
              <w:pStyle w:val="TableParagraph"/>
              <w:spacing w:line="271" w:lineRule="exact"/>
              <w:ind w:left="467"/>
              <w:rPr>
                <w:sz w:val="24"/>
              </w:rPr>
            </w:pPr>
            <w:r>
              <w:rPr>
                <w:sz w:val="24"/>
              </w:rPr>
              <w:t>5.</w:t>
            </w:r>
          </w:p>
        </w:tc>
        <w:tc>
          <w:tcPr>
            <w:tcW w:w="2228" w:type="dxa"/>
          </w:tcPr>
          <w:p w14:paraId="4F7AC8D7" w14:textId="77777777" w:rsidR="00BA70B1" w:rsidRDefault="00B20293">
            <w:pPr>
              <w:pStyle w:val="TableParagraph"/>
              <w:ind w:right="344"/>
              <w:rPr>
                <w:sz w:val="24"/>
              </w:rPr>
            </w:pPr>
            <w:r>
              <w:rPr>
                <w:sz w:val="24"/>
              </w:rPr>
              <w:t>Проект «Педагог будущего»</w:t>
            </w:r>
          </w:p>
          <w:p w14:paraId="3477CB41" w14:textId="77777777" w:rsidR="00BA70B1" w:rsidRDefault="00B20293">
            <w:pPr>
              <w:pStyle w:val="TableParagraph"/>
              <w:rPr>
                <w:sz w:val="24"/>
              </w:rPr>
            </w:pPr>
            <w:r>
              <w:rPr>
                <w:sz w:val="24"/>
              </w:rPr>
              <w:t>в рамках</w:t>
            </w:r>
          </w:p>
          <w:p w14:paraId="72BD4CB5" w14:textId="77777777" w:rsidR="00BA70B1" w:rsidRDefault="00B20293">
            <w:pPr>
              <w:pStyle w:val="TableParagraph"/>
              <w:ind w:right="248"/>
              <w:rPr>
                <w:sz w:val="24"/>
              </w:rPr>
            </w:pPr>
            <w:r>
              <w:rPr>
                <w:sz w:val="24"/>
              </w:rPr>
              <w:t>Федерального проекта «Учитель будущего».</w:t>
            </w:r>
          </w:p>
        </w:tc>
        <w:tc>
          <w:tcPr>
            <w:tcW w:w="2629" w:type="dxa"/>
          </w:tcPr>
          <w:p w14:paraId="6334C29F" w14:textId="77777777" w:rsidR="00BA70B1" w:rsidRDefault="00B20293">
            <w:pPr>
              <w:pStyle w:val="TableParagraph"/>
              <w:ind w:right="113"/>
              <w:rPr>
                <w:sz w:val="24"/>
              </w:rPr>
            </w:pPr>
            <w:r>
              <w:rPr>
                <w:sz w:val="24"/>
              </w:rPr>
              <w:t>Внедрение национальной системы профессионального роста педагогических работников.</w:t>
            </w:r>
          </w:p>
        </w:tc>
        <w:tc>
          <w:tcPr>
            <w:tcW w:w="3822" w:type="dxa"/>
          </w:tcPr>
          <w:p w14:paraId="7A1B4C2A" w14:textId="77777777" w:rsidR="00BA70B1" w:rsidRDefault="00B20293">
            <w:pPr>
              <w:pStyle w:val="TableParagraph"/>
              <w:ind w:left="104" w:right="438"/>
              <w:rPr>
                <w:sz w:val="24"/>
              </w:rPr>
            </w:pPr>
            <w:r>
              <w:rPr>
                <w:sz w:val="24"/>
              </w:rPr>
              <w:t>Организация «мастер-классов», педагогических мастерских по освоению инновационных образовательных технологий.</w:t>
            </w:r>
          </w:p>
          <w:p w14:paraId="0445D183" w14:textId="77777777" w:rsidR="00BA70B1" w:rsidRDefault="00B20293">
            <w:pPr>
              <w:pStyle w:val="TableParagraph"/>
              <w:ind w:left="104" w:right="235"/>
              <w:rPr>
                <w:sz w:val="24"/>
              </w:rPr>
            </w:pPr>
            <w:r>
              <w:rPr>
                <w:sz w:val="24"/>
              </w:rPr>
              <w:t>Создание условий для творчества педагогов в профессиональной</w:t>
            </w:r>
          </w:p>
          <w:p w14:paraId="05833196" w14:textId="77777777" w:rsidR="00BA70B1" w:rsidRDefault="00B20293">
            <w:pPr>
              <w:pStyle w:val="TableParagraph"/>
              <w:ind w:left="104" w:right="777"/>
              <w:rPr>
                <w:sz w:val="24"/>
              </w:rPr>
            </w:pPr>
            <w:r>
              <w:rPr>
                <w:sz w:val="24"/>
              </w:rPr>
              <w:t>деятельности. Развитие у педагогического коллектива</w:t>
            </w:r>
          </w:p>
          <w:p w14:paraId="1511F44D" w14:textId="77777777" w:rsidR="00BA70B1" w:rsidRDefault="00B20293">
            <w:pPr>
              <w:pStyle w:val="TableParagraph"/>
              <w:ind w:left="104" w:right="415"/>
              <w:rPr>
                <w:sz w:val="24"/>
              </w:rPr>
            </w:pPr>
            <w:r>
              <w:rPr>
                <w:sz w:val="24"/>
              </w:rPr>
              <w:t>способности к самостоятельной образовательной деятельности, коллективной рефлексии и коллективному осмыслению посредством обеспечения его активного участия в создании различных инновационных проектов. Организация на базе дошкольного учреждения</w:t>
            </w:r>
          </w:p>
          <w:p w14:paraId="6CD5F946" w14:textId="77777777" w:rsidR="00BA70B1" w:rsidRDefault="00B20293">
            <w:pPr>
              <w:pStyle w:val="TableParagraph"/>
              <w:ind w:left="104" w:right="201"/>
              <w:rPr>
                <w:sz w:val="24"/>
              </w:rPr>
            </w:pPr>
            <w:r>
              <w:rPr>
                <w:sz w:val="24"/>
              </w:rPr>
              <w:t>опережающей квалификационной подготовки. Обучение педагогов приемам самодиагностики своей</w:t>
            </w:r>
          </w:p>
          <w:p w14:paraId="67C8E152" w14:textId="77777777" w:rsidR="00BA70B1" w:rsidRDefault="00B20293">
            <w:pPr>
              <w:pStyle w:val="TableParagraph"/>
              <w:spacing w:line="265" w:lineRule="exact"/>
              <w:ind w:left="104"/>
              <w:rPr>
                <w:sz w:val="24"/>
              </w:rPr>
            </w:pPr>
            <w:r>
              <w:rPr>
                <w:sz w:val="24"/>
              </w:rPr>
              <w:t>профессиональной деятельности.</w:t>
            </w:r>
          </w:p>
        </w:tc>
      </w:tr>
    </w:tbl>
    <w:p w14:paraId="5D111B53" w14:textId="77777777" w:rsidR="00BA70B1" w:rsidRDefault="00BA70B1">
      <w:pPr>
        <w:pStyle w:val="a3"/>
        <w:spacing w:before="8"/>
        <w:ind w:left="0"/>
        <w:jc w:val="left"/>
        <w:rPr>
          <w:sz w:val="19"/>
        </w:rPr>
      </w:pPr>
    </w:p>
    <w:p w14:paraId="745229EC" w14:textId="77777777" w:rsidR="00BA70B1" w:rsidRDefault="00B20293">
      <w:pPr>
        <w:pStyle w:val="11"/>
        <w:numPr>
          <w:ilvl w:val="1"/>
          <w:numId w:val="3"/>
        </w:numPr>
        <w:tabs>
          <w:tab w:val="left" w:pos="2682"/>
        </w:tabs>
        <w:spacing w:before="89"/>
        <w:jc w:val="left"/>
      </w:pPr>
      <w:r>
        <w:t>Проект «Современный образовательный детский</w:t>
      </w:r>
      <w:r>
        <w:rPr>
          <w:spacing w:val="-5"/>
        </w:rPr>
        <w:t xml:space="preserve"> </w:t>
      </w:r>
      <w:r>
        <w:t>сад»</w:t>
      </w:r>
    </w:p>
    <w:p w14:paraId="0F1F3CB9" w14:textId="77777777" w:rsidR="00BA70B1" w:rsidRDefault="00B20293">
      <w:pPr>
        <w:pStyle w:val="a3"/>
        <w:jc w:val="left"/>
      </w:pPr>
      <w:r>
        <w:t>Цель:</w:t>
      </w:r>
    </w:p>
    <w:p w14:paraId="3C692D98" w14:textId="77777777" w:rsidR="00BA70B1" w:rsidRDefault="00B20293">
      <w:pPr>
        <w:pStyle w:val="a3"/>
        <w:ind w:right="2937"/>
      </w:pPr>
      <w:r>
        <w:t>Совершенствование материально-технической базы ДОУ. Задача:</w:t>
      </w:r>
    </w:p>
    <w:p w14:paraId="2A06F663" w14:textId="77777777" w:rsidR="00BA70B1" w:rsidRDefault="00B20293">
      <w:pPr>
        <w:pStyle w:val="a3"/>
        <w:ind w:right="400"/>
      </w:pPr>
      <w:r>
        <w:t>Рациональное использование бюджетных средств для формирования качественной предметно – развивающей среды и материально- технической базы ДОУ.</w:t>
      </w:r>
    </w:p>
    <w:p w14:paraId="68270975" w14:textId="77777777" w:rsidR="00BA70B1" w:rsidRDefault="00BA70B1">
      <w:pPr>
        <w:pStyle w:val="a3"/>
        <w:spacing w:before="10" w:after="1"/>
        <w:ind w:left="0"/>
        <w:jc w:val="left"/>
        <w:rPr>
          <w:sz w:val="27"/>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127"/>
        <w:gridCol w:w="2158"/>
        <w:gridCol w:w="1478"/>
        <w:gridCol w:w="1572"/>
        <w:gridCol w:w="2017"/>
      </w:tblGrid>
      <w:tr w:rsidR="00BA70B1" w14:paraId="69F00EB0" w14:textId="77777777" w:rsidTr="00FE4F32">
        <w:trPr>
          <w:trHeight w:val="1380"/>
        </w:trPr>
        <w:tc>
          <w:tcPr>
            <w:tcW w:w="458" w:type="dxa"/>
          </w:tcPr>
          <w:p w14:paraId="3CA2B102" w14:textId="77777777" w:rsidR="00BA70B1" w:rsidRDefault="00B20293">
            <w:pPr>
              <w:pStyle w:val="TableParagraph"/>
              <w:ind w:right="79"/>
              <w:rPr>
                <w:b/>
                <w:sz w:val="24"/>
              </w:rPr>
            </w:pPr>
            <w:r>
              <w:rPr>
                <w:b/>
                <w:sz w:val="24"/>
              </w:rPr>
              <w:t>№ п</w:t>
            </w:r>
          </w:p>
          <w:p w14:paraId="486D7BF5" w14:textId="77777777" w:rsidR="00BA70B1" w:rsidRDefault="00B20293">
            <w:pPr>
              <w:pStyle w:val="TableParagraph"/>
              <w:rPr>
                <w:b/>
                <w:sz w:val="24"/>
              </w:rPr>
            </w:pPr>
            <w:r>
              <w:rPr>
                <w:b/>
                <w:sz w:val="24"/>
              </w:rPr>
              <w:t>.п</w:t>
            </w:r>
          </w:p>
        </w:tc>
        <w:tc>
          <w:tcPr>
            <w:tcW w:w="2127" w:type="dxa"/>
          </w:tcPr>
          <w:p w14:paraId="2B3944DD" w14:textId="77777777" w:rsidR="00BA70B1" w:rsidRDefault="00B20293">
            <w:pPr>
              <w:pStyle w:val="TableParagraph"/>
              <w:ind w:left="108" w:right="476"/>
              <w:rPr>
                <w:b/>
                <w:sz w:val="24"/>
              </w:rPr>
            </w:pPr>
            <w:r>
              <w:rPr>
                <w:b/>
                <w:sz w:val="24"/>
              </w:rPr>
              <w:t>Мероприятия проекта</w:t>
            </w:r>
          </w:p>
          <w:p w14:paraId="4F13AA7A" w14:textId="77777777" w:rsidR="00BA70B1" w:rsidRDefault="00B20293">
            <w:pPr>
              <w:pStyle w:val="TableParagraph"/>
              <w:spacing w:line="270" w:lineRule="atLeast"/>
              <w:ind w:left="108" w:right="79"/>
              <w:rPr>
                <w:b/>
                <w:sz w:val="24"/>
              </w:rPr>
            </w:pPr>
            <w:r>
              <w:rPr>
                <w:b/>
                <w:sz w:val="24"/>
              </w:rPr>
              <w:t>«Современный образовательный детский сад»</w:t>
            </w:r>
          </w:p>
        </w:tc>
        <w:tc>
          <w:tcPr>
            <w:tcW w:w="2158" w:type="dxa"/>
          </w:tcPr>
          <w:p w14:paraId="407FDC24" w14:textId="77777777" w:rsidR="00BA70B1" w:rsidRDefault="00B20293">
            <w:pPr>
              <w:pStyle w:val="TableParagraph"/>
              <w:ind w:left="105" w:right="455"/>
              <w:rPr>
                <w:b/>
                <w:sz w:val="24"/>
              </w:rPr>
            </w:pPr>
            <w:r>
              <w:rPr>
                <w:b/>
                <w:sz w:val="24"/>
              </w:rPr>
              <w:t>Планируемый результат</w:t>
            </w:r>
          </w:p>
        </w:tc>
        <w:tc>
          <w:tcPr>
            <w:tcW w:w="1478" w:type="dxa"/>
          </w:tcPr>
          <w:p w14:paraId="042D3869" w14:textId="77777777" w:rsidR="00BA70B1" w:rsidRDefault="00B20293">
            <w:pPr>
              <w:pStyle w:val="TableParagraph"/>
              <w:ind w:left="108" w:right="77"/>
              <w:rPr>
                <w:b/>
                <w:sz w:val="24"/>
              </w:rPr>
            </w:pPr>
            <w:r>
              <w:rPr>
                <w:b/>
                <w:sz w:val="24"/>
              </w:rPr>
              <w:t>Сроки проведения</w:t>
            </w:r>
          </w:p>
        </w:tc>
        <w:tc>
          <w:tcPr>
            <w:tcW w:w="1572" w:type="dxa"/>
          </w:tcPr>
          <w:p w14:paraId="55D9B3C3" w14:textId="77777777" w:rsidR="00BA70B1" w:rsidRDefault="00B20293">
            <w:pPr>
              <w:pStyle w:val="TableParagraph"/>
              <w:ind w:left="108" w:right="194"/>
              <w:rPr>
                <w:b/>
                <w:sz w:val="24"/>
              </w:rPr>
            </w:pPr>
            <w:r>
              <w:rPr>
                <w:b/>
                <w:sz w:val="24"/>
              </w:rPr>
              <w:t>Финансиро вание</w:t>
            </w:r>
          </w:p>
        </w:tc>
        <w:tc>
          <w:tcPr>
            <w:tcW w:w="2017" w:type="dxa"/>
          </w:tcPr>
          <w:p w14:paraId="1BD232B5" w14:textId="77777777" w:rsidR="00BA70B1" w:rsidRDefault="00FE4F32" w:rsidP="00FE4F32">
            <w:pPr>
              <w:pStyle w:val="TableParagraph"/>
              <w:ind w:left="109"/>
              <w:rPr>
                <w:b/>
                <w:sz w:val="24"/>
              </w:rPr>
            </w:pPr>
            <w:r>
              <w:rPr>
                <w:b/>
                <w:sz w:val="24"/>
              </w:rPr>
              <w:t>Ответственн</w:t>
            </w:r>
            <w:r w:rsidR="00B20293">
              <w:rPr>
                <w:b/>
                <w:sz w:val="24"/>
              </w:rPr>
              <w:t>ые</w:t>
            </w:r>
          </w:p>
        </w:tc>
      </w:tr>
      <w:tr w:rsidR="00BA70B1" w14:paraId="7B8996D4" w14:textId="77777777" w:rsidTr="00FE4F32">
        <w:trPr>
          <w:trHeight w:val="1379"/>
        </w:trPr>
        <w:tc>
          <w:tcPr>
            <w:tcW w:w="458" w:type="dxa"/>
          </w:tcPr>
          <w:p w14:paraId="397053F9" w14:textId="77777777" w:rsidR="00BA70B1" w:rsidRDefault="00B20293">
            <w:pPr>
              <w:pStyle w:val="TableParagraph"/>
              <w:spacing w:line="275" w:lineRule="exact"/>
              <w:ind w:left="89" w:right="139"/>
              <w:jc w:val="center"/>
              <w:rPr>
                <w:b/>
                <w:sz w:val="24"/>
              </w:rPr>
            </w:pPr>
            <w:r>
              <w:rPr>
                <w:b/>
                <w:sz w:val="24"/>
              </w:rPr>
              <w:t>1.</w:t>
            </w:r>
          </w:p>
        </w:tc>
        <w:tc>
          <w:tcPr>
            <w:tcW w:w="2127" w:type="dxa"/>
          </w:tcPr>
          <w:p w14:paraId="25524FB9" w14:textId="77777777" w:rsidR="00BA70B1" w:rsidRDefault="00B20293">
            <w:pPr>
              <w:pStyle w:val="TableParagraph"/>
              <w:spacing w:before="2" w:line="276" w:lineRule="exact"/>
              <w:ind w:left="108" w:right="623"/>
              <w:rPr>
                <w:sz w:val="24"/>
              </w:rPr>
            </w:pPr>
            <w:r>
              <w:rPr>
                <w:sz w:val="24"/>
              </w:rPr>
              <w:t>Мониторинг материально- технического состояния учреждения</w:t>
            </w:r>
          </w:p>
        </w:tc>
        <w:tc>
          <w:tcPr>
            <w:tcW w:w="2158" w:type="dxa"/>
          </w:tcPr>
          <w:p w14:paraId="61C944FF" w14:textId="77777777" w:rsidR="00BA70B1" w:rsidRDefault="00B20293">
            <w:pPr>
              <w:pStyle w:val="TableParagraph"/>
              <w:spacing w:before="2" w:line="276" w:lineRule="exact"/>
              <w:ind w:left="105" w:right="125"/>
              <w:rPr>
                <w:sz w:val="24"/>
              </w:rPr>
            </w:pPr>
            <w:r>
              <w:rPr>
                <w:sz w:val="24"/>
              </w:rPr>
              <w:t>Адресная программа на капитальный и частичный ремонт ДОУ</w:t>
            </w:r>
          </w:p>
        </w:tc>
        <w:tc>
          <w:tcPr>
            <w:tcW w:w="1478" w:type="dxa"/>
          </w:tcPr>
          <w:p w14:paraId="0168CDD9" w14:textId="77777777" w:rsidR="00BA70B1" w:rsidRDefault="00B20293">
            <w:pPr>
              <w:pStyle w:val="TableParagraph"/>
              <w:spacing w:line="275" w:lineRule="exact"/>
              <w:ind w:left="108"/>
              <w:rPr>
                <w:sz w:val="24"/>
              </w:rPr>
            </w:pPr>
            <w:r>
              <w:rPr>
                <w:sz w:val="24"/>
              </w:rPr>
              <w:t>2021-2025</w:t>
            </w:r>
          </w:p>
        </w:tc>
        <w:tc>
          <w:tcPr>
            <w:tcW w:w="1572" w:type="dxa"/>
          </w:tcPr>
          <w:p w14:paraId="2CAD9DD4" w14:textId="77777777" w:rsidR="00BA70B1" w:rsidRDefault="00B20293">
            <w:pPr>
              <w:pStyle w:val="TableParagraph"/>
              <w:ind w:left="108" w:right="91"/>
              <w:rPr>
                <w:sz w:val="24"/>
              </w:rPr>
            </w:pPr>
            <w:r>
              <w:rPr>
                <w:sz w:val="24"/>
              </w:rPr>
              <w:t>Бюджетное финансирова ние</w:t>
            </w:r>
          </w:p>
        </w:tc>
        <w:tc>
          <w:tcPr>
            <w:tcW w:w="2017" w:type="dxa"/>
          </w:tcPr>
          <w:p w14:paraId="1B8C9700" w14:textId="77777777" w:rsidR="00BA70B1" w:rsidRDefault="00B20293" w:rsidP="00FE4F32">
            <w:pPr>
              <w:pStyle w:val="TableParagraph"/>
              <w:ind w:left="109" w:right="255"/>
              <w:rPr>
                <w:sz w:val="24"/>
              </w:rPr>
            </w:pPr>
            <w:r>
              <w:rPr>
                <w:sz w:val="24"/>
              </w:rPr>
              <w:t xml:space="preserve">Заведующий </w:t>
            </w:r>
          </w:p>
        </w:tc>
      </w:tr>
      <w:tr w:rsidR="00BA70B1" w14:paraId="1562BBB8" w14:textId="77777777" w:rsidTr="00FE4F32">
        <w:trPr>
          <w:trHeight w:val="1930"/>
        </w:trPr>
        <w:tc>
          <w:tcPr>
            <w:tcW w:w="458" w:type="dxa"/>
          </w:tcPr>
          <w:p w14:paraId="686C3192" w14:textId="77777777" w:rsidR="00BA70B1" w:rsidRDefault="00B20293">
            <w:pPr>
              <w:pStyle w:val="TableParagraph"/>
              <w:spacing w:line="273" w:lineRule="exact"/>
              <w:ind w:left="89" w:right="139"/>
              <w:jc w:val="center"/>
              <w:rPr>
                <w:b/>
                <w:sz w:val="24"/>
              </w:rPr>
            </w:pPr>
            <w:r>
              <w:rPr>
                <w:b/>
                <w:sz w:val="24"/>
              </w:rPr>
              <w:t>2.</w:t>
            </w:r>
          </w:p>
        </w:tc>
        <w:tc>
          <w:tcPr>
            <w:tcW w:w="2127" w:type="dxa"/>
          </w:tcPr>
          <w:p w14:paraId="19B69B83" w14:textId="77777777" w:rsidR="00BA70B1" w:rsidRDefault="00B20293">
            <w:pPr>
              <w:pStyle w:val="TableParagraph"/>
              <w:ind w:left="108" w:right="134"/>
              <w:rPr>
                <w:sz w:val="24"/>
              </w:rPr>
            </w:pPr>
            <w:r>
              <w:rPr>
                <w:sz w:val="24"/>
              </w:rPr>
              <w:t>Пополнение Развивающей предметно- пространственной среды согласно</w:t>
            </w:r>
          </w:p>
          <w:p w14:paraId="0D78B288" w14:textId="77777777" w:rsidR="00BA70B1" w:rsidRDefault="00B20293">
            <w:pPr>
              <w:pStyle w:val="TableParagraph"/>
              <w:spacing w:line="270" w:lineRule="atLeast"/>
              <w:ind w:left="108" w:right="676"/>
              <w:rPr>
                <w:sz w:val="24"/>
              </w:rPr>
            </w:pPr>
            <w:r>
              <w:rPr>
                <w:sz w:val="24"/>
              </w:rPr>
              <w:t>требованиям ФГОС ДО.</w:t>
            </w:r>
          </w:p>
        </w:tc>
        <w:tc>
          <w:tcPr>
            <w:tcW w:w="2158" w:type="dxa"/>
          </w:tcPr>
          <w:p w14:paraId="6A65B8E3" w14:textId="77777777" w:rsidR="00BA70B1" w:rsidRDefault="00B20293">
            <w:pPr>
              <w:pStyle w:val="TableParagraph"/>
              <w:ind w:left="105" w:right="498"/>
              <w:rPr>
                <w:sz w:val="24"/>
              </w:rPr>
            </w:pPr>
            <w:r>
              <w:rPr>
                <w:sz w:val="24"/>
              </w:rPr>
              <w:t>Оснащение групповых помещений в соответствии с современными требованиями</w:t>
            </w:r>
          </w:p>
        </w:tc>
        <w:tc>
          <w:tcPr>
            <w:tcW w:w="1478" w:type="dxa"/>
          </w:tcPr>
          <w:p w14:paraId="5B72C01E" w14:textId="77777777" w:rsidR="00BA70B1" w:rsidRDefault="00B20293">
            <w:pPr>
              <w:pStyle w:val="TableParagraph"/>
              <w:spacing w:line="273" w:lineRule="exact"/>
              <w:ind w:left="108"/>
              <w:rPr>
                <w:sz w:val="24"/>
              </w:rPr>
            </w:pPr>
            <w:r>
              <w:rPr>
                <w:sz w:val="24"/>
              </w:rPr>
              <w:t>2021-2025</w:t>
            </w:r>
          </w:p>
        </w:tc>
        <w:tc>
          <w:tcPr>
            <w:tcW w:w="1572" w:type="dxa"/>
          </w:tcPr>
          <w:p w14:paraId="5C412F11" w14:textId="77777777" w:rsidR="00BA70B1" w:rsidRDefault="00B20293">
            <w:pPr>
              <w:pStyle w:val="TableParagraph"/>
              <w:ind w:left="108" w:right="91"/>
              <w:rPr>
                <w:sz w:val="24"/>
              </w:rPr>
            </w:pPr>
            <w:r>
              <w:rPr>
                <w:sz w:val="24"/>
              </w:rPr>
              <w:t>Бюджетное финансирова ние</w:t>
            </w:r>
          </w:p>
        </w:tc>
        <w:tc>
          <w:tcPr>
            <w:tcW w:w="2017" w:type="dxa"/>
          </w:tcPr>
          <w:p w14:paraId="4BB775CB" w14:textId="77777777" w:rsidR="00FE4F32" w:rsidRDefault="00FE4F32" w:rsidP="00FE4F32">
            <w:pPr>
              <w:pStyle w:val="TableParagraph"/>
              <w:spacing w:line="270" w:lineRule="atLeast"/>
              <w:ind w:left="109" w:right="317"/>
              <w:rPr>
                <w:sz w:val="24"/>
              </w:rPr>
            </w:pPr>
            <w:r>
              <w:rPr>
                <w:sz w:val="24"/>
              </w:rPr>
              <w:t>Заведующий ст.воспитат</w:t>
            </w:r>
          </w:p>
          <w:p w14:paraId="582EC5AF" w14:textId="77777777" w:rsidR="00BA70B1" w:rsidRDefault="00FE4F32" w:rsidP="00FE4F32">
            <w:pPr>
              <w:pStyle w:val="TableParagraph"/>
              <w:ind w:left="109" w:right="480"/>
              <w:rPr>
                <w:sz w:val="24"/>
              </w:rPr>
            </w:pPr>
            <w:r>
              <w:rPr>
                <w:sz w:val="24"/>
              </w:rPr>
              <w:t>завхоз</w:t>
            </w:r>
          </w:p>
        </w:tc>
      </w:tr>
    </w:tbl>
    <w:p w14:paraId="07C83FF7" w14:textId="77777777" w:rsidR="00BA70B1" w:rsidRDefault="00BA70B1">
      <w:pPr>
        <w:rPr>
          <w:sz w:val="24"/>
        </w:rPr>
        <w:sectPr w:rsidR="00BA70B1">
          <w:pgSz w:w="11910" w:h="16840"/>
          <w:pgMar w:top="840" w:right="300" w:bottom="116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2127"/>
        <w:gridCol w:w="2158"/>
        <w:gridCol w:w="1478"/>
        <w:gridCol w:w="1572"/>
        <w:gridCol w:w="1841"/>
      </w:tblGrid>
      <w:tr w:rsidR="00BA70B1" w14:paraId="3382C637" w14:textId="77777777">
        <w:trPr>
          <w:trHeight w:val="827"/>
        </w:trPr>
        <w:tc>
          <w:tcPr>
            <w:tcW w:w="458" w:type="dxa"/>
          </w:tcPr>
          <w:p w14:paraId="284A8A19" w14:textId="77777777" w:rsidR="00BA70B1" w:rsidRDefault="00BA70B1">
            <w:pPr>
              <w:pStyle w:val="TableParagraph"/>
              <w:ind w:left="0"/>
              <w:rPr>
                <w:sz w:val="24"/>
              </w:rPr>
            </w:pPr>
          </w:p>
        </w:tc>
        <w:tc>
          <w:tcPr>
            <w:tcW w:w="2127" w:type="dxa"/>
          </w:tcPr>
          <w:p w14:paraId="4EA0B0BB" w14:textId="77777777" w:rsidR="00BA70B1" w:rsidRDefault="00BA70B1">
            <w:pPr>
              <w:pStyle w:val="TableParagraph"/>
              <w:ind w:left="0"/>
              <w:rPr>
                <w:sz w:val="24"/>
              </w:rPr>
            </w:pPr>
          </w:p>
        </w:tc>
        <w:tc>
          <w:tcPr>
            <w:tcW w:w="2158" w:type="dxa"/>
          </w:tcPr>
          <w:p w14:paraId="05A8D300" w14:textId="77777777" w:rsidR="00BA70B1" w:rsidRDefault="00BA70B1">
            <w:pPr>
              <w:pStyle w:val="TableParagraph"/>
              <w:ind w:left="0"/>
              <w:rPr>
                <w:sz w:val="24"/>
              </w:rPr>
            </w:pPr>
          </w:p>
        </w:tc>
        <w:tc>
          <w:tcPr>
            <w:tcW w:w="1478" w:type="dxa"/>
          </w:tcPr>
          <w:p w14:paraId="38B34B0B" w14:textId="77777777" w:rsidR="00BA70B1" w:rsidRDefault="00BA70B1">
            <w:pPr>
              <w:pStyle w:val="TableParagraph"/>
              <w:ind w:left="0"/>
              <w:rPr>
                <w:sz w:val="24"/>
              </w:rPr>
            </w:pPr>
          </w:p>
        </w:tc>
        <w:tc>
          <w:tcPr>
            <w:tcW w:w="1572" w:type="dxa"/>
          </w:tcPr>
          <w:p w14:paraId="5152A6A2" w14:textId="77777777" w:rsidR="00BA70B1" w:rsidRDefault="00BA70B1">
            <w:pPr>
              <w:pStyle w:val="TableParagraph"/>
              <w:ind w:left="0"/>
              <w:rPr>
                <w:sz w:val="24"/>
              </w:rPr>
            </w:pPr>
          </w:p>
        </w:tc>
        <w:tc>
          <w:tcPr>
            <w:tcW w:w="1841" w:type="dxa"/>
          </w:tcPr>
          <w:p w14:paraId="6ACF732F" w14:textId="77777777" w:rsidR="00BA70B1" w:rsidRDefault="00BA70B1">
            <w:pPr>
              <w:pStyle w:val="TableParagraph"/>
              <w:spacing w:line="263" w:lineRule="exact"/>
              <w:ind w:left="109"/>
              <w:rPr>
                <w:sz w:val="24"/>
              </w:rPr>
            </w:pPr>
          </w:p>
        </w:tc>
      </w:tr>
      <w:tr w:rsidR="00BA70B1" w14:paraId="32A73C45" w14:textId="77777777">
        <w:trPr>
          <w:trHeight w:val="2483"/>
        </w:trPr>
        <w:tc>
          <w:tcPr>
            <w:tcW w:w="458" w:type="dxa"/>
          </w:tcPr>
          <w:p w14:paraId="3AFAF470" w14:textId="77777777" w:rsidR="00BA70B1" w:rsidRDefault="00B20293">
            <w:pPr>
              <w:pStyle w:val="TableParagraph"/>
              <w:spacing w:line="269" w:lineRule="exact"/>
              <w:ind w:left="89" w:right="139"/>
              <w:jc w:val="center"/>
              <w:rPr>
                <w:b/>
                <w:sz w:val="24"/>
              </w:rPr>
            </w:pPr>
            <w:r>
              <w:rPr>
                <w:b/>
                <w:sz w:val="24"/>
              </w:rPr>
              <w:t>3.</w:t>
            </w:r>
          </w:p>
        </w:tc>
        <w:tc>
          <w:tcPr>
            <w:tcW w:w="2127" w:type="dxa"/>
          </w:tcPr>
          <w:p w14:paraId="488038F7" w14:textId="77777777" w:rsidR="00BA70B1" w:rsidRDefault="00B20293">
            <w:pPr>
              <w:pStyle w:val="TableParagraph"/>
              <w:ind w:left="108" w:right="145"/>
              <w:rPr>
                <w:sz w:val="24"/>
              </w:rPr>
            </w:pPr>
            <w:r>
              <w:rPr>
                <w:sz w:val="24"/>
              </w:rPr>
              <w:t>Закупка оборудования для пищеблока, прачечной,</w:t>
            </w:r>
          </w:p>
          <w:p w14:paraId="7A16321F" w14:textId="77777777" w:rsidR="00BA70B1" w:rsidRDefault="00B20293">
            <w:pPr>
              <w:pStyle w:val="TableParagraph"/>
              <w:spacing w:line="270" w:lineRule="atLeast"/>
              <w:ind w:left="108" w:right="332"/>
              <w:rPr>
                <w:sz w:val="24"/>
              </w:rPr>
            </w:pPr>
            <w:r>
              <w:rPr>
                <w:sz w:val="24"/>
              </w:rPr>
              <w:t>музыкального и физкультурного залов, методического кабинета.</w:t>
            </w:r>
          </w:p>
        </w:tc>
        <w:tc>
          <w:tcPr>
            <w:tcW w:w="2158" w:type="dxa"/>
          </w:tcPr>
          <w:p w14:paraId="408DB9A9" w14:textId="77777777" w:rsidR="00BA70B1" w:rsidRDefault="00B20293">
            <w:pPr>
              <w:pStyle w:val="TableParagraph"/>
              <w:ind w:left="105" w:right="557"/>
              <w:rPr>
                <w:sz w:val="24"/>
              </w:rPr>
            </w:pPr>
            <w:r>
              <w:rPr>
                <w:sz w:val="24"/>
              </w:rPr>
              <w:t>Приобретение оборудования</w:t>
            </w:r>
          </w:p>
        </w:tc>
        <w:tc>
          <w:tcPr>
            <w:tcW w:w="1478" w:type="dxa"/>
          </w:tcPr>
          <w:p w14:paraId="18185F8A" w14:textId="77777777" w:rsidR="00BA70B1" w:rsidRDefault="00B20293">
            <w:pPr>
              <w:pStyle w:val="TableParagraph"/>
              <w:spacing w:line="269" w:lineRule="exact"/>
              <w:ind w:left="108"/>
              <w:rPr>
                <w:sz w:val="24"/>
              </w:rPr>
            </w:pPr>
            <w:r>
              <w:rPr>
                <w:sz w:val="24"/>
              </w:rPr>
              <w:t>2021-2025</w:t>
            </w:r>
          </w:p>
        </w:tc>
        <w:tc>
          <w:tcPr>
            <w:tcW w:w="1572" w:type="dxa"/>
          </w:tcPr>
          <w:p w14:paraId="7A15EE1F" w14:textId="77777777" w:rsidR="00BA70B1" w:rsidRDefault="00B20293">
            <w:pPr>
              <w:pStyle w:val="TableParagraph"/>
              <w:ind w:left="108" w:right="91"/>
              <w:rPr>
                <w:sz w:val="24"/>
              </w:rPr>
            </w:pPr>
            <w:r>
              <w:rPr>
                <w:sz w:val="24"/>
              </w:rPr>
              <w:t>Бюджетное финансирова ние</w:t>
            </w:r>
          </w:p>
        </w:tc>
        <w:tc>
          <w:tcPr>
            <w:tcW w:w="1841" w:type="dxa"/>
          </w:tcPr>
          <w:p w14:paraId="365D15EC" w14:textId="77777777" w:rsidR="00BA70B1" w:rsidRDefault="00B20293">
            <w:pPr>
              <w:pStyle w:val="TableParagraph"/>
              <w:spacing w:line="270" w:lineRule="atLeast"/>
              <w:ind w:left="109" w:right="317"/>
              <w:rPr>
                <w:sz w:val="24"/>
              </w:rPr>
            </w:pPr>
            <w:r>
              <w:rPr>
                <w:sz w:val="24"/>
              </w:rPr>
              <w:t xml:space="preserve">Заведующий </w:t>
            </w:r>
            <w:r w:rsidR="00FE4F32">
              <w:rPr>
                <w:sz w:val="24"/>
              </w:rPr>
              <w:t>ст.воспитат</w:t>
            </w:r>
          </w:p>
          <w:p w14:paraId="2C1EBF8D" w14:textId="77777777" w:rsidR="00FE4F32" w:rsidRDefault="00FE4F32">
            <w:pPr>
              <w:pStyle w:val="TableParagraph"/>
              <w:spacing w:line="270" w:lineRule="atLeast"/>
              <w:ind w:left="109" w:right="317"/>
              <w:rPr>
                <w:sz w:val="24"/>
              </w:rPr>
            </w:pPr>
            <w:r>
              <w:rPr>
                <w:sz w:val="24"/>
              </w:rPr>
              <w:t>завхоз</w:t>
            </w:r>
          </w:p>
        </w:tc>
      </w:tr>
      <w:tr w:rsidR="00BA70B1" w14:paraId="03171046" w14:textId="77777777">
        <w:trPr>
          <w:trHeight w:val="1380"/>
        </w:trPr>
        <w:tc>
          <w:tcPr>
            <w:tcW w:w="458" w:type="dxa"/>
          </w:tcPr>
          <w:p w14:paraId="54BFF7CF" w14:textId="77777777" w:rsidR="00BA70B1" w:rsidRDefault="00B20293">
            <w:pPr>
              <w:pStyle w:val="TableParagraph"/>
              <w:spacing w:line="268" w:lineRule="exact"/>
              <w:ind w:left="89" w:right="139"/>
              <w:jc w:val="center"/>
              <w:rPr>
                <w:b/>
                <w:sz w:val="24"/>
              </w:rPr>
            </w:pPr>
            <w:r>
              <w:rPr>
                <w:b/>
                <w:sz w:val="24"/>
              </w:rPr>
              <w:t>4.</w:t>
            </w:r>
          </w:p>
        </w:tc>
        <w:tc>
          <w:tcPr>
            <w:tcW w:w="2127" w:type="dxa"/>
          </w:tcPr>
          <w:p w14:paraId="6392AABF" w14:textId="77777777" w:rsidR="00BA70B1" w:rsidRDefault="00B20293">
            <w:pPr>
              <w:pStyle w:val="TableParagraph"/>
              <w:ind w:left="108" w:right="403"/>
              <w:rPr>
                <w:sz w:val="24"/>
              </w:rPr>
            </w:pPr>
            <w:r>
              <w:rPr>
                <w:sz w:val="24"/>
              </w:rPr>
              <w:t>Косметический ремонт групп, лестничных пролетов.</w:t>
            </w:r>
          </w:p>
        </w:tc>
        <w:tc>
          <w:tcPr>
            <w:tcW w:w="2158" w:type="dxa"/>
          </w:tcPr>
          <w:p w14:paraId="0CAD4678" w14:textId="77777777" w:rsidR="00BA70B1" w:rsidRDefault="00B20293">
            <w:pPr>
              <w:pStyle w:val="TableParagraph"/>
              <w:ind w:left="105" w:right="919"/>
              <w:rPr>
                <w:sz w:val="24"/>
              </w:rPr>
            </w:pPr>
            <w:r>
              <w:rPr>
                <w:sz w:val="24"/>
              </w:rPr>
              <w:t>Адресная программа</w:t>
            </w:r>
          </w:p>
        </w:tc>
        <w:tc>
          <w:tcPr>
            <w:tcW w:w="1478" w:type="dxa"/>
          </w:tcPr>
          <w:p w14:paraId="6E751E57" w14:textId="77777777" w:rsidR="00BA70B1" w:rsidRDefault="00B20293">
            <w:pPr>
              <w:pStyle w:val="TableParagraph"/>
              <w:spacing w:line="268" w:lineRule="exact"/>
              <w:ind w:left="108"/>
              <w:rPr>
                <w:sz w:val="24"/>
              </w:rPr>
            </w:pPr>
            <w:r>
              <w:rPr>
                <w:sz w:val="24"/>
              </w:rPr>
              <w:t>2021-2023</w:t>
            </w:r>
          </w:p>
        </w:tc>
        <w:tc>
          <w:tcPr>
            <w:tcW w:w="1572" w:type="dxa"/>
          </w:tcPr>
          <w:p w14:paraId="1E19EB04" w14:textId="77777777" w:rsidR="00BA70B1" w:rsidRDefault="00B20293">
            <w:pPr>
              <w:pStyle w:val="TableParagraph"/>
              <w:ind w:left="108" w:right="91"/>
              <w:rPr>
                <w:sz w:val="24"/>
              </w:rPr>
            </w:pPr>
            <w:r>
              <w:rPr>
                <w:sz w:val="24"/>
              </w:rPr>
              <w:t>Бюджетное финансирова ние</w:t>
            </w:r>
          </w:p>
        </w:tc>
        <w:tc>
          <w:tcPr>
            <w:tcW w:w="1841" w:type="dxa"/>
          </w:tcPr>
          <w:p w14:paraId="6359B239" w14:textId="77777777" w:rsidR="00BA70B1" w:rsidRDefault="00FE4F32">
            <w:pPr>
              <w:pStyle w:val="TableParagraph"/>
              <w:spacing w:line="270" w:lineRule="atLeast"/>
              <w:ind w:left="109" w:right="374"/>
              <w:rPr>
                <w:sz w:val="24"/>
              </w:rPr>
            </w:pPr>
            <w:r>
              <w:rPr>
                <w:sz w:val="24"/>
              </w:rPr>
              <w:t xml:space="preserve">ст.воспитат </w:t>
            </w:r>
            <w:r w:rsidR="00B20293">
              <w:rPr>
                <w:sz w:val="24"/>
              </w:rPr>
              <w:t>воспитатели, специалисты</w:t>
            </w:r>
          </w:p>
        </w:tc>
      </w:tr>
      <w:tr w:rsidR="00BA70B1" w14:paraId="2BA333D1" w14:textId="77777777">
        <w:trPr>
          <w:trHeight w:val="2760"/>
        </w:trPr>
        <w:tc>
          <w:tcPr>
            <w:tcW w:w="458" w:type="dxa"/>
          </w:tcPr>
          <w:p w14:paraId="26D7FF8F" w14:textId="77777777" w:rsidR="00BA70B1" w:rsidRDefault="00B20293">
            <w:pPr>
              <w:pStyle w:val="TableParagraph"/>
              <w:spacing w:line="269" w:lineRule="exact"/>
              <w:ind w:left="89" w:right="139"/>
              <w:jc w:val="center"/>
              <w:rPr>
                <w:b/>
                <w:sz w:val="24"/>
              </w:rPr>
            </w:pPr>
            <w:r>
              <w:rPr>
                <w:b/>
                <w:sz w:val="24"/>
              </w:rPr>
              <w:t>5.</w:t>
            </w:r>
          </w:p>
        </w:tc>
        <w:tc>
          <w:tcPr>
            <w:tcW w:w="2127" w:type="dxa"/>
          </w:tcPr>
          <w:p w14:paraId="4773D848" w14:textId="77777777" w:rsidR="00BA70B1" w:rsidRDefault="00B20293">
            <w:pPr>
              <w:pStyle w:val="TableParagraph"/>
              <w:ind w:left="108" w:right="466"/>
              <w:rPr>
                <w:sz w:val="24"/>
              </w:rPr>
            </w:pPr>
            <w:r>
              <w:rPr>
                <w:sz w:val="24"/>
              </w:rPr>
              <w:t>Оснащение методического кабинета.</w:t>
            </w:r>
          </w:p>
        </w:tc>
        <w:tc>
          <w:tcPr>
            <w:tcW w:w="2158" w:type="dxa"/>
          </w:tcPr>
          <w:p w14:paraId="423D3000" w14:textId="77777777" w:rsidR="00BA70B1" w:rsidRDefault="00B20293">
            <w:pPr>
              <w:pStyle w:val="TableParagraph"/>
              <w:spacing w:line="269" w:lineRule="exact"/>
              <w:ind w:left="105"/>
              <w:rPr>
                <w:sz w:val="24"/>
              </w:rPr>
            </w:pPr>
            <w:r>
              <w:rPr>
                <w:sz w:val="24"/>
              </w:rPr>
              <w:t>Создание</w:t>
            </w:r>
          </w:p>
          <w:p w14:paraId="406754C7" w14:textId="77777777" w:rsidR="00BA70B1" w:rsidRDefault="00B20293">
            <w:pPr>
              <w:pStyle w:val="TableParagraph"/>
              <w:ind w:left="105" w:right="140"/>
              <w:rPr>
                <w:sz w:val="24"/>
              </w:rPr>
            </w:pPr>
            <w:r>
              <w:rPr>
                <w:sz w:val="24"/>
              </w:rPr>
              <w:t>информационного центра в методическом</w:t>
            </w:r>
          </w:p>
          <w:p w14:paraId="572C3BE5" w14:textId="77777777" w:rsidR="00BA70B1" w:rsidRDefault="00B20293">
            <w:pPr>
              <w:pStyle w:val="TableParagraph"/>
              <w:ind w:left="105" w:right="221"/>
              <w:rPr>
                <w:sz w:val="24"/>
              </w:rPr>
            </w:pPr>
            <w:r>
              <w:rPr>
                <w:sz w:val="24"/>
              </w:rPr>
              <w:t>кабинете, систематизация и хранение</w:t>
            </w:r>
          </w:p>
          <w:p w14:paraId="5702A5B8" w14:textId="77777777" w:rsidR="00BA70B1" w:rsidRDefault="00B20293">
            <w:pPr>
              <w:pStyle w:val="TableParagraph"/>
              <w:ind w:left="105" w:right="81"/>
              <w:rPr>
                <w:sz w:val="24"/>
              </w:rPr>
            </w:pPr>
            <w:r>
              <w:rPr>
                <w:sz w:val="24"/>
              </w:rPr>
              <w:t>исследовательских и проектных</w:t>
            </w:r>
          </w:p>
          <w:p w14:paraId="1B9C6268" w14:textId="77777777" w:rsidR="00BA70B1" w:rsidRDefault="00B20293">
            <w:pPr>
              <w:pStyle w:val="TableParagraph"/>
              <w:spacing w:line="263" w:lineRule="exact"/>
              <w:ind w:left="105"/>
              <w:rPr>
                <w:sz w:val="24"/>
              </w:rPr>
            </w:pPr>
            <w:r>
              <w:rPr>
                <w:sz w:val="24"/>
              </w:rPr>
              <w:t>работ.</w:t>
            </w:r>
          </w:p>
        </w:tc>
        <w:tc>
          <w:tcPr>
            <w:tcW w:w="1478" w:type="dxa"/>
          </w:tcPr>
          <w:p w14:paraId="5977EC19" w14:textId="77777777" w:rsidR="00BA70B1" w:rsidRDefault="00B20293">
            <w:pPr>
              <w:pStyle w:val="TableParagraph"/>
              <w:spacing w:line="269" w:lineRule="exact"/>
              <w:ind w:left="108"/>
              <w:rPr>
                <w:sz w:val="24"/>
              </w:rPr>
            </w:pPr>
            <w:r>
              <w:rPr>
                <w:sz w:val="24"/>
              </w:rPr>
              <w:t>2022-2025</w:t>
            </w:r>
          </w:p>
        </w:tc>
        <w:tc>
          <w:tcPr>
            <w:tcW w:w="1572" w:type="dxa"/>
          </w:tcPr>
          <w:p w14:paraId="68A95D63" w14:textId="77777777" w:rsidR="00BA70B1" w:rsidRDefault="00B20293">
            <w:pPr>
              <w:pStyle w:val="TableParagraph"/>
              <w:ind w:left="108" w:right="91"/>
              <w:rPr>
                <w:sz w:val="24"/>
              </w:rPr>
            </w:pPr>
            <w:r>
              <w:rPr>
                <w:sz w:val="24"/>
              </w:rPr>
              <w:t>Бюджетное финансирова ние</w:t>
            </w:r>
          </w:p>
        </w:tc>
        <w:tc>
          <w:tcPr>
            <w:tcW w:w="1841" w:type="dxa"/>
          </w:tcPr>
          <w:p w14:paraId="447084CB" w14:textId="77777777" w:rsidR="00BA70B1" w:rsidRDefault="00FE4F32">
            <w:pPr>
              <w:pStyle w:val="TableParagraph"/>
              <w:ind w:left="109" w:right="480"/>
              <w:rPr>
                <w:sz w:val="24"/>
              </w:rPr>
            </w:pPr>
            <w:r>
              <w:rPr>
                <w:sz w:val="24"/>
              </w:rPr>
              <w:t>ст.воспитат</w:t>
            </w:r>
          </w:p>
        </w:tc>
      </w:tr>
      <w:tr w:rsidR="00BA70B1" w14:paraId="31245284" w14:textId="77777777">
        <w:trPr>
          <w:trHeight w:val="2484"/>
        </w:trPr>
        <w:tc>
          <w:tcPr>
            <w:tcW w:w="458" w:type="dxa"/>
          </w:tcPr>
          <w:p w14:paraId="2F07AB20" w14:textId="77777777" w:rsidR="00BA70B1" w:rsidRDefault="00B20293">
            <w:pPr>
              <w:pStyle w:val="TableParagraph"/>
              <w:spacing w:line="269" w:lineRule="exact"/>
              <w:ind w:left="89" w:right="139"/>
              <w:jc w:val="center"/>
              <w:rPr>
                <w:b/>
                <w:sz w:val="24"/>
              </w:rPr>
            </w:pPr>
            <w:r>
              <w:rPr>
                <w:b/>
                <w:sz w:val="24"/>
              </w:rPr>
              <w:t>6.</w:t>
            </w:r>
          </w:p>
        </w:tc>
        <w:tc>
          <w:tcPr>
            <w:tcW w:w="2127" w:type="dxa"/>
          </w:tcPr>
          <w:p w14:paraId="543CA811" w14:textId="77777777" w:rsidR="00BA70B1" w:rsidRDefault="00B20293">
            <w:pPr>
              <w:pStyle w:val="TableParagraph"/>
              <w:ind w:left="108" w:right="127"/>
              <w:rPr>
                <w:sz w:val="24"/>
              </w:rPr>
            </w:pPr>
            <w:r>
              <w:rPr>
                <w:sz w:val="24"/>
              </w:rPr>
              <w:t>Разработка программы развития детского сада в соответствии с целями национального проекта</w:t>
            </w:r>
          </w:p>
          <w:p w14:paraId="36086BEB" w14:textId="77777777" w:rsidR="00BA70B1" w:rsidRDefault="00B20293">
            <w:pPr>
              <w:pStyle w:val="TableParagraph"/>
              <w:spacing w:line="263" w:lineRule="exact"/>
              <w:ind w:left="108"/>
              <w:rPr>
                <w:sz w:val="24"/>
              </w:rPr>
            </w:pPr>
            <w:r>
              <w:rPr>
                <w:sz w:val="24"/>
              </w:rPr>
              <w:t>«Образование»</w:t>
            </w:r>
          </w:p>
        </w:tc>
        <w:tc>
          <w:tcPr>
            <w:tcW w:w="2158" w:type="dxa"/>
          </w:tcPr>
          <w:p w14:paraId="7C20E4BE" w14:textId="77777777" w:rsidR="00BA70B1" w:rsidRDefault="00B20293">
            <w:pPr>
              <w:pStyle w:val="TableParagraph"/>
              <w:ind w:left="105" w:right="220"/>
              <w:rPr>
                <w:sz w:val="24"/>
              </w:rPr>
            </w:pPr>
            <w:r>
              <w:rPr>
                <w:sz w:val="24"/>
              </w:rPr>
              <w:t>Разработана программа развития и размещение ее на сайте ДОУ.</w:t>
            </w:r>
          </w:p>
        </w:tc>
        <w:tc>
          <w:tcPr>
            <w:tcW w:w="1478" w:type="dxa"/>
          </w:tcPr>
          <w:p w14:paraId="14F44D14" w14:textId="77777777" w:rsidR="00BA70B1" w:rsidRDefault="00B20293">
            <w:pPr>
              <w:pStyle w:val="TableParagraph"/>
              <w:ind w:left="108" w:right="403"/>
              <w:rPr>
                <w:sz w:val="24"/>
              </w:rPr>
            </w:pPr>
            <w:r>
              <w:rPr>
                <w:sz w:val="24"/>
              </w:rPr>
              <w:t>Октябрь- Ноябрь 2020</w:t>
            </w:r>
          </w:p>
        </w:tc>
        <w:tc>
          <w:tcPr>
            <w:tcW w:w="1572" w:type="dxa"/>
          </w:tcPr>
          <w:p w14:paraId="7B3DBC13" w14:textId="77777777" w:rsidR="00BA70B1" w:rsidRDefault="00B20293">
            <w:pPr>
              <w:pStyle w:val="TableParagraph"/>
              <w:spacing w:line="269" w:lineRule="exact"/>
              <w:ind w:left="108"/>
              <w:rPr>
                <w:sz w:val="24"/>
              </w:rPr>
            </w:pPr>
            <w:r>
              <w:rPr>
                <w:sz w:val="24"/>
              </w:rPr>
              <w:t>Без</w:t>
            </w:r>
          </w:p>
          <w:p w14:paraId="0A650D81" w14:textId="77777777" w:rsidR="00BA70B1" w:rsidRDefault="00B20293">
            <w:pPr>
              <w:pStyle w:val="TableParagraph"/>
              <w:ind w:left="108" w:right="91"/>
              <w:rPr>
                <w:sz w:val="24"/>
              </w:rPr>
            </w:pPr>
            <w:r>
              <w:rPr>
                <w:sz w:val="24"/>
              </w:rPr>
              <w:t>финансирова ния</w:t>
            </w:r>
          </w:p>
        </w:tc>
        <w:tc>
          <w:tcPr>
            <w:tcW w:w="1841" w:type="dxa"/>
          </w:tcPr>
          <w:p w14:paraId="61C3D737" w14:textId="77777777" w:rsidR="00BA70B1" w:rsidRDefault="00FE4F32">
            <w:pPr>
              <w:pStyle w:val="TableParagraph"/>
              <w:ind w:left="109" w:right="373"/>
              <w:rPr>
                <w:sz w:val="24"/>
              </w:rPr>
            </w:pPr>
            <w:r>
              <w:rPr>
                <w:sz w:val="24"/>
              </w:rPr>
              <w:t xml:space="preserve">ст.воспитат </w:t>
            </w:r>
            <w:r w:rsidR="00B20293">
              <w:rPr>
                <w:sz w:val="24"/>
              </w:rPr>
              <w:t>Творческая группа ДОУ.</w:t>
            </w:r>
          </w:p>
        </w:tc>
      </w:tr>
    </w:tbl>
    <w:p w14:paraId="597E5D41" w14:textId="77777777" w:rsidR="00BA70B1" w:rsidRDefault="00BA70B1">
      <w:pPr>
        <w:pStyle w:val="a3"/>
        <w:spacing w:before="8"/>
        <w:ind w:left="0"/>
        <w:jc w:val="left"/>
        <w:rPr>
          <w:sz w:val="19"/>
        </w:rPr>
      </w:pPr>
    </w:p>
    <w:p w14:paraId="5FCC7581" w14:textId="77777777" w:rsidR="00BA70B1" w:rsidRDefault="00BA70B1">
      <w:pPr>
        <w:rPr>
          <w:sz w:val="19"/>
        </w:rPr>
        <w:sectPr w:rsidR="00BA70B1">
          <w:pgSz w:w="11910" w:h="16840"/>
          <w:pgMar w:top="840" w:right="300" w:bottom="1240" w:left="460" w:header="0" w:footer="968" w:gutter="0"/>
          <w:cols w:space="720"/>
        </w:sectPr>
      </w:pPr>
    </w:p>
    <w:p w14:paraId="41C4CF79" w14:textId="77777777" w:rsidR="00BA70B1" w:rsidRDefault="00BA70B1">
      <w:pPr>
        <w:pStyle w:val="a3"/>
        <w:ind w:left="0"/>
        <w:jc w:val="left"/>
        <w:rPr>
          <w:sz w:val="30"/>
        </w:rPr>
      </w:pPr>
    </w:p>
    <w:p w14:paraId="3658273B" w14:textId="77777777" w:rsidR="00BA70B1" w:rsidRDefault="00BA70B1">
      <w:pPr>
        <w:pStyle w:val="a3"/>
        <w:spacing w:before="10"/>
        <w:ind w:left="0"/>
        <w:jc w:val="left"/>
        <w:rPr>
          <w:sz w:val="33"/>
        </w:rPr>
      </w:pPr>
    </w:p>
    <w:p w14:paraId="6EE5C6D7" w14:textId="77777777" w:rsidR="00BA70B1" w:rsidRDefault="00B20293">
      <w:pPr>
        <w:pStyle w:val="a3"/>
        <w:jc w:val="left"/>
      </w:pPr>
      <w:r>
        <w:t>Цель:</w:t>
      </w:r>
    </w:p>
    <w:p w14:paraId="000A2018" w14:textId="77777777" w:rsidR="00BA70B1" w:rsidRDefault="00B20293">
      <w:pPr>
        <w:pStyle w:val="11"/>
        <w:numPr>
          <w:ilvl w:val="1"/>
          <w:numId w:val="3"/>
        </w:numPr>
        <w:tabs>
          <w:tab w:val="left" w:pos="1963"/>
        </w:tabs>
        <w:spacing w:before="89" w:line="240" w:lineRule="auto"/>
        <w:ind w:left="1962" w:hanging="721"/>
        <w:jc w:val="left"/>
      </w:pPr>
      <w:r>
        <w:br w:type="column"/>
      </w:r>
      <w:r>
        <w:t>Проект «Успех каждого ребенка»</w:t>
      </w:r>
    </w:p>
    <w:p w14:paraId="1F7DE11B" w14:textId="77777777" w:rsidR="00BA70B1" w:rsidRDefault="00B20293">
      <w:pPr>
        <w:pStyle w:val="21"/>
        <w:spacing w:before="2"/>
        <w:ind w:left="1328"/>
      </w:pPr>
      <w:r>
        <w:t>В рамках Федерального проекта</w:t>
      </w:r>
    </w:p>
    <w:p w14:paraId="3B319EFA" w14:textId="77777777" w:rsidR="00BA70B1" w:rsidRDefault="00BA70B1">
      <w:pPr>
        <w:sectPr w:rsidR="00BA70B1">
          <w:type w:val="continuous"/>
          <w:pgSz w:w="11910" w:h="16840"/>
          <w:pgMar w:top="580" w:right="300" w:bottom="280" w:left="460" w:header="720" w:footer="720" w:gutter="0"/>
          <w:cols w:num="2" w:space="720" w:equalWidth="0">
            <w:col w:w="1955" w:space="673"/>
            <w:col w:w="8522"/>
          </w:cols>
        </w:sectPr>
      </w:pPr>
    </w:p>
    <w:p w14:paraId="79ACBFF2" w14:textId="77777777" w:rsidR="00BA70B1" w:rsidRDefault="00B20293">
      <w:pPr>
        <w:pStyle w:val="a3"/>
        <w:ind w:right="221"/>
        <w:jc w:val="left"/>
      </w:pPr>
      <w:r>
        <w:t>Создание качественных условий для воспитания гармонично развитой и социально ответственной личности.</w:t>
      </w:r>
    </w:p>
    <w:p w14:paraId="734CB307" w14:textId="77777777" w:rsidR="00BA70B1" w:rsidRDefault="00B20293">
      <w:pPr>
        <w:pStyle w:val="a3"/>
        <w:spacing w:line="321" w:lineRule="exact"/>
        <w:jc w:val="left"/>
      </w:pPr>
      <w:r>
        <w:t>Задача:</w:t>
      </w:r>
    </w:p>
    <w:p w14:paraId="607D0728" w14:textId="77777777" w:rsidR="00BA70B1" w:rsidRDefault="00B20293">
      <w:pPr>
        <w:pStyle w:val="a3"/>
        <w:ind w:right="405"/>
      </w:pPr>
      <w:r>
        <w:t>Обновление содержания и методов дополнительного образования детей, развитие кадрового потенциала и модернизации системы дополнительного образования.</w:t>
      </w:r>
    </w:p>
    <w:p w14:paraId="37886DDC" w14:textId="77777777" w:rsidR="00BA70B1" w:rsidRDefault="00BA70B1">
      <w:pPr>
        <w:pStyle w:val="a3"/>
        <w:ind w:left="0"/>
        <w:jc w:val="left"/>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93"/>
        <w:gridCol w:w="1990"/>
        <w:gridCol w:w="1402"/>
        <w:gridCol w:w="1957"/>
        <w:gridCol w:w="1777"/>
      </w:tblGrid>
      <w:tr w:rsidR="00BA70B1" w14:paraId="71E2F62C" w14:textId="77777777">
        <w:trPr>
          <w:trHeight w:val="1103"/>
        </w:trPr>
        <w:tc>
          <w:tcPr>
            <w:tcW w:w="540" w:type="dxa"/>
          </w:tcPr>
          <w:p w14:paraId="07EB7315" w14:textId="77777777" w:rsidR="00BA70B1" w:rsidRDefault="00B20293">
            <w:pPr>
              <w:pStyle w:val="TableParagraph"/>
              <w:ind w:right="79"/>
              <w:rPr>
                <w:sz w:val="24"/>
              </w:rPr>
            </w:pPr>
            <w:r>
              <w:rPr>
                <w:sz w:val="24"/>
              </w:rPr>
              <w:t>№ п/п</w:t>
            </w:r>
          </w:p>
        </w:tc>
        <w:tc>
          <w:tcPr>
            <w:tcW w:w="1993" w:type="dxa"/>
          </w:tcPr>
          <w:p w14:paraId="6EAA9E27" w14:textId="77777777" w:rsidR="00BA70B1" w:rsidRDefault="00B20293" w:rsidP="00FE4F32">
            <w:pPr>
              <w:pStyle w:val="TableParagraph"/>
              <w:ind w:right="241"/>
              <w:rPr>
                <w:sz w:val="24"/>
              </w:rPr>
            </w:pPr>
            <w:r>
              <w:rPr>
                <w:sz w:val="24"/>
              </w:rPr>
              <w:t>Мероприятия проекта «Успех каждого</w:t>
            </w:r>
            <w:r w:rsidR="00FE4F32">
              <w:rPr>
                <w:sz w:val="24"/>
              </w:rPr>
              <w:t xml:space="preserve"> </w:t>
            </w:r>
            <w:r>
              <w:rPr>
                <w:sz w:val="24"/>
              </w:rPr>
              <w:t>ребенка»</w:t>
            </w:r>
          </w:p>
        </w:tc>
        <w:tc>
          <w:tcPr>
            <w:tcW w:w="1990" w:type="dxa"/>
          </w:tcPr>
          <w:p w14:paraId="228240D8" w14:textId="77777777" w:rsidR="00BA70B1" w:rsidRDefault="00B20293">
            <w:pPr>
              <w:pStyle w:val="TableParagraph"/>
              <w:ind w:left="104" w:right="411"/>
              <w:rPr>
                <w:sz w:val="24"/>
              </w:rPr>
            </w:pPr>
            <w:r>
              <w:rPr>
                <w:sz w:val="24"/>
              </w:rPr>
              <w:t>Планируемый результат</w:t>
            </w:r>
          </w:p>
        </w:tc>
        <w:tc>
          <w:tcPr>
            <w:tcW w:w="1402" w:type="dxa"/>
          </w:tcPr>
          <w:p w14:paraId="79FE6FEA" w14:textId="77777777" w:rsidR="00BA70B1" w:rsidRDefault="00B20293">
            <w:pPr>
              <w:pStyle w:val="TableParagraph"/>
              <w:ind w:right="80"/>
              <w:rPr>
                <w:sz w:val="24"/>
              </w:rPr>
            </w:pPr>
            <w:r>
              <w:rPr>
                <w:sz w:val="24"/>
              </w:rPr>
              <w:t>Сроки проведения</w:t>
            </w:r>
          </w:p>
        </w:tc>
        <w:tc>
          <w:tcPr>
            <w:tcW w:w="1957" w:type="dxa"/>
          </w:tcPr>
          <w:p w14:paraId="31184EDB" w14:textId="77777777" w:rsidR="00BA70B1" w:rsidRDefault="00B20293">
            <w:pPr>
              <w:pStyle w:val="TableParagraph"/>
              <w:spacing w:line="275" w:lineRule="exact"/>
              <w:ind w:left="106"/>
              <w:rPr>
                <w:sz w:val="24"/>
              </w:rPr>
            </w:pPr>
            <w:r>
              <w:rPr>
                <w:sz w:val="24"/>
              </w:rPr>
              <w:t>Финансирование</w:t>
            </w:r>
          </w:p>
        </w:tc>
        <w:tc>
          <w:tcPr>
            <w:tcW w:w="1777" w:type="dxa"/>
          </w:tcPr>
          <w:p w14:paraId="0C96024D" w14:textId="77777777" w:rsidR="00BA70B1" w:rsidRDefault="00B20293">
            <w:pPr>
              <w:pStyle w:val="TableParagraph"/>
              <w:spacing w:line="275" w:lineRule="exact"/>
              <w:ind w:left="106"/>
              <w:rPr>
                <w:sz w:val="24"/>
              </w:rPr>
            </w:pPr>
            <w:r>
              <w:rPr>
                <w:sz w:val="24"/>
              </w:rPr>
              <w:t>Ответственные</w:t>
            </w:r>
          </w:p>
        </w:tc>
      </w:tr>
    </w:tbl>
    <w:p w14:paraId="2B0AEAA6" w14:textId="77777777" w:rsidR="00BA70B1" w:rsidRDefault="00BA70B1">
      <w:pPr>
        <w:spacing w:line="275" w:lineRule="exact"/>
        <w:rPr>
          <w:sz w:val="24"/>
        </w:rPr>
        <w:sectPr w:rsidR="00BA70B1">
          <w:type w:val="continuous"/>
          <w:pgSz w:w="11910" w:h="16840"/>
          <w:pgMar w:top="580" w:right="300" w:bottom="280" w:left="460" w:header="720" w:footer="720"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993"/>
        <w:gridCol w:w="1990"/>
        <w:gridCol w:w="1402"/>
        <w:gridCol w:w="1957"/>
        <w:gridCol w:w="1777"/>
      </w:tblGrid>
      <w:tr w:rsidR="00BA70B1" w14:paraId="47BF711C" w14:textId="77777777">
        <w:trPr>
          <w:trHeight w:val="2484"/>
        </w:trPr>
        <w:tc>
          <w:tcPr>
            <w:tcW w:w="540" w:type="dxa"/>
          </w:tcPr>
          <w:p w14:paraId="5CD8B519" w14:textId="77777777" w:rsidR="00BA70B1" w:rsidRDefault="00B20293">
            <w:pPr>
              <w:pStyle w:val="TableParagraph"/>
              <w:spacing w:line="269" w:lineRule="exact"/>
              <w:rPr>
                <w:sz w:val="24"/>
              </w:rPr>
            </w:pPr>
            <w:r>
              <w:rPr>
                <w:sz w:val="24"/>
              </w:rPr>
              <w:lastRenderedPageBreak/>
              <w:t>1.</w:t>
            </w:r>
          </w:p>
        </w:tc>
        <w:tc>
          <w:tcPr>
            <w:tcW w:w="1993" w:type="dxa"/>
          </w:tcPr>
          <w:p w14:paraId="00A87546" w14:textId="77777777" w:rsidR="00BA70B1" w:rsidRDefault="00B20293">
            <w:pPr>
              <w:pStyle w:val="TableParagraph"/>
              <w:ind w:right="128"/>
              <w:rPr>
                <w:sz w:val="24"/>
              </w:rPr>
            </w:pPr>
            <w:r>
              <w:rPr>
                <w:sz w:val="24"/>
              </w:rPr>
              <w:t>Анализ запроса родителей и потребностей обучающихся по определению направлений</w:t>
            </w:r>
          </w:p>
          <w:p w14:paraId="59A7B533" w14:textId="77777777" w:rsidR="00BA70B1" w:rsidRDefault="00B20293">
            <w:pPr>
              <w:pStyle w:val="TableParagraph"/>
              <w:ind w:right="81"/>
              <w:rPr>
                <w:sz w:val="24"/>
              </w:rPr>
            </w:pPr>
            <w:r>
              <w:rPr>
                <w:sz w:val="24"/>
              </w:rPr>
              <w:t>дополнительного образования</w:t>
            </w:r>
          </w:p>
        </w:tc>
        <w:tc>
          <w:tcPr>
            <w:tcW w:w="1990" w:type="dxa"/>
          </w:tcPr>
          <w:p w14:paraId="11DF5D44" w14:textId="77777777" w:rsidR="00BA70B1" w:rsidRDefault="00B20293">
            <w:pPr>
              <w:pStyle w:val="TableParagraph"/>
              <w:spacing w:line="269" w:lineRule="exact"/>
              <w:ind w:left="104"/>
              <w:rPr>
                <w:sz w:val="24"/>
              </w:rPr>
            </w:pPr>
            <w:r>
              <w:rPr>
                <w:sz w:val="24"/>
              </w:rPr>
              <w:t>Организовано</w:t>
            </w:r>
          </w:p>
          <w:p w14:paraId="4109C2AF" w14:textId="77777777" w:rsidR="00BA70B1" w:rsidRDefault="00B20293">
            <w:pPr>
              <w:pStyle w:val="TableParagraph"/>
              <w:ind w:left="104" w:right="139"/>
              <w:rPr>
                <w:sz w:val="24"/>
              </w:rPr>
            </w:pPr>
            <w:r>
              <w:rPr>
                <w:sz w:val="24"/>
              </w:rPr>
              <w:t>дополнительное образование воспитанников в детском саду на основе запроса родителей и их</w:t>
            </w:r>
          </w:p>
          <w:p w14:paraId="2E7E8A45" w14:textId="77777777" w:rsidR="00BA70B1" w:rsidRDefault="00B20293">
            <w:pPr>
              <w:pStyle w:val="TableParagraph"/>
              <w:spacing w:line="270" w:lineRule="atLeast"/>
              <w:ind w:left="104" w:right="377"/>
              <w:rPr>
                <w:sz w:val="24"/>
              </w:rPr>
            </w:pPr>
            <w:r>
              <w:rPr>
                <w:sz w:val="24"/>
              </w:rPr>
              <w:t>потребностей обучающихся.</w:t>
            </w:r>
          </w:p>
        </w:tc>
        <w:tc>
          <w:tcPr>
            <w:tcW w:w="1402" w:type="dxa"/>
          </w:tcPr>
          <w:p w14:paraId="478B329C" w14:textId="77777777" w:rsidR="00BA70B1" w:rsidRDefault="00B20293">
            <w:pPr>
              <w:pStyle w:val="TableParagraph"/>
              <w:spacing w:line="269" w:lineRule="exact"/>
              <w:rPr>
                <w:sz w:val="24"/>
              </w:rPr>
            </w:pPr>
            <w:r>
              <w:rPr>
                <w:sz w:val="24"/>
              </w:rPr>
              <w:t>2021-2025</w:t>
            </w:r>
          </w:p>
        </w:tc>
        <w:tc>
          <w:tcPr>
            <w:tcW w:w="1957" w:type="dxa"/>
          </w:tcPr>
          <w:p w14:paraId="422177B1" w14:textId="77777777" w:rsidR="00BA70B1" w:rsidRDefault="00B20293">
            <w:pPr>
              <w:pStyle w:val="TableParagraph"/>
              <w:spacing w:line="269" w:lineRule="exact"/>
              <w:ind w:left="106"/>
              <w:rPr>
                <w:sz w:val="24"/>
              </w:rPr>
            </w:pPr>
            <w:r>
              <w:rPr>
                <w:sz w:val="24"/>
              </w:rPr>
              <w:t>Без</w:t>
            </w:r>
          </w:p>
          <w:p w14:paraId="18F9A628" w14:textId="77777777" w:rsidR="00BA70B1" w:rsidRDefault="00B20293">
            <w:pPr>
              <w:pStyle w:val="TableParagraph"/>
              <w:ind w:left="106"/>
              <w:rPr>
                <w:sz w:val="24"/>
              </w:rPr>
            </w:pPr>
            <w:r>
              <w:rPr>
                <w:sz w:val="24"/>
              </w:rPr>
              <w:t>финансирования</w:t>
            </w:r>
          </w:p>
        </w:tc>
        <w:tc>
          <w:tcPr>
            <w:tcW w:w="1777" w:type="dxa"/>
          </w:tcPr>
          <w:p w14:paraId="3C6812BD" w14:textId="77777777" w:rsidR="00FE4F32" w:rsidRDefault="00B20293" w:rsidP="00FE4F32">
            <w:pPr>
              <w:pStyle w:val="TableParagraph"/>
              <w:ind w:left="102" w:right="353"/>
              <w:rPr>
                <w:sz w:val="24"/>
              </w:rPr>
            </w:pPr>
            <w:r>
              <w:rPr>
                <w:sz w:val="24"/>
              </w:rPr>
              <w:t xml:space="preserve">Заведующий </w:t>
            </w:r>
            <w:r w:rsidR="00FE4F32">
              <w:rPr>
                <w:sz w:val="24"/>
              </w:rPr>
              <w:t>ст.воспитат.,</w:t>
            </w:r>
          </w:p>
          <w:p w14:paraId="7FA3BE10" w14:textId="77777777" w:rsidR="00BA70B1" w:rsidRDefault="00B20293">
            <w:pPr>
              <w:pStyle w:val="TableParagraph"/>
              <w:ind w:left="106" w:right="313"/>
              <w:rPr>
                <w:sz w:val="24"/>
              </w:rPr>
            </w:pPr>
            <w:r>
              <w:rPr>
                <w:sz w:val="24"/>
              </w:rPr>
              <w:t>воспитатели, специалисты</w:t>
            </w:r>
          </w:p>
        </w:tc>
      </w:tr>
      <w:tr w:rsidR="00BA70B1" w14:paraId="612F694E" w14:textId="77777777">
        <w:trPr>
          <w:trHeight w:val="1932"/>
        </w:trPr>
        <w:tc>
          <w:tcPr>
            <w:tcW w:w="540" w:type="dxa"/>
          </w:tcPr>
          <w:p w14:paraId="16631E69" w14:textId="77777777" w:rsidR="00BA70B1" w:rsidRDefault="00B20293">
            <w:pPr>
              <w:pStyle w:val="TableParagraph"/>
              <w:spacing w:line="269" w:lineRule="exact"/>
              <w:rPr>
                <w:sz w:val="24"/>
              </w:rPr>
            </w:pPr>
            <w:r>
              <w:rPr>
                <w:sz w:val="24"/>
              </w:rPr>
              <w:t>2.</w:t>
            </w:r>
          </w:p>
        </w:tc>
        <w:tc>
          <w:tcPr>
            <w:tcW w:w="1993" w:type="dxa"/>
          </w:tcPr>
          <w:p w14:paraId="73925073" w14:textId="77777777" w:rsidR="00BA70B1" w:rsidRDefault="00B20293">
            <w:pPr>
              <w:pStyle w:val="TableParagraph"/>
              <w:ind w:right="254"/>
              <w:rPr>
                <w:sz w:val="24"/>
              </w:rPr>
            </w:pPr>
            <w:r>
              <w:rPr>
                <w:sz w:val="24"/>
              </w:rPr>
              <w:t>Анализ ресурсной базы детского сада</w:t>
            </w:r>
          </w:p>
          <w:p w14:paraId="4F252F5B" w14:textId="77777777" w:rsidR="00BA70B1" w:rsidRDefault="00B20293">
            <w:pPr>
              <w:pStyle w:val="TableParagraph"/>
              <w:ind w:right="81"/>
              <w:rPr>
                <w:sz w:val="24"/>
              </w:rPr>
            </w:pPr>
            <w:r>
              <w:rPr>
                <w:sz w:val="24"/>
              </w:rPr>
              <w:t>для организации дополнительного образования.</w:t>
            </w:r>
          </w:p>
        </w:tc>
        <w:tc>
          <w:tcPr>
            <w:tcW w:w="1990" w:type="dxa"/>
          </w:tcPr>
          <w:p w14:paraId="60969F55" w14:textId="77777777" w:rsidR="00BA70B1" w:rsidRDefault="00B20293">
            <w:pPr>
              <w:pStyle w:val="TableParagraph"/>
              <w:ind w:left="104" w:right="266"/>
              <w:rPr>
                <w:sz w:val="24"/>
              </w:rPr>
            </w:pPr>
            <w:r>
              <w:rPr>
                <w:sz w:val="24"/>
              </w:rPr>
              <w:t>Организация методического сопровождения педагогов</w:t>
            </w:r>
          </w:p>
        </w:tc>
        <w:tc>
          <w:tcPr>
            <w:tcW w:w="1402" w:type="dxa"/>
          </w:tcPr>
          <w:p w14:paraId="0D6B6197" w14:textId="77777777" w:rsidR="00BA70B1" w:rsidRDefault="00B20293">
            <w:pPr>
              <w:pStyle w:val="TableParagraph"/>
              <w:spacing w:line="269" w:lineRule="exact"/>
              <w:rPr>
                <w:sz w:val="24"/>
              </w:rPr>
            </w:pPr>
            <w:r>
              <w:rPr>
                <w:sz w:val="24"/>
              </w:rPr>
              <w:t>2021-2025</w:t>
            </w:r>
          </w:p>
        </w:tc>
        <w:tc>
          <w:tcPr>
            <w:tcW w:w="1957" w:type="dxa"/>
          </w:tcPr>
          <w:p w14:paraId="6B8B8BEF" w14:textId="77777777" w:rsidR="00BA70B1" w:rsidRDefault="00B20293">
            <w:pPr>
              <w:pStyle w:val="TableParagraph"/>
              <w:spacing w:line="269" w:lineRule="exact"/>
              <w:ind w:left="106"/>
              <w:rPr>
                <w:sz w:val="24"/>
              </w:rPr>
            </w:pPr>
            <w:r>
              <w:rPr>
                <w:sz w:val="24"/>
              </w:rPr>
              <w:t>Без</w:t>
            </w:r>
          </w:p>
          <w:p w14:paraId="638444DC" w14:textId="77777777" w:rsidR="00BA70B1" w:rsidRDefault="00B20293">
            <w:pPr>
              <w:pStyle w:val="TableParagraph"/>
              <w:ind w:left="106"/>
              <w:rPr>
                <w:sz w:val="24"/>
              </w:rPr>
            </w:pPr>
            <w:r>
              <w:rPr>
                <w:sz w:val="24"/>
              </w:rPr>
              <w:t>финансирования</w:t>
            </w:r>
          </w:p>
        </w:tc>
        <w:tc>
          <w:tcPr>
            <w:tcW w:w="1777" w:type="dxa"/>
          </w:tcPr>
          <w:p w14:paraId="6452A1A2" w14:textId="77777777" w:rsidR="00FE4F32" w:rsidRDefault="00FE4F32" w:rsidP="00FE4F32">
            <w:pPr>
              <w:pStyle w:val="TableParagraph"/>
              <w:ind w:left="102" w:right="353"/>
              <w:rPr>
                <w:sz w:val="24"/>
              </w:rPr>
            </w:pPr>
            <w:r>
              <w:rPr>
                <w:sz w:val="24"/>
              </w:rPr>
              <w:t>ст.воспитат.,</w:t>
            </w:r>
          </w:p>
          <w:p w14:paraId="510FAB67" w14:textId="77777777" w:rsidR="00BA70B1" w:rsidRDefault="00B20293">
            <w:pPr>
              <w:pStyle w:val="TableParagraph"/>
              <w:spacing w:line="270" w:lineRule="atLeast"/>
              <w:ind w:left="106" w:right="313"/>
              <w:rPr>
                <w:sz w:val="24"/>
              </w:rPr>
            </w:pPr>
            <w:r>
              <w:rPr>
                <w:sz w:val="24"/>
              </w:rPr>
              <w:t>воспитатели, специалисты</w:t>
            </w:r>
          </w:p>
        </w:tc>
      </w:tr>
      <w:tr w:rsidR="00BA70B1" w14:paraId="24DD0A74" w14:textId="77777777">
        <w:trPr>
          <w:trHeight w:val="2207"/>
        </w:trPr>
        <w:tc>
          <w:tcPr>
            <w:tcW w:w="540" w:type="dxa"/>
          </w:tcPr>
          <w:p w14:paraId="72E7BBD6" w14:textId="77777777" w:rsidR="00BA70B1" w:rsidRDefault="00B20293">
            <w:pPr>
              <w:pStyle w:val="TableParagraph"/>
              <w:spacing w:line="269" w:lineRule="exact"/>
              <w:rPr>
                <w:sz w:val="24"/>
              </w:rPr>
            </w:pPr>
            <w:r>
              <w:rPr>
                <w:sz w:val="24"/>
              </w:rPr>
              <w:t>3.</w:t>
            </w:r>
          </w:p>
        </w:tc>
        <w:tc>
          <w:tcPr>
            <w:tcW w:w="1993" w:type="dxa"/>
          </w:tcPr>
          <w:p w14:paraId="3F1DED2A" w14:textId="77777777" w:rsidR="00BA70B1" w:rsidRDefault="00B20293">
            <w:pPr>
              <w:pStyle w:val="TableParagraph"/>
              <w:ind w:right="406"/>
              <w:rPr>
                <w:sz w:val="24"/>
              </w:rPr>
            </w:pPr>
            <w:r>
              <w:rPr>
                <w:sz w:val="24"/>
              </w:rPr>
              <w:t>Участие в открытых мероприятиях района</w:t>
            </w:r>
          </w:p>
        </w:tc>
        <w:tc>
          <w:tcPr>
            <w:tcW w:w="1990" w:type="dxa"/>
          </w:tcPr>
          <w:p w14:paraId="7A2037CD" w14:textId="77777777" w:rsidR="00BA70B1" w:rsidRDefault="00B20293">
            <w:pPr>
              <w:pStyle w:val="TableParagraph"/>
              <w:ind w:left="104" w:right="406"/>
              <w:rPr>
                <w:sz w:val="24"/>
              </w:rPr>
            </w:pPr>
            <w:r>
              <w:rPr>
                <w:sz w:val="24"/>
              </w:rPr>
              <w:t>Увеличение числа участников в мероприятиях района</w:t>
            </w:r>
          </w:p>
        </w:tc>
        <w:tc>
          <w:tcPr>
            <w:tcW w:w="1402" w:type="dxa"/>
          </w:tcPr>
          <w:p w14:paraId="4109A19E" w14:textId="77777777" w:rsidR="00BA70B1" w:rsidRDefault="00B20293">
            <w:pPr>
              <w:pStyle w:val="TableParagraph"/>
              <w:spacing w:line="269" w:lineRule="exact"/>
              <w:rPr>
                <w:sz w:val="24"/>
              </w:rPr>
            </w:pPr>
            <w:r>
              <w:rPr>
                <w:sz w:val="24"/>
              </w:rPr>
              <w:t>2021-2025</w:t>
            </w:r>
          </w:p>
        </w:tc>
        <w:tc>
          <w:tcPr>
            <w:tcW w:w="1957" w:type="dxa"/>
          </w:tcPr>
          <w:p w14:paraId="298A04D7" w14:textId="77777777" w:rsidR="00BA70B1" w:rsidRDefault="00B20293">
            <w:pPr>
              <w:pStyle w:val="TableParagraph"/>
              <w:spacing w:line="269" w:lineRule="exact"/>
              <w:ind w:left="106"/>
              <w:rPr>
                <w:sz w:val="24"/>
              </w:rPr>
            </w:pPr>
            <w:r>
              <w:rPr>
                <w:sz w:val="24"/>
              </w:rPr>
              <w:t>Без</w:t>
            </w:r>
          </w:p>
          <w:p w14:paraId="2EE868CC" w14:textId="77777777" w:rsidR="00BA70B1" w:rsidRDefault="00B20293">
            <w:pPr>
              <w:pStyle w:val="TableParagraph"/>
              <w:ind w:left="106"/>
              <w:rPr>
                <w:sz w:val="24"/>
              </w:rPr>
            </w:pPr>
            <w:r>
              <w:rPr>
                <w:sz w:val="24"/>
              </w:rPr>
              <w:t>финансирования</w:t>
            </w:r>
          </w:p>
        </w:tc>
        <w:tc>
          <w:tcPr>
            <w:tcW w:w="1777" w:type="dxa"/>
          </w:tcPr>
          <w:p w14:paraId="250938E5" w14:textId="77777777" w:rsidR="00FE4F32" w:rsidRDefault="00FE4F32" w:rsidP="00FE4F32">
            <w:pPr>
              <w:pStyle w:val="TableParagraph"/>
              <w:ind w:left="102" w:right="353"/>
              <w:rPr>
                <w:sz w:val="24"/>
              </w:rPr>
            </w:pPr>
            <w:r>
              <w:rPr>
                <w:sz w:val="24"/>
              </w:rPr>
              <w:t>ст.воспитат.,</w:t>
            </w:r>
          </w:p>
          <w:p w14:paraId="6DD87A69" w14:textId="77777777" w:rsidR="00BA70B1" w:rsidRDefault="00FE4F32" w:rsidP="00FE4F32">
            <w:pPr>
              <w:pStyle w:val="TableParagraph"/>
              <w:ind w:left="106" w:right="313"/>
              <w:rPr>
                <w:sz w:val="24"/>
              </w:rPr>
            </w:pPr>
            <w:r>
              <w:rPr>
                <w:sz w:val="24"/>
              </w:rPr>
              <w:t xml:space="preserve">воспитатели, специалисты </w:t>
            </w:r>
          </w:p>
        </w:tc>
      </w:tr>
      <w:tr w:rsidR="00BA70B1" w14:paraId="481E9B01" w14:textId="77777777">
        <w:trPr>
          <w:trHeight w:val="2759"/>
        </w:trPr>
        <w:tc>
          <w:tcPr>
            <w:tcW w:w="540" w:type="dxa"/>
          </w:tcPr>
          <w:p w14:paraId="4EE6C4CE" w14:textId="77777777" w:rsidR="00BA70B1" w:rsidRDefault="00B20293">
            <w:pPr>
              <w:pStyle w:val="TableParagraph"/>
              <w:spacing w:line="269" w:lineRule="exact"/>
              <w:rPr>
                <w:sz w:val="24"/>
              </w:rPr>
            </w:pPr>
            <w:r>
              <w:rPr>
                <w:sz w:val="24"/>
              </w:rPr>
              <w:t>4.</w:t>
            </w:r>
          </w:p>
        </w:tc>
        <w:tc>
          <w:tcPr>
            <w:tcW w:w="1993" w:type="dxa"/>
          </w:tcPr>
          <w:p w14:paraId="0618E350" w14:textId="77777777" w:rsidR="00BA70B1" w:rsidRDefault="00B20293">
            <w:pPr>
              <w:pStyle w:val="TableParagraph"/>
              <w:ind w:right="220"/>
              <w:rPr>
                <w:sz w:val="24"/>
              </w:rPr>
            </w:pPr>
            <w:r>
              <w:rPr>
                <w:sz w:val="24"/>
              </w:rPr>
              <w:t>Повышение эффективности управления МБДОУ через расширение взаимодействия</w:t>
            </w:r>
          </w:p>
          <w:p w14:paraId="03D52AB0" w14:textId="77777777" w:rsidR="00BA70B1" w:rsidRDefault="00B20293">
            <w:pPr>
              <w:pStyle w:val="TableParagraph"/>
              <w:ind w:right="97"/>
              <w:jc w:val="both"/>
              <w:rPr>
                <w:sz w:val="24"/>
              </w:rPr>
            </w:pPr>
            <w:r>
              <w:rPr>
                <w:sz w:val="24"/>
              </w:rPr>
              <w:t>с организациями дополнительного образования</w:t>
            </w:r>
          </w:p>
        </w:tc>
        <w:tc>
          <w:tcPr>
            <w:tcW w:w="1990" w:type="dxa"/>
          </w:tcPr>
          <w:p w14:paraId="23D36560" w14:textId="77777777" w:rsidR="00BA70B1" w:rsidRDefault="00B20293">
            <w:pPr>
              <w:pStyle w:val="TableParagraph"/>
              <w:ind w:left="104" w:right="220"/>
              <w:rPr>
                <w:sz w:val="24"/>
              </w:rPr>
            </w:pPr>
            <w:r>
              <w:rPr>
                <w:sz w:val="24"/>
              </w:rPr>
              <w:t>Расширение взаимодействия МБДОУ с</w:t>
            </w:r>
          </w:p>
          <w:p w14:paraId="7FE4D9A1" w14:textId="77777777" w:rsidR="00BA70B1" w:rsidRDefault="00B20293">
            <w:pPr>
              <w:pStyle w:val="TableParagraph"/>
              <w:ind w:left="104"/>
              <w:rPr>
                <w:sz w:val="24"/>
              </w:rPr>
            </w:pPr>
            <w:r>
              <w:rPr>
                <w:sz w:val="24"/>
              </w:rPr>
              <w:t>организациями</w:t>
            </w:r>
          </w:p>
          <w:p w14:paraId="097DF9D1" w14:textId="77777777" w:rsidR="00BA70B1" w:rsidRDefault="00B20293">
            <w:pPr>
              <w:pStyle w:val="TableParagraph"/>
              <w:ind w:left="104" w:right="81"/>
              <w:rPr>
                <w:sz w:val="24"/>
              </w:rPr>
            </w:pPr>
            <w:r>
              <w:rPr>
                <w:sz w:val="24"/>
              </w:rPr>
              <w:t>дополнительного образования.</w:t>
            </w:r>
          </w:p>
          <w:p w14:paraId="40E57203" w14:textId="77777777" w:rsidR="00BA70B1" w:rsidRDefault="00B20293">
            <w:pPr>
              <w:pStyle w:val="TableParagraph"/>
              <w:spacing w:line="270" w:lineRule="atLeast"/>
              <w:ind w:left="104" w:right="549"/>
              <w:rPr>
                <w:sz w:val="24"/>
              </w:rPr>
            </w:pPr>
            <w:r>
              <w:rPr>
                <w:sz w:val="24"/>
              </w:rPr>
              <w:t>Заключение договоров социального партнерства.</w:t>
            </w:r>
          </w:p>
        </w:tc>
        <w:tc>
          <w:tcPr>
            <w:tcW w:w="1402" w:type="dxa"/>
          </w:tcPr>
          <w:p w14:paraId="3D53A193" w14:textId="77777777" w:rsidR="00BA70B1" w:rsidRDefault="00B20293">
            <w:pPr>
              <w:pStyle w:val="TableParagraph"/>
              <w:spacing w:line="269" w:lineRule="exact"/>
              <w:rPr>
                <w:sz w:val="24"/>
              </w:rPr>
            </w:pPr>
            <w:r>
              <w:rPr>
                <w:sz w:val="24"/>
              </w:rPr>
              <w:t>2021-2025</w:t>
            </w:r>
          </w:p>
        </w:tc>
        <w:tc>
          <w:tcPr>
            <w:tcW w:w="1957" w:type="dxa"/>
          </w:tcPr>
          <w:p w14:paraId="4C6A5EFD" w14:textId="77777777" w:rsidR="00BA70B1" w:rsidRDefault="00B20293">
            <w:pPr>
              <w:pStyle w:val="TableParagraph"/>
              <w:spacing w:line="269" w:lineRule="exact"/>
              <w:ind w:left="106"/>
              <w:rPr>
                <w:sz w:val="24"/>
              </w:rPr>
            </w:pPr>
            <w:r>
              <w:rPr>
                <w:sz w:val="24"/>
              </w:rPr>
              <w:t>Без</w:t>
            </w:r>
          </w:p>
          <w:p w14:paraId="27CB00E7" w14:textId="77777777" w:rsidR="00BA70B1" w:rsidRDefault="00B20293">
            <w:pPr>
              <w:pStyle w:val="TableParagraph"/>
              <w:ind w:left="106"/>
              <w:rPr>
                <w:sz w:val="24"/>
              </w:rPr>
            </w:pPr>
            <w:r>
              <w:rPr>
                <w:sz w:val="24"/>
              </w:rPr>
              <w:t>финансирования</w:t>
            </w:r>
          </w:p>
        </w:tc>
        <w:tc>
          <w:tcPr>
            <w:tcW w:w="1777" w:type="dxa"/>
          </w:tcPr>
          <w:p w14:paraId="31EE7476" w14:textId="77777777" w:rsidR="00FE4F32" w:rsidRDefault="00FE4F32" w:rsidP="00FE4F32">
            <w:pPr>
              <w:pStyle w:val="TableParagraph"/>
              <w:ind w:left="102" w:right="353"/>
              <w:rPr>
                <w:sz w:val="24"/>
              </w:rPr>
            </w:pPr>
            <w:r>
              <w:rPr>
                <w:spacing w:val="-1"/>
                <w:sz w:val="24"/>
              </w:rPr>
              <w:t xml:space="preserve">Заведующий </w:t>
            </w:r>
            <w:r>
              <w:rPr>
                <w:sz w:val="24"/>
              </w:rPr>
              <w:t>ст.воспитат.,</w:t>
            </w:r>
          </w:p>
          <w:p w14:paraId="23F6A4D7" w14:textId="77777777" w:rsidR="00BA70B1" w:rsidRDefault="00FE4F32" w:rsidP="00FE4F32">
            <w:pPr>
              <w:pStyle w:val="TableParagraph"/>
              <w:ind w:left="106" w:right="313"/>
              <w:rPr>
                <w:sz w:val="24"/>
              </w:rPr>
            </w:pPr>
            <w:r>
              <w:rPr>
                <w:sz w:val="24"/>
              </w:rPr>
              <w:t>воспитатели, специалисты</w:t>
            </w:r>
          </w:p>
        </w:tc>
      </w:tr>
      <w:tr w:rsidR="00BA70B1" w14:paraId="2DD4136A" w14:textId="77777777">
        <w:trPr>
          <w:trHeight w:val="3588"/>
        </w:trPr>
        <w:tc>
          <w:tcPr>
            <w:tcW w:w="540" w:type="dxa"/>
          </w:tcPr>
          <w:p w14:paraId="592D5977" w14:textId="77777777" w:rsidR="00BA70B1" w:rsidRDefault="00B20293">
            <w:pPr>
              <w:pStyle w:val="TableParagraph"/>
              <w:spacing w:line="269" w:lineRule="exact"/>
              <w:rPr>
                <w:sz w:val="24"/>
              </w:rPr>
            </w:pPr>
            <w:r>
              <w:rPr>
                <w:sz w:val="24"/>
              </w:rPr>
              <w:t>5.</w:t>
            </w:r>
          </w:p>
        </w:tc>
        <w:tc>
          <w:tcPr>
            <w:tcW w:w="1993" w:type="dxa"/>
          </w:tcPr>
          <w:p w14:paraId="3BCE1DD8" w14:textId="77777777" w:rsidR="00BA70B1" w:rsidRDefault="00B20293">
            <w:pPr>
              <w:pStyle w:val="TableParagraph"/>
              <w:ind w:right="276"/>
              <w:rPr>
                <w:sz w:val="24"/>
              </w:rPr>
            </w:pPr>
            <w:r>
              <w:rPr>
                <w:sz w:val="24"/>
              </w:rPr>
              <w:t>Организация процесса воспитания на основе исторических и национально- культурных традиций и</w:t>
            </w:r>
          </w:p>
          <w:p w14:paraId="6D5BCBB8" w14:textId="77777777" w:rsidR="00BA70B1" w:rsidRDefault="00B20293">
            <w:pPr>
              <w:pStyle w:val="TableParagraph"/>
              <w:ind w:right="418"/>
              <w:rPr>
                <w:sz w:val="24"/>
              </w:rPr>
            </w:pPr>
            <w:r>
              <w:rPr>
                <w:sz w:val="24"/>
              </w:rPr>
              <w:t>духовно- нравственных ценностей народов РФ</w:t>
            </w:r>
          </w:p>
        </w:tc>
        <w:tc>
          <w:tcPr>
            <w:tcW w:w="1990" w:type="dxa"/>
          </w:tcPr>
          <w:p w14:paraId="75A35364" w14:textId="77777777" w:rsidR="00BA70B1" w:rsidRDefault="00B20293">
            <w:pPr>
              <w:pStyle w:val="TableParagraph"/>
              <w:ind w:left="104" w:right="155"/>
              <w:rPr>
                <w:sz w:val="24"/>
              </w:rPr>
            </w:pPr>
            <w:r>
              <w:rPr>
                <w:sz w:val="24"/>
              </w:rPr>
              <w:t>Построение учебно- воспитательного процесса на основе исторических и национально- культурных традиций и</w:t>
            </w:r>
          </w:p>
          <w:p w14:paraId="15C325C8" w14:textId="77777777" w:rsidR="00BA70B1" w:rsidRDefault="00B20293">
            <w:pPr>
              <w:pStyle w:val="TableParagraph"/>
              <w:ind w:left="104" w:right="418"/>
              <w:rPr>
                <w:sz w:val="24"/>
              </w:rPr>
            </w:pPr>
            <w:r>
              <w:rPr>
                <w:sz w:val="24"/>
              </w:rPr>
              <w:t>духовно- нравственных ценностей</w:t>
            </w:r>
          </w:p>
          <w:p w14:paraId="7A8D2645" w14:textId="77777777" w:rsidR="00BA70B1" w:rsidRDefault="00B20293">
            <w:pPr>
              <w:pStyle w:val="TableParagraph"/>
              <w:spacing w:line="263" w:lineRule="exact"/>
              <w:ind w:left="104"/>
              <w:rPr>
                <w:sz w:val="24"/>
              </w:rPr>
            </w:pPr>
            <w:r>
              <w:rPr>
                <w:sz w:val="24"/>
              </w:rPr>
              <w:t>народов РФ</w:t>
            </w:r>
          </w:p>
        </w:tc>
        <w:tc>
          <w:tcPr>
            <w:tcW w:w="1402" w:type="dxa"/>
          </w:tcPr>
          <w:p w14:paraId="14022340" w14:textId="77777777" w:rsidR="00BA70B1" w:rsidRDefault="00B20293">
            <w:pPr>
              <w:pStyle w:val="TableParagraph"/>
              <w:spacing w:line="269" w:lineRule="exact"/>
              <w:rPr>
                <w:sz w:val="24"/>
              </w:rPr>
            </w:pPr>
            <w:r>
              <w:rPr>
                <w:sz w:val="24"/>
              </w:rPr>
              <w:t>2020-2024</w:t>
            </w:r>
          </w:p>
        </w:tc>
        <w:tc>
          <w:tcPr>
            <w:tcW w:w="1957" w:type="dxa"/>
          </w:tcPr>
          <w:p w14:paraId="310EFD3B" w14:textId="77777777" w:rsidR="00BA70B1" w:rsidRDefault="00B20293">
            <w:pPr>
              <w:pStyle w:val="TableParagraph"/>
              <w:spacing w:line="269" w:lineRule="exact"/>
              <w:ind w:left="106"/>
              <w:rPr>
                <w:sz w:val="24"/>
              </w:rPr>
            </w:pPr>
            <w:r>
              <w:rPr>
                <w:sz w:val="24"/>
              </w:rPr>
              <w:t>Без</w:t>
            </w:r>
          </w:p>
          <w:p w14:paraId="27159601" w14:textId="77777777" w:rsidR="00BA70B1" w:rsidRDefault="00B20293">
            <w:pPr>
              <w:pStyle w:val="TableParagraph"/>
              <w:ind w:left="106"/>
              <w:rPr>
                <w:sz w:val="24"/>
              </w:rPr>
            </w:pPr>
            <w:r>
              <w:rPr>
                <w:sz w:val="24"/>
              </w:rPr>
              <w:t>финансирования</w:t>
            </w:r>
          </w:p>
        </w:tc>
        <w:tc>
          <w:tcPr>
            <w:tcW w:w="1777" w:type="dxa"/>
          </w:tcPr>
          <w:p w14:paraId="0228687A" w14:textId="77777777" w:rsidR="00FE4F32" w:rsidRDefault="00FE4F32" w:rsidP="00FE4F32">
            <w:pPr>
              <w:pStyle w:val="TableParagraph"/>
              <w:ind w:left="102" w:right="353"/>
              <w:rPr>
                <w:sz w:val="24"/>
              </w:rPr>
            </w:pPr>
            <w:r>
              <w:rPr>
                <w:spacing w:val="-1"/>
                <w:sz w:val="24"/>
              </w:rPr>
              <w:t xml:space="preserve">Заведующий </w:t>
            </w:r>
            <w:r>
              <w:rPr>
                <w:sz w:val="24"/>
              </w:rPr>
              <w:t>ст.воспитат.,</w:t>
            </w:r>
          </w:p>
          <w:p w14:paraId="633CC811" w14:textId="77777777" w:rsidR="00BA70B1" w:rsidRDefault="00FE4F32" w:rsidP="00FE4F32">
            <w:pPr>
              <w:pStyle w:val="TableParagraph"/>
              <w:ind w:left="106" w:right="313"/>
              <w:rPr>
                <w:sz w:val="24"/>
              </w:rPr>
            </w:pPr>
            <w:r>
              <w:rPr>
                <w:sz w:val="24"/>
              </w:rPr>
              <w:t>воспитатели, специалисты</w:t>
            </w:r>
          </w:p>
        </w:tc>
      </w:tr>
    </w:tbl>
    <w:p w14:paraId="3BF98ED1" w14:textId="77777777" w:rsidR="00BA70B1" w:rsidRDefault="00BA70B1">
      <w:pPr>
        <w:rPr>
          <w:sz w:val="24"/>
        </w:rPr>
        <w:sectPr w:rsidR="00BA70B1">
          <w:pgSz w:w="11910" w:h="16840"/>
          <w:pgMar w:top="840" w:right="300" w:bottom="1160" w:left="460" w:header="0" w:footer="968" w:gutter="0"/>
          <w:cols w:space="720"/>
        </w:sectPr>
      </w:pPr>
    </w:p>
    <w:p w14:paraId="6FE8C270" w14:textId="77777777" w:rsidR="00BA70B1" w:rsidRDefault="00B20293">
      <w:pPr>
        <w:pStyle w:val="11"/>
        <w:numPr>
          <w:ilvl w:val="1"/>
          <w:numId w:val="3"/>
        </w:numPr>
        <w:tabs>
          <w:tab w:val="left" w:pos="3969"/>
        </w:tabs>
        <w:spacing w:before="73"/>
        <w:ind w:left="3969" w:hanging="632"/>
        <w:jc w:val="left"/>
      </w:pPr>
      <w:r>
        <w:lastRenderedPageBreak/>
        <w:t>Проект «Поддержка семей с</w:t>
      </w:r>
      <w:r>
        <w:rPr>
          <w:spacing w:val="-6"/>
        </w:rPr>
        <w:t xml:space="preserve"> </w:t>
      </w:r>
      <w:r>
        <w:t>детьми»</w:t>
      </w:r>
    </w:p>
    <w:p w14:paraId="4F782CB6" w14:textId="77777777" w:rsidR="00BA70B1" w:rsidRDefault="00B20293">
      <w:pPr>
        <w:pStyle w:val="21"/>
        <w:ind w:left="1573"/>
      </w:pPr>
      <w:r>
        <w:t>В рамках Федерального проекта «Поддержка семей, имеющих детей»</w:t>
      </w:r>
    </w:p>
    <w:p w14:paraId="50581CDB" w14:textId="77777777" w:rsidR="00BA70B1" w:rsidRDefault="00B20293">
      <w:pPr>
        <w:pStyle w:val="a3"/>
        <w:spacing w:line="322" w:lineRule="exact"/>
        <w:jc w:val="left"/>
      </w:pPr>
      <w:r>
        <w:t>Цель:</w:t>
      </w:r>
    </w:p>
    <w:p w14:paraId="5F57D61F" w14:textId="77777777" w:rsidR="00BA70B1" w:rsidRDefault="00B20293">
      <w:pPr>
        <w:pStyle w:val="a3"/>
        <w:ind w:right="406"/>
        <w:jc w:val="left"/>
      </w:pPr>
      <w:r>
        <w:t>Создание условий для повышения компетентности родителей воспитанников в вопросах образования и воспитания.</w:t>
      </w:r>
    </w:p>
    <w:p w14:paraId="47BE57ED" w14:textId="77777777" w:rsidR="00BA70B1" w:rsidRDefault="00B20293">
      <w:pPr>
        <w:pStyle w:val="a3"/>
        <w:spacing w:line="321" w:lineRule="exact"/>
        <w:jc w:val="left"/>
      </w:pPr>
      <w:r>
        <w:t>Задача:</w:t>
      </w:r>
    </w:p>
    <w:p w14:paraId="6C3FF1D1" w14:textId="77777777" w:rsidR="00BA70B1" w:rsidRDefault="00B20293">
      <w:pPr>
        <w:pStyle w:val="a3"/>
        <w:spacing w:before="2"/>
        <w:ind w:right="403"/>
      </w:pPr>
      <w:r>
        <w:t>Совершенствование системы взаимодействия с родителями, обеспечивающей повышение уровня грамотности родителей в вопросах последовательного развития и воспитания детей, а также согласование требований педагогов и родителей в вопросах воспитания и развития детей.</w:t>
      </w:r>
    </w:p>
    <w:p w14:paraId="6C2CCD25" w14:textId="77777777" w:rsidR="00BA70B1" w:rsidRDefault="00BA70B1">
      <w:pPr>
        <w:pStyle w:val="a3"/>
        <w:spacing w:before="9" w:after="1"/>
        <w:ind w:left="0"/>
        <w:jc w:val="left"/>
        <w:rPr>
          <w:sz w:val="27"/>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78"/>
        <w:gridCol w:w="1983"/>
        <w:gridCol w:w="994"/>
        <w:gridCol w:w="2123"/>
        <w:gridCol w:w="2018"/>
      </w:tblGrid>
      <w:tr w:rsidR="00BA70B1" w14:paraId="50C28FA1" w14:textId="77777777" w:rsidTr="00FE4F32">
        <w:trPr>
          <w:trHeight w:val="1380"/>
        </w:trPr>
        <w:tc>
          <w:tcPr>
            <w:tcW w:w="514" w:type="dxa"/>
          </w:tcPr>
          <w:p w14:paraId="0DC6E5C7" w14:textId="77777777" w:rsidR="00BA70B1" w:rsidRDefault="00B20293">
            <w:pPr>
              <w:pStyle w:val="TableParagraph"/>
              <w:ind w:right="153"/>
              <w:jc w:val="both"/>
              <w:rPr>
                <w:b/>
                <w:sz w:val="24"/>
              </w:rPr>
            </w:pPr>
            <w:r>
              <w:rPr>
                <w:b/>
                <w:sz w:val="24"/>
              </w:rPr>
              <w:t>№ п. п</w:t>
            </w:r>
          </w:p>
        </w:tc>
        <w:tc>
          <w:tcPr>
            <w:tcW w:w="2178" w:type="dxa"/>
          </w:tcPr>
          <w:p w14:paraId="2269B4F9" w14:textId="77777777" w:rsidR="00BA70B1" w:rsidRDefault="00FE4F32">
            <w:pPr>
              <w:pStyle w:val="TableParagraph"/>
              <w:ind w:right="197"/>
              <w:rPr>
                <w:b/>
                <w:sz w:val="24"/>
              </w:rPr>
            </w:pPr>
            <w:r>
              <w:rPr>
                <w:b/>
                <w:sz w:val="24"/>
              </w:rPr>
              <w:t>Мероприятия проекта «Поддер</w:t>
            </w:r>
            <w:r w:rsidR="00B20293">
              <w:rPr>
                <w:b/>
                <w:sz w:val="24"/>
              </w:rPr>
              <w:t>жка семей, имеющих детей»</w:t>
            </w:r>
          </w:p>
        </w:tc>
        <w:tc>
          <w:tcPr>
            <w:tcW w:w="1983" w:type="dxa"/>
          </w:tcPr>
          <w:p w14:paraId="4C507857" w14:textId="77777777" w:rsidR="00BA70B1" w:rsidRDefault="00B20293">
            <w:pPr>
              <w:pStyle w:val="TableParagraph"/>
              <w:ind w:left="104" w:right="281"/>
              <w:rPr>
                <w:b/>
                <w:sz w:val="24"/>
              </w:rPr>
            </w:pPr>
            <w:r>
              <w:rPr>
                <w:b/>
                <w:sz w:val="24"/>
              </w:rPr>
              <w:t>Планируемый результат</w:t>
            </w:r>
          </w:p>
        </w:tc>
        <w:tc>
          <w:tcPr>
            <w:tcW w:w="994" w:type="dxa"/>
          </w:tcPr>
          <w:p w14:paraId="4625912C" w14:textId="77777777" w:rsidR="00BA70B1" w:rsidRDefault="00B20293">
            <w:pPr>
              <w:pStyle w:val="TableParagraph"/>
              <w:ind w:left="106" w:right="125"/>
              <w:jc w:val="both"/>
              <w:rPr>
                <w:b/>
                <w:sz w:val="24"/>
              </w:rPr>
            </w:pPr>
            <w:r>
              <w:rPr>
                <w:b/>
                <w:sz w:val="24"/>
              </w:rPr>
              <w:t>Сроки провед ения</w:t>
            </w:r>
          </w:p>
        </w:tc>
        <w:tc>
          <w:tcPr>
            <w:tcW w:w="2123" w:type="dxa"/>
          </w:tcPr>
          <w:p w14:paraId="2A3F3095" w14:textId="77777777" w:rsidR="00BA70B1" w:rsidRDefault="00B20293">
            <w:pPr>
              <w:pStyle w:val="TableParagraph"/>
              <w:spacing w:line="276" w:lineRule="exact"/>
              <w:ind w:left="103"/>
              <w:rPr>
                <w:b/>
                <w:sz w:val="24"/>
              </w:rPr>
            </w:pPr>
            <w:r>
              <w:rPr>
                <w:b/>
                <w:sz w:val="24"/>
              </w:rPr>
              <w:t>Финансирование</w:t>
            </w:r>
          </w:p>
        </w:tc>
        <w:tc>
          <w:tcPr>
            <w:tcW w:w="2018" w:type="dxa"/>
          </w:tcPr>
          <w:p w14:paraId="553797AC" w14:textId="77777777" w:rsidR="00BA70B1" w:rsidRDefault="00FE4F32">
            <w:pPr>
              <w:pStyle w:val="TableParagraph"/>
              <w:ind w:left="102" w:right="179"/>
              <w:rPr>
                <w:b/>
                <w:sz w:val="24"/>
              </w:rPr>
            </w:pPr>
            <w:r>
              <w:rPr>
                <w:b/>
                <w:sz w:val="24"/>
              </w:rPr>
              <w:t>Ответственн</w:t>
            </w:r>
            <w:r w:rsidR="00B20293">
              <w:rPr>
                <w:b/>
                <w:sz w:val="24"/>
              </w:rPr>
              <w:t>ые</w:t>
            </w:r>
          </w:p>
        </w:tc>
      </w:tr>
      <w:tr w:rsidR="00BA70B1" w14:paraId="50BA8465" w14:textId="77777777" w:rsidTr="00FE4F32">
        <w:trPr>
          <w:trHeight w:val="3588"/>
        </w:trPr>
        <w:tc>
          <w:tcPr>
            <w:tcW w:w="514" w:type="dxa"/>
          </w:tcPr>
          <w:p w14:paraId="530CEDC7" w14:textId="77777777" w:rsidR="00BA70B1" w:rsidRDefault="00B20293">
            <w:pPr>
              <w:pStyle w:val="TableParagraph"/>
              <w:spacing w:before="1"/>
              <w:rPr>
                <w:sz w:val="24"/>
              </w:rPr>
            </w:pPr>
            <w:r>
              <w:rPr>
                <w:sz w:val="24"/>
              </w:rPr>
              <w:t>1.</w:t>
            </w:r>
          </w:p>
        </w:tc>
        <w:tc>
          <w:tcPr>
            <w:tcW w:w="2178" w:type="dxa"/>
          </w:tcPr>
          <w:p w14:paraId="320AC06A" w14:textId="77777777" w:rsidR="00BA70B1" w:rsidRDefault="00B20293">
            <w:pPr>
              <w:pStyle w:val="TableParagraph"/>
              <w:spacing w:before="1"/>
              <w:ind w:right="194"/>
              <w:rPr>
                <w:sz w:val="24"/>
              </w:rPr>
            </w:pPr>
            <w:r>
              <w:rPr>
                <w:sz w:val="24"/>
              </w:rPr>
              <w:t>Проведение анкетирования родителей, направленного на трудности в воспитании своих детей и проблемы по организации работы детского сада (в начале учебного года и в конце).</w:t>
            </w:r>
          </w:p>
        </w:tc>
        <w:tc>
          <w:tcPr>
            <w:tcW w:w="1983" w:type="dxa"/>
          </w:tcPr>
          <w:p w14:paraId="6184632B" w14:textId="77777777" w:rsidR="00BA70B1" w:rsidRDefault="00B20293">
            <w:pPr>
              <w:pStyle w:val="TableParagraph"/>
              <w:spacing w:before="1"/>
              <w:ind w:left="104" w:right="525"/>
              <w:rPr>
                <w:sz w:val="24"/>
              </w:rPr>
            </w:pPr>
            <w:r>
              <w:rPr>
                <w:sz w:val="24"/>
              </w:rPr>
              <w:t>Организация системы</w:t>
            </w:r>
          </w:p>
          <w:p w14:paraId="2EDD5F75" w14:textId="77777777" w:rsidR="00BA70B1" w:rsidRDefault="00B20293">
            <w:pPr>
              <w:pStyle w:val="TableParagraph"/>
              <w:ind w:left="104" w:right="206"/>
              <w:rPr>
                <w:sz w:val="24"/>
              </w:rPr>
            </w:pPr>
            <w:r>
              <w:rPr>
                <w:sz w:val="24"/>
              </w:rPr>
              <w:t>ежемесячной работы по проведению консультирован ия родителей всеми специалистами ДОУ, в</w:t>
            </w:r>
          </w:p>
          <w:p w14:paraId="7DA3E87D" w14:textId="77777777" w:rsidR="00BA70B1" w:rsidRDefault="00B20293">
            <w:pPr>
              <w:pStyle w:val="TableParagraph"/>
              <w:spacing w:before="2" w:line="276" w:lineRule="exact"/>
              <w:ind w:left="104" w:right="317"/>
              <w:rPr>
                <w:sz w:val="24"/>
              </w:rPr>
            </w:pPr>
            <w:r>
              <w:rPr>
                <w:sz w:val="24"/>
              </w:rPr>
              <w:t>соответствии в выявленными проблемами.</w:t>
            </w:r>
          </w:p>
        </w:tc>
        <w:tc>
          <w:tcPr>
            <w:tcW w:w="994" w:type="dxa"/>
          </w:tcPr>
          <w:p w14:paraId="141AED36" w14:textId="77777777" w:rsidR="00BA70B1" w:rsidRDefault="00B20293">
            <w:pPr>
              <w:pStyle w:val="TableParagraph"/>
              <w:spacing w:before="1"/>
              <w:ind w:left="106"/>
              <w:rPr>
                <w:sz w:val="24"/>
              </w:rPr>
            </w:pPr>
            <w:r>
              <w:rPr>
                <w:sz w:val="24"/>
              </w:rPr>
              <w:t>2021-</w:t>
            </w:r>
          </w:p>
          <w:p w14:paraId="680AF660" w14:textId="77777777" w:rsidR="00BA70B1" w:rsidRDefault="00B20293">
            <w:pPr>
              <w:pStyle w:val="TableParagraph"/>
              <w:ind w:left="106"/>
              <w:rPr>
                <w:sz w:val="24"/>
              </w:rPr>
            </w:pPr>
            <w:r>
              <w:rPr>
                <w:sz w:val="24"/>
              </w:rPr>
              <w:t>2025</w:t>
            </w:r>
          </w:p>
        </w:tc>
        <w:tc>
          <w:tcPr>
            <w:tcW w:w="2123" w:type="dxa"/>
          </w:tcPr>
          <w:p w14:paraId="079A9ED7" w14:textId="77777777" w:rsidR="00BA70B1" w:rsidRDefault="00B20293">
            <w:pPr>
              <w:pStyle w:val="TableParagraph"/>
              <w:spacing w:before="1"/>
              <w:ind w:left="103"/>
              <w:rPr>
                <w:sz w:val="24"/>
              </w:rPr>
            </w:pPr>
            <w:r>
              <w:rPr>
                <w:sz w:val="24"/>
              </w:rPr>
              <w:t>Без</w:t>
            </w:r>
          </w:p>
          <w:p w14:paraId="51CC490A" w14:textId="77777777" w:rsidR="00BA70B1" w:rsidRDefault="00B20293">
            <w:pPr>
              <w:pStyle w:val="TableParagraph"/>
              <w:ind w:left="103"/>
              <w:rPr>
                <w:sz w:val="24"/>
              </w:rPr>
            </w:pPr>
            <w:r>
              <w:rPr>
                <w:sz w:val="24"/>
              </w:rPr>
              <w:t>финансирования</w:t>
            </w:r>
          </w:p>
        </w:tc>
        <w:tc>
          <w:tcPr>
            <w:tcW w:w="2018" w:type="dxa"/>
          </w:tcPr>
          <w:p w14:paraId="251AE18C" w14:textId="77777777" w:rsidR="00BA70B1" w:rsidRDefault="00FE4F32">
            <w:pPr>
              <w:pStyle w:val="TableParagraph"/>
              <w:ind w:left="102" w:right="353"/>
              <w:rPr>
                <w:sz w:val="24"/>
              </w:rPr>
            </w:pPr>
            <w:r>
              <w:rPr>
                <w:spacing w:val="-1"/>
                <w:sz w:val="24"/>
              </w:rPr>
              <w:t xml:space="preserve">Заведующий </w:t>
            </w:r>
            <w:r>
              <w:rPr>
                <w:sz w:val="24"/>
              </w:rPr>
              <w:t>ст.воспитат</w:t>
            </w:r>
            <w:r w:rsidR="00B20293">
              <w:rPr>
                <w:sz w:val="24"/>
              </w:rPr>
              <w:t>.,</w:t>
            </w:r>
          </w:p>
          <w:p w14:paraId="134B7454" w14:textId="77777777" w:rsidR="00BA70B1" w:rsidRDefault="00B20293">
            <w:pPr>
              <w:pStyle w:val="TableParagraph"/>
              <w:ind w:left="102" w:right="247"/>
              <w:rPr>
                <w:sz w:val="24"/>
              </w:rPr>
            </w:pPr>
            <w:r>
              <w:rPr>
                <w:sz w:val="24"/>
              </w:rPr>
              <w:t>воспитатели, специалисты</w:t>
            </w:r>
          </w:p>
        </w:tc>
      </w:tr>
      <w:tr w:rsidR="00BA70B1" w14:paraId="5E97347A" w14:textId="77777777" w:rsidTr="00FE4F32">
        <w:trPr>
          <w:trHeight w:val="4689"/>
        </w:trPr>
        <w:tc>
          <w:tcPr>
            <w:tcW w:w="514" w:type="dxa"/>
          </w:tcPr>
          <w:p w14:paraId="1E75F447" w14:textId="77777777" w:rsidR="00BA70B1" w:rsidRDefault="00B20293">
            <w:pPr>
              <w:pStyle w:val="TableParagraph"/>
              <w:spacing w:line="275" w:lineRule="exact"/>
              <w:rPr>
                <w:sz w:val="24"/>
              </w:rPr>
            </w:pPr>
            <w:r>
              <w:rPr>
                <w:sz w:val="24"/>
              </w:rPr>
              <w:t>2.</w:t>
            </w:r>
          </w:p>
        </w:tc>
        <w:tc>
          <w:tcPr>
            <w:tcW w:w="2178" w:type="dxa"/>
          </w:tcPr>
          <w:p w14:paraId="2E291C9D" w14:textId="77777777" w:rsidR="00BA70B1" w:rsidRDefault="00B20293">
            <w:pPr>
              <w:pStyle w:val="TableParagraph"/>
              <w:ind w:right="101"/>
              <w:rPr>
                <w:sz w:val="24"/>
              </w:rPr>
            </w:pPr>
            <w:r>
              <w:rPr>
                <w:sz w:val="24"/>
              </w:rPr>
              <w:t>Проведение мониторинга семей воспитанников для выявления: уровня удовлетворенност и родителей</w:t>
            </w:r>
          </w:p>
          <w:p w14:paraId="7A3B7E2F" w14:textId="77777777" w:rsidR="00BA70B1" w:rsidRDefault="00B20293">
            <w:pPr>
              <w:pStyle w:val="TableParagraph"/>
              <w:ind w:right="230"/>
              <w:rPr>
                <w:sz w:val="24"/>
              </w:rPr>
            </w:pPr>
            <w:r>
              <w:rPr>
                <w:sz w:val="24"/>
              </w:rPr>
              <w:t>работой МБДОУ, основных ценностей семей, их образовательного уровня, социального и материального положения.</w:t>
            </w:r>
          </w:p>
        </w:tc>
        <w:tc>
          <w:tcPr>
            <w:tcW w:w="1983" w:type="dxa"/>
          </w:tcPr>
          <w:p w14:paraId="5764D865" w14:textId="77777777" w:rsidR="00BA70B1" w:rsidRDefault="00B20293">
            <w:pPr>
              <w:pStyle w:val="TableParagraph"/>
              <w:ind w:left="104" w:right="163"/>
              <w:rPr>
                <w:sz w:val="24"/>
              </w:rPr>
            </w:pPr>
            <w:r>
              <w:rPr>
                <w:sz w:val="24"/>
              </w:rPr>
              <w:t>Организация методического сопровождения педагогами трудных семей. Консультирован ие по запросу родителей (законных</w:t>
            </w:r>
          </w:p>
          <w:p w14:paraId="52CE7654" w14:textId="77777777" w:rsidR="00BA70B1" w:rsidRDefault="00B20293">
            <w:pPr>
              <w:pStyle w:val="TableParagraph"/>
              <w:ind w:left="104"/>
              <w:rPr>
                <w:sz w:val="24"/>
              </w:rPr>
            </w:pPr>
            <w:r>
              <w:rPr>
                <w:sz w:val="24"/>
              </w:rPr>
              <w:t>представителей).</w:t>
            </w:r>
          </w:p>
        </w:tc>
        <w:tc>
          <w:tcPr>
            <w:tcW w:w="994" w:type="dxa"/>
          </w:tcPr>
          <w:p w14:paraId="559E53F9" w14:textId="77777777" w:rsidR="00BA70B1" w:rsidRDefault="00B20293">
            <w:pPr>
              <w:pStyle w:val="TableParagraph"/>
              <w:spacing w:line="275" w:lineRule="exact"/>
              <w:ind w:left="106"/>
              <w:rPr>
                <w:sz w:val="24"/>
              </w:rPr>
            </w:pPr>
            <w:r>
              <w:rPr>
                <w:sz w:val="24"/>
              </w:rPr>
              <w:t>2021-</w:t>
            </w:r>
          </w:p>
          <w:p w14:paraId="36086108" w14:textId="77777777" w:rsidR="00BA70B1" w:rsidRDefault="00B20293">
            <w:pPr>
              <w:pStyle w:val="TableParagraph"/>
              <w:ind w:left="106"/>
              <w:rPr>
                <w:sz w:val="24"/>
              </w:rPr>
            </w:pPr>
            <w:r>
              <w:rPr>
                <w:sz w:val="24"/>
              </w:rPr>
              <w:t>2025</w:t>
            </w:r>
          </w:p>
        </w:tc>
        <w:tc>
          <w:tcPr>
            <w:tcW w:w="2123" w:type="dxa"/>
          </w:tcPr>
          <w:p w14:paraId="7A7F471F" w14:textId="77777777" w:rsidR="00BA70B1" w:rsidRDefault="00B20293">
            <w:pPr>
              <w:pStyle w:val="TableParagraph"/>
              <w:spacing w:line="275" w:lineRule="exact"/>
              <w:ind w:left="103"/>
              <w:rPr>
                <w:sz w:val="24"/>
              </w:rPr>
            </w:pPr>
            <w:r>
              <w:rPr>
                <w:sz w:val="24"/>
              </w:rPr>
              <w:t>Без</w:t>
            </w:r>
          </w:p>
          <w:p w14:paraId="7FD85A95" w14:textId="77777777" w:rsidR="00BA70B1" w:rsidRDefault="00B20293">
            <w:pPr>
              <w:pStyle w:val="TableParagraph"/>
              <w:ind w:left="103"/>
              <w:rPr>
                <w:sz w:val="24"/>
              </w:rPr>
            </w:pPr>
            <w:r>
              <w:rPr>
                <w:sz w:val="24"/>
              </w:rPr>
              <w:t>финансирования</w:t>
            </w:r>
          </w:p>
        </w:tc>
        <w:tc>
          <w:tcPr>
            <w:tcW w:w="2018" w:type="dxa"/>
          </w:tcPr>
          <w:p w14:paraId="2A17FCBE" w14:textId="77777777" w:rsidR="00FE4F32" w:rsidRDefault="00B20293" w:rsidP="00FE4F32">
            <w:pPr>
              <w:pStyle w:val="TableParagraph"/>
              <w:ind w:left="102" w:right="275"/>
              <w:rPr>
                <w:sz w:val="24"/>
              </w:rPr>
            </w:pPr>
            <w:r>
              <w:rPr>
                <w:spacing w:val="-1"/>
                <w:sz w:val="24"/>
              </w:rPr>
              <w:t xml:space="preserve">Заведующий </w:t>
            </w:r>
            <w:r w:rsidR="00FE4F32">
              <w:rPr>
                <w:sz w:val="24"/>
              </w:rPr>
              <w:t>ст.воспитат,</w:t>
            </w:r>
          </w:p>
          <w:p w14:paraId="7547CD2D" w14:textId="77777777" w:rsidR="00BA70B1" w:rsidRDefault="00B20293" w:rsidP="00FE4F32">
            <w:pPr>
              <w:pStyle w:val="TableParagraph"/>
              <w:ind w:left="102" w:right="275"/>
              <w:rPr>
                <w:sz w:val="24"/>
              </w:rPr>
            </w:pPr>
            <w:r>
              <w:rPr>
                <w:sz w:val="24"/>
              </w:rPr>
              <w:t>в</w:t>
            </w:r>
            <w:r w:rsidR="00FE4F32">
              <w:rPr>
                <w:sz w:val="24"/>
              </w:rPr>
              <w:t>оспитатели</w:t>
            </w:r>
            <w:r>
              <w:rPr>
                <w:sz w:val="24"/>
              </w:rPr>
              <w:t xml:space="preserve"> специалист</w:t>
            </w:r>
            <w:r w:rsidR="00FE4F32">
              <w:rPr>
                <w:sz w:val="24"/>
              </w:rPr>
              <w:t>ы</w:t>
            </w:r>
          </w:p>
        </w:tc>
      </w:tr>
      <w:tr w:rsidR="00BA70B1" w14:paraId="0032E2C7" w14:textId="77777777" w:rsidTr="00FE4F32">
        <w:trPr>
          <w:trHeight w:val="1382"/>
        </w:trPr>
        <w:tc>
          <w:tcPr>
            <w:tcW w:w="514" w:type="dxa"/>
          </w:tcPr>
          <w:p w14:paraId="69C51358" w14:textId="77777777" w:rsidR="00BA70B1" w:rsidRDefault="00B20293">
            <w:pPr>
              <w:pStyle w:val="TableParagraph"/>
              <w:spacing w:before="1"/>
              <w:rPr>
                <w:sz w:val="24"/>
              </w:rPr>
            </w:pPr>
            <w:r>
              <w:rPr>
                <w:sz w:val="24"/>
              </w:rPr>
              <w:t>3.</w:t>
            </w:r>
          </w:p>
        </w:tc>
        <w:tc>
          <w:tcPr>
            <w:tcW w:w="2178" w:type="dxa"/>
          </w:tcPr>
          <w:p w14:paraId="48840DCE" w14:textId="77777777" w:rsidR="00BA70B1" w:rsidRDefault="00B20293">
            <w:pPr>
              <w:pStyle w:val="TableParagraph"/>
              <w:spacing w:before="1" w:line="270" w:lineRule="atLeast"/>
              <w:ind w:right="433"/>
              <w:rPr>
                <w:sz w:val="24"/>
              </w:rPr>
            </w:pPr>
            <w:r>
              <w:rPr>
                <w:sz w:val="24"/>
              </w:rPr>
              <w:t>Выявление трудностей и проблем для организации педагогической</w:t>
            </w:r>
          </w:p>
        </w:tc>
        <w:tc>
          <w:tcPr>
            <w:tcW w:w="1983" w:type="dxa"/>
          </w:tcPr>
          <w:p w14:paraId="0D1274D3" w14:textId="77777777" w:rsidR="00BA70B1" w:rsidRDefault="00B20293">
            <w:pPr>
              <w:pStyle w:val="TableParagraph"/>
              <w:spacing w:before="1"/>
              <w:ind w:left="104" w:right="695"/>
              <w:rPr>
                <w:sz w:val="24"/>
              </w:rPr>
            </w:pPr>
            <w:r>
              <w:rPr>
                <w:sz w:val="24"/>
              </w:rPr>
              <w:t>Регулярная работа поддержки</w:t>
            </w:r>
          </w:p>
          <w:p w14:paraId="18188617" w14:textId="77777777" w:rsidR="00BA70B1" w:rsidRDefault="00B20293">
            <w:pPr>
              <w:pStyle w:val="TableParagraph"/>
              <w:spacing w:line="270" w:lineRule="atLeast"/>
              <w:ind w:left="104" w:right="239"/>
              <w:rPr>
                <w:sz w:val="24"/>
              </w:rPr>
            </w:pPr>
            <w:r>
              <w:rPr>
                <w:sz w:val="24"/>
              </w:rPr>
              <w:t>семей с детьми. Консультации</w:t>
            </w:r>
          </w:p>
        </w:tc>
        <w:tc>
          <w:tcPr>
            <w:tcW w:w="994" w:type="dxa"/>
          </w:tcPr>
          <w:p w14:paraId="7FDCE61C" w14:textId="77777777" w:rsidR="00BA70B1" w:rsidRDefault="00B20293">
            <w:pPr>
              <w:pStyle w:val="TableParagraph"/>
              <w:spacing w:before="1"/>
              <w:ind w:left="106"/>
              <w:rPr>
                <w:sz w:val="24"/>
              </w:rPr>
            </w:pPr>
            <w:r>
              <w:rPr>
                <w:sz w:val="24"/>
              </w:rPr>
              <w:t>2021-</w:t>
            </w:r>
          </w:p>
          <w:p w14:paraId="5874C47E" w14:textId="77777777" w:rsidR="00BA70B1" w:rsidRDefault="00B20293">
            <w:pPr>
              <w:pStyle w:val="TableParagraph"/>
              <w:ind w:left="106"/>
              <w:rPr>
                <w:sz w:val="24"/>
              </w:rPr>
            </w:pPr>
            <w:r>
              <w:rPr>
                <w:sz w:val="24"/>
              </w:rPr>
              <w:t>2025</w:t>
            </w:r>
          </w:p>
        </w:tc>
        <w:tc>
          <w:tcPr>
            <w:tcW w:w="2123" w:type="dxa"/>
          </w:tcPr>
          <w:p w14:paraId="12A30D96" w14:textId="77777777" w:rsidR="00BA70B1" w:rsidRDefault="00B20293">
            <w:pPr>
              <w:pStyle w:val="TableParagraph"/>
              <w:spacing w:before="1"/>
              <w:ind w:left="103"/>
              <w:rPr>
                <w:sz w:val="24"/>
              </w:rPr>
            </w:pPr>
            <w:r>
              <w:rPr>
                <w:sz w:val="24"/>
              </w:rPr>
              <w:t>Без</w:t>
            </w:r>
          </w:p>
          <w:p w14:paraId="144CF7FB" w14:textId="77777777" w:rsidR="00BA70B1" w:rsidRDefault="00B20293">
            <w:pPr>
              <w:pStyle w:val="TableParagraph"/>
              <w:ind w:left="103"/>
              <w:rPr>
                <w:sz w:val="24"/>
              </w:rPr>
            </w:pPr>
            <w:r>
              <w:rPr>
                <w:sz w:val="24"/>
              </w:rPr>
              <w:t>финансирования</w:t>
            </w:r>
          </w:p>
        </w:tc>
        <w:tc>
          <w:tcPr>
            <w:tcW w:w="2018" w:type="dxa"/>
          </w:tcPr>
          <w:p w14:paraId="67D20C68" w14:textId="77777777" w:rsidR="00BA70B1" w:rsidRDefault="00FE4F32" w:rsidP="00FE4F32">
            <w:pPr>
              <w:pStyle w:val="TableParagraph"/>
              <w:spacing w:before="1"/>
              <w:ind w:left="102" w:right="453"/>
              <w:rPr>
                <w:sz w:val="24"/>
              </w:rPr>
            </w:pPr>
            <w:r w:rsidRPr="00D5749B">
              <w:rPr>
                <w:sz w:val="24"/>
              </w:rPr>
              <w:t>Ст воспитат.</w:t>
            </w:r>
          </w:p>
        </w:tc>
      </w:tr>
    </w:tbl>
    <w:p w14:paraId="3B329C79" w14:textId="77777777" w:rsidR="00BA70B1" w:rsidRDefault="00BA70B1">
      <w:pPr>
        <w:rPr>
          <w:sz w:val="24"/>
        </w:rPr>
        <w:sectPr w:rsidR="00BA70B1">
          <w:pgSz w:w="11910" w:h="16840"/>
          <w:pgMar w:top="760" w:right="300" w:bottom="116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78"/>
        <w:gridCol w:w="1983"/>
        <w:gridCol w:w="994"/>
        <w:gridCol w:w="2123"/>
        <w:gridCol w:w="1707"/>
      </w:tblGrid>
      <w:tr w:rsidR="00BA70B1" w14:paraId="29E58910" w14:textId="77777777">
        <w:trPr>
          <w:trHeight w:val="275"/>
        </w:trPr>
        <w:tc>
          <w:tcPr>
            <w:tcW w:w="514" w:type="dxa"/>
            <w:vMerge w:val="restart"/>
          </w:tcPr>
          <w:p w14:paraId="1FA99FEF" w14:textId="77777777" w:rsidR="00BA70B1" w:rsidRDefault="00BA70B1">
            <w:pPr>
              <w:pStyle w:val="TableParagraph"/>
              <w:ind w:left="0"/>
              <w:rPr>
                <w:sz w:val="24"/>
              </w:rPr>
            </w:pPr>
          </w:p>
        </w:tc>
        <w:tc>
          <w:tcPr>
            <w:tcW w:w="2178" w:type="dxa"/>
            <w:tcBorders>
              <w:bottom w:val="nil"/>
            </w:tcBorders>
          </w:tcPr>
          <w:p w14:paraId="49694ABF" w14:textId="77777777" w:rsidR="00BA70B1" w:rsidRDefault="00B20293">
            <w:pPr>
              <w:pStyle w:val="TableParagraph"/>
              <w:spacing w:line="255" w:lineRule="exact"/>
              <w:rPr>
                <w:sz w:val="24"/>
              </w:rPr>
            </w:pPr>
            <w:r>
              <w:rPr>
                <w:sz w:val="24"/>
              </w:rPr>
              <w:t>работы с</w:t>
            </w:r>
          </w:p>
        </w:tc>
        <w:tc>
          <w:tcPr>
            <w:tcW w:w="1983" w:type="dxa"/>
            <w:tcBorders>
              <w:bottom w:val="nil"/>
            </w:tcBorders>
          </w:tcPr>
          <w:p w14:paraId="676560B2" w14:textId="77777777" w:rsidR="00BA70B1" w:rsidRDefault="00B20293">
            <w:pPr>
              <w:pStyle w:val="TableParagraph"/>
              <w:spacing w:line="255" w:lineRule="exact"/>
              <w:ind w:left="104"/>
              <w:rPr>
                <w:sz w:val="24"/>
              </w:rPr>
            </w:pPr>
            <w:r>
              <w:rPr>
                <w:sz w:val="24"/>
              </w:rPr>
              <w:t>по запросу</w:t>
            </w:r>
          </w:p>
        </w:tc>
        <w:tc>
          <w:tcPr>
            <w:tcW w:w="994" w:type="dxa"/>
            <w:vMerge w:val="restart"/>
          </w:tcPr>
          <w:p w14:paraId="373B684D" w14:textId="77777777" w:rsidR="00BA70B1" w:rsidRDefault="00BA70B1">
            <w:pPr>
              <w:pStyle w:val="TableParagraph"/>
              <w:ind w:left="0"/>
              <w:rPr>
                <w:sz w:val="24"/>
              </w:rPr>
            </w:pPr>
          </w:p>
        </w:tc>
        <w:tc>
          <w:tcPr>
            <w:tcW w:w="2123" w:type="dxa"/>
            <w:vMerge w:val="restart"/>
          </w:tcPr>
          <w:p w14:paraId="7D1D316E" w14:textId="77777777" w:rsidR="00BA70B1" w:rsidRDefault="00BA70B1">
            <w:pPr>
              <w:pStyle w:val="TableParagraph"/>
              <w:ind w:left="0"/>
              <w:rPr>
                <w:sz w:val="24"/>
              </w:rPr>
            </w:pPr>
          </w:p>
        </w:tc>
        <w:tc>
          <w:tcPr>
            <w:tcW w:w="1707" w:type="dxa"/>
            <w:tcBorders>
              <w:bottom w:val="nil"/>
            </w:tcBorders>
          </w:tcPr>
          <w:p w14:paraId="63FE3288" w14:textId="77777777" w:rsidR="00BA70B1" w:rsidRDefault="00B20293">
            <w:pPr>
              <w:pStyle w:val="TableParagraph"/>
              <w:spacing w:line="255" w:lineRule="exact"/>
              <w:ind w:left="102"/>
              <w:rPr>
                <w:sz w:val="24"/>
              </w:rPr>
            </w:pPr>
            <w:r>
              <w:rPr>
                <w:sz w:val="24"/>
              </w:rPr>
              <w:t>воспитатели,</w:t>
            </w:r>
          </w:p>
        </w:tc>
      </w:tr>
      <w:tr w:rsidR="00BA70B1" w14:paraId="600B37B5" w14:textId="77777777">
        <w:trPr>
          <w:trHeight w:val="266"/>
        </w:trPr>
        <w:tc>
          <w:tcPr>
            <w:tcW w:w="514" w:type="dxa"/>
            <w:vMerge/>
            <w:tcBorders>
              <w:top w:val="nil"/>
            </w:tcBorders>
          </w:tcPr>
          <w:p w14:paraId="65C7F5BD" w14:textId="77777777" w:rsidR="00BA70B1" w:rsidRDefault="00BA70B1">
            <w:pPr>
              <w:rPr>
                <w:sz w:val="2"/>
                <w:szCs w:val="2"/>
              </w:rPr>
            </w:pPr>
          </w:p>
        </w:tc>
        <w:tc>
          <w:tcPr>
            <w:tcW w:w="2178" w:type="dxa"/>
            <w:tcBorders>
              <w:top w:val="nil"/>
              <w:bottom w:val="nil"/>
            </w:tcBorders>
          </w:tcPr>
          <w:p w14:paraId="432B4613" w14:textId="77777777" w:rsidR="00BA70B1" w:rsidRDefault="00B20293">
            <w:pPr>
              <w:pStyle w:val="TableParagraph"/>
              <w:spacing w:line="246" w:lineRule="exact"/>
              <w:rPr>
                <w:sz w:val="24"/>
              </w:rPr>
            </w:pPr>
            <w:r>
              <w:rPr>
                <w:sz w:val="24"/>
              </w:rPr>
              <w:t>родителями.</w:t>
            </w:r>
          </w:p>
        </w:tc>
        <w:tc>
          <w:tcPr>
            <w:tcW w:w="1983" w:type="dxa"/>
            <w:tcBorders>
              <w:top w:val="nil"/>
              <w:bottom w:val="nil"/>
            </w:tcBorders>
          </w:tcPr>
          <w:p w14:paraId="6E2C2EC0" w14:textId="77777777" w:rsidR="00BA70B1" w:rsidRDefault="00B20293">
            <w:pPr>
              <w:pStyle w:val="TableParagraph"/>
              <w:spacing w:line="246" w:lineRule="exact"/>
              <w:ind w:left="104"/>
              <w:rPr>
                <w:sz w:val="24"/>
              </w:rPr>
            </w:pPr>
            <w:r>
              <w:rPr>
                <w:sz w:val="24"/>
              </w:rPr>
              <w:t>родителей</w:t>
            </w:r>
          </w:p>
        </w:tc>
        <w:tc>
          <w:tcPr>
            <w:tcW w:w="994" w:type="dxa"/>
            <w:vMerge/>
            <w:tcBorders>
              <w:top w:val="nil"/>
            </w:tcBorders>
          </w:tcPr>
          <w:p w14:paraId="300A7283" w14:textId="77777777" w:rsidR="00BA70B1" w:rsidRDefault="00BA70B1">
            <w:pPr>
              <w:rPr>
                <w:sz w:val="2"/>
                <w:szCs w:val="2"/>
              </w:rPr>
            </w:pPr>
          </w:p>
        </w:tc>
        <w:tc>
          <w:tcPr>
            <w:tcW w:w="2123" w:type="dxa"/>
            <w:vMerge/>
            <w:tcBorders>
              <w:top w:val="nil"/>
            </w:tcBorders>
          </w:tcPr>
          <w:p w14:paraId="1BD7E1AF" w14:textId="77777777" w:rsidR="00BA70B1" w:rsidRDefault="00BA70B1">
            <w:pPr>
              <w:rPr>
                <w:sz w:val="2"/>
                <w:szCs w:val="2"/>
              </w:rPr>
            </w:pPr>
          </w:p>
        </w:tc>
        <w:tc>
          <w:tcPr>
            <w:tcW w:w="1707" w:type="dxa"/>
            <w:tcBorders>
              <w:top w:val="nil"/>
              <w:bottom w:val="nil"/>
            </w:tcBorders>
          </w:tcPr>
          <w:p w14:paraId="43F9C519" w14:textId="77777777" w:rsidR="00BA70B1" w:rsidRDefault="00B20293">
            <w:pPr>
              <w:pStyle w:val="TableParagraph"/>
              <w:spacing w:line="246" w:lineRule="exact"/>
              <w:ind w:left="102"/>
              <w:rPr>
                <w:sz w:val="24"/>
              </w:rPr>
            </w:pPr>
            <w:r>
              <w:rPr>
                <w:sz w:val="24"/>
              </w:rPr>
              <w:t>специалисты</w:t>
            </w:r>
          </w:p>
        </w:tc>
      </w:tr>
      <w:tr w:rsidR="00BA70B1" w14:paraId="505525A8" w14:textId="77777777">
        <w:trPr>
          <w:trHeight w:val="266"/>
        </w:trPr>
        <w:tc>
          <w:tcPr>
            <w:tcW w:w="514" w:type="dxa"/>
            <w:vMerge/>
            <w:tcBorders>
              <w:top w:val="nil"/>
            </w:tcBorders>
          </w:tcPr>
          <w:p w14:paraId="2964FC9D" w14:textId="77777777" w:rsidR="00BA70B1" w:rsidRDefault="00BA70B1">
            <w:pPr>
              <w:rPr>
                <w:sz w:val="2"/>
                <w:szCs w:val="2"/>
              </w:rPr>
            </w:pPr>
          </w:p>
        </w:tc>
        <w:tc>
          <w:tcPr>
            <w:tcW w:w="2178" w:type="dxa"/>
            <w:tcBorders>
              <w:top w:val="nil"/>
              <w:bottom w:val="nil"/>
            </w:tcBorders>
          </w:tcPr>
          <w:p w14:paraId="223BCF0E" w14:textId="77777777" w:rsidR="00BA70B1" w:rsidRDefault="00BA70B1">
            <w:pPr>
              <w:pStyle w:val="TableParagraph"/>
              <w:ind w:left="0"/>
              <w:rPr>
                <w:sz w:val="18"/>
              </w:rPr>
            </w:pPr>
          </w:p>
        </w:tc>
        <w:tc>
          <w:tcPr>
            <w:tcW w:w="1983" w:type="dxa"/>
            <w:tcBorders>
              <w:top w:val="nil"/>
              <w:bottom w:val="nil"/>
            </w:tcBorders>
          </w:tcPr>
          <w:p w14:paraId="6B831284" w14:textId="77777777" w:rsidR="00BA70B1" w:rsidRDefault="00B20293">
            <w:pPr>
              <w:pStyle w:val="TableParagraph"/>
              <w:spacing w:line="246" w:lineRule="exact"/>
              <w:ind w:left="104"/>
              <w:rPr>
                <w:sz w:val="24"/>
              </w:rPr>
            </w:pPr>
            <w:r>
              <w:rPr>
                <w:sz w:val="24"/>
              </w:rPr>
              <w:t>(законных</w:t>
            </w:r>
          </w:p>
        </w:tc>
        <w:tc>
          <w:tcPr>
            <w:tcW w:w="994" w:type="dxa"/>
            <w:vMerge/>
            <w:tcBorders>
              <w:top w:val="nil"/>
            </w:tcBorders>
          </w:tcPr>
          <w:p w14:paraId="1E6A4844" w14:textId="77777777" w:rsidR="00BA70B1" w:rsidRDefault="00BA70B1">
            <w:pPr>
              <w:rPr>
                <w:sz w:val="2"/>
                <w:szCs w:val="2"/>
              </w:rPr>
            </w:pPr>
          </w:p>
        </w:tc>
        <w:tc>
          <w:tcPr>
            <w:tcW w:w="2123" w:type="dxa"/>
            <w:vMerge/>
            <w:tcBorders>
              <w:top w:val="nil"/>
            </w:tcBorders>
          </w:tcPr>
          <w:p w14:paraId="6E632B59" w14:textId="77777777" w:rsidR="00BA70B1" w:rsidRDefault="00BA70B1">
            <w:pPr>
              <w:rPr>
                <w:sz w:val="2"/>
                <w:szCs w:val="2"/>
              </w:rPr>
            </w:pPr>
          </w:p>
        </w:tc>
        <w:tc>
          <w:tcPr>
            <w:tcW w:w="1707" w:type="dxa"/>
            <w:tcBorders>
              <w:top w:val="nil"/>
              <w:bottom w:val="nil"/>
            </w:tcBorders>
          </w:tcPr>
          <w:p w14:paraId="6D82DC95" w14:textId="77777777" w:rsidR="00BA70B1" w:rsidRDefault="00BA70B1">
            <w:pPr>
              <w:pStyle w:val="TableParagraph"/>
              <w:ind w:left="0"/>
              <w:rPr>
                <w:sz w:val="18"/>
              </w:rPr>
            </w:pPr>
          </w:p>
        </w:tc>
      </w:tr>
      <w:tr w:rsidR="00BA70B1" w14:paraId="2DD58585" w14:textId="77777777">
        <w:trPr>
          <w:trHeight w:val="266"/>
        </w:trPr>
        <w:tc>
          <w:tcPr>
            <w:tcW w:w="514" w:type="dxa"/>
            <w:vMerge/>
            <w:tcBorders>
              <w:top w:val="nil"/>
            </w:tcBorders>
          </w:tcPr>
          <w:p w14:paraId="6D927CAA" w14:textId="77777777" w:rsidR="00BA70B1" w:rsidRDefault="00BA70B1">
            <w:pPr>
              <w:rPr>
                <w:sz w:val="2"/>
                <w:szCs w:val="2"/>
              </w:rPr>
            </w:pPr>
          </w:p>
        </w:tc>
        <w:tc>
          <w:tcPr>
            <w:tcW w:w="2178" w:type="dxa"/>
            <w:tcBorders>
              <w:top w:val="nil"/>
            </w:tcBorders>
          </w:tcPr>
          <w:p w14:paraId="27C56F69" w14:textId="77777777" w:rsidR="00BA70B1" w:rsidRDefault="00BA70B1">
            <w:pPr>
              <w:pStyle w:val="TableParagraph"/>
              <w:ind w:left="0"/>
              <w:rPr>
                <w:sz w:val="18"/>
              </w:rPr>
            </w:pPr>
          </w:p>
        </w:tc>
        <w:tc>
          <w:tcPr>
            <w:tcW w:w="1983" w:type="dxa"/>
            <w:tcBorders>
              <w:top w:val="nil"/>
            </w:tcBorders>
          </w:tcPr>
          <w:p w14:paraId="5C4FC71D" w14:textId="77777777" w:rsidR="00BA70B1" w:rsidRDefault="00B20293">
            <w:pPr>
              <w:pStyle w:val="TableParagraph"/>
              <w:spacing w:line="247" w:lineRule="exact"/>
              <w:ind w:left="104"/>
              <w:rPr>
                <w:sz w:val="24"/>
              </w:rPr>
            </w:pPr>
            <w:r>
              <w:rPr>
                <w:sz w:val="24"/>
              </w:rPr>
              <w:t>представителей)</w:t>
            </w:r>
          </w:p>
        </w:tc>
        <w:tc>
          <w:tcPr>
            <w:tcW w:w="994" w:type="dxa"/>
            <w:vMerge/>
            <w:tcBorders>
              <w:top w:val="nil"/>
            </w:tcBorders>
          </w:tcPr>
          <w:p w14:paraId="7B9697AC" w14:textId="77777777" w:rsidR="00BA70B1" w:rsidRDefault="00BA70B1">
            <w:pPr>
              <w:rPr>
                <w:sz w:val="2"/>
                <w:szCs w:val="2"/>
              </w:rPr>
            </w:pPr>
          </w:p>
        </w:tc>
        <w:tc>
          <w:tcPr>
            <w:tcW w:w="2123" w:type="dxa"/>
            <w:vMerge/>
            <w:tcBorders>
              <w:top w:val="nil"/>
            </w:tcBorders>
          </w:tcPr>
          <w:p w14:paraId="5B459027" w14:textId="77777777" w:rsidR="00BA70B1" w:rsidRDefault="00BA70B1">
            <w:pPr>
              <w:rPr>
                <w:sz w:val="2"/>
                <w:szCs w:val="2"/>
              </w:rPr>
            </w:pPr>
          </w:p>
        </w:tc>
        <w:tc>
          <w:tcPr>
            <w:tcW w:w="1707" w:type="dxa"/>
            <w:tcBorders>
              <w:top w:val="nil"/>
            </w:tcBorders>
          </w:tcPr>
          <w:p w14:paraId="16B80CF3" w14:textId="77777777" w:rsidR="00BA70B1" w:rsidRDefault="00BA70B1">
            <w:pPr>
              <w:pStyle w:val="TableParagraph"/>
              <w:ind w:left="0"/>
              <w:rPr>
                <w:sz w:val="18"/>
              </w:rPr>
            </w:pPr>
          </w:p>
        </w:tc>
      </w:tr>
      <w:tr w:rsidR="00FE4F32" w14:paraId="38F148AF" w14:textId="77777777">
        <w:trPr>
          <w:trHeight w:val="280"/>
        </w:trPr>
        <w:tc>
          <w:tcPr>
            <w:tcW w:w="514" w:type="dxa"/>
            <w:tcBorders>
              <w:bottom w:val="nil"/>
            </w:tcBorders>
          </w:tcPr>
          <w:p w14:paraId="736FFE7A" w14:textId="77777777" w:rsidR="00FE4F32" w:rsidRDefault="00FE4F32">
            <w:pPr>
              <w:pStyle w:val="TableParagraph"/>
              <w:spacing w:line="260" w:lineRule="exact"/>
              <w:rPr>
                <w:sz w:val="24"/>
              </w:rPr>
            </w:pPr>
            <w:r>
              <w:rPr>
                <w:sz w:val="24"/>
              </w:rPr>
              <w:t>4.</w:t>
            </w:r>
          </w:p>
        </w:tc>
        <w:tc>
          <w:tcPr>
            <w:tcW w:w="2178" w:type="dxa"/>
            <w:tcBorders>
              <w:bottom w:val="nil"/>
            </w:tcBorders>
          </w:tcPr>
          <w:p w14:paraId="2A82933F" w14:textId="77777777" w:rsidR="00FE4F32" w:rsidRDefault="00FE4F32">
            <w:pPr>
              <w:pStyle w:val="TableParagraph"/>
              <w:spacing w:line="260" w:lineRule="exact"/>
              <w:rPr>
                <w:sz w:val="24"/>
              </w:rPr>
            </w:pPr>
            <w:r>
              <w:rPr>
                <w:sz w:val="24"/>
              </w:rPr>
              <w:t>Понимание</w:t>
            </w:r>
          </w:p>
        </w:tc>
        <w:tc>
          <w:tcPr>
            <w:tcW w:w="1983" w:type="dxa"/>
            <w:tcBorders>
              <w:bottom w:val="nil"/>
            </w:tcBorders>
          </w:tcPr>
          <w:p w14:paraId="6E57945A" w14:textId="77777777" w:rsidR="00FE4F32" w:rsidRDefault="00FE4F32">
            <w:pPr>
              <w:pStyle w:val="TableParagraph"/>
              <w:spacing w:line="260" w:lineRule="exact"/>
              <w:ind w:left="104"/>
              <w:rPr>
                <w:sz w:val="24"/>
              </w:rPr>
            </w:pPr>
            <w:r>
              <w:rPr>
                <w:sz w:val="24"/>
              </w:rPr>
              <w:t>Организация</w:t>
            </w:r>
          </w:p>
        </w:tc>
        <w:tc>
          <w:tcPr>
            <w:tcW w:w="994" w:type="dxa"/>
            <w:tcBorders>
              <w:bottom w:val="nil"/>
            </w:tcBorders>
          </w:tcPr>
          <w:p w14:paraId="30E330F0" w14:textId="77777777" w:rsidR="00FE4F32" w:rsidRDefault="00FE4F32">
            <w:pPr>
              <w:pStyle w:val="TableParagraph"/>
              <w:spacing w:line="260" w:lineRule="exact"/>
              <w:ind w:left="106"/>
              <w:rPr>
                <w:sz w:val="24"/>
              </w:rPr>
            </w:pPr>
            <w:r>
              <w:rPr>
                <w:sz w:val="24"/>
              </w:rPr>
              <w:t>2021-</w:t>
            </w:r>
          </w:p>
        </w:tc>
        <w:tc>
          <w:tcPr>
            <w:tcW w:w="2123" w:type="dxa"/>
            <w:tcBorders>
              <w:bottom w:val="nil"/>
            </w:tcBorders>
          </w:tcPr>
          <w:p w14:paraId="16D944ED" w14:textId="77777777" w:rsidR="00FE4F32" w:rsidRDefault="00FE4F32">
            <w:pPr>
              <w:pStyle w:val="TableParagraph"/>
              <w:spacing w:line="260" w:lineRule="exact"/>
              <w:ind w:left="103"/>
              <w:rPr>
                <w:sz w:val="24"/>
              </w:rPr>
            </w:pPr>
            <w:r>
              <w:rPr>
                <w:sz w:val="24"/>
              </w:rPr>
              <w:t>Без</w:t>
            </w:r>
          </w:p>
        </w:tc>
        <w:tc>
          <w:tcPr>
            <w:tcW w:w="1707" w:type="dxa"/>
            <w:tcBorders>
              <w:bottom w:val="nil"/>
            </w:tcBorders>
          </w:tcPr>
          <w:p w14:paraId="2835F47E" w14:textId="77777777" w:rsidR="00FE4F32" w:rsidRDefault="00FE4F32">
            <w:r w:rsidRPr="00D5749B">
              <w:rPr>
                <w:sz w:val="24"/>
              </w:rPr>
              <w:t>Ст воспитат.</w:t>
            </w:r>
          </w:p>
        </w:tc>
      </w:tr>
      <w:tr w:rsidR="00FE4F32" w14:paraId="3D01C5D1" w14:textId="77777777">
        <w:trPr>
          <w:trHeight w:val="275"/>
        </w:trPr>
        <w:tc>
          <w:tcPr>
            <w:tcW w:w="514" w:type="dxa"/>
            <w:tcBorders>
              <w:top w:val="nil"/>
              <w:bottom w:val="nil"/>
            </w:tcBorders>
          </w:tcPr>
          <w:p w14:paraId="1B7E4349" w14:textId="77777777" w:rsidR="00FE4F32" w:rsidRDefault="00FE4F32">
            <w:pPr>
              <w:pStyle w:val="TableParagraph"/>
              <w:ind w:left="0"/>
              <w:rPr>
                <w:sz w:val="20"/>
              </w:rPr>
            </w:pPr>
          </w:p>
        </w:tc>
        <w:tc>
          <w:tcPr>
            <w:tcW w:w="2178" w:type="dxa"/>
            <w:tcBorders>
              <w:top w:val="nil"/>
              <w:bottom w:val="nil"/>
            </w:tcBorders>
          </w:tcPr>
          <w:p w14:paraId="55E7F599" w14:textId="77777777" w:rsidR="00FE4F32" w:rsidRDefault="00FE4F32">
            <w:pPr>
              <w:pStyle w:val="TableParagraph"/>
              <w:spacing w:line="256" w:lineRule="exact"/>
              <w:rPr>
                <w:sz w:val="24"/>
              </w:rPr>
            </w:pPr>
            <w:r>
              <w:rPr>
                <w:sz w:val="24"/>
              </w:rPr>
              <w:t>мнения родителей</w:t>
            </w:r>
          </w:p>
        </w:tc>
        <w:tc>
          <w:tcPr>
            <w:tcW w:w="1983" w:type="dxa"/>
            <w:tcBorders>
              <w:top w:val="nil"/>
              <w:bottom w:val="nil"/>
            </w:tcBorders>
          </w:tcPr>
          <w:p w14:paraId="3EC5E39F" w14:textId="77777777" w:rsidR="00FE4F32" w:rsidRDefault="00FE4F32">
            <w:pPr>
              <w:pStyle w:val="TableParagraph"/>
              <w:spacing w:line="256" w:lineRule="exact"/>
              <w:ind w:left="104"/>
              <w:rPr>
                <w:sz w:val="24"/>
              </w:rPr>
            </w:pPr>
            <w:r>
              <w:rPr>
                <w:sz w:val="24"/>
              </w:rPr>
              <w:t>совместных</w:t>
            </w:r>
          </w:p>
        </w:tc>
        <w:tc>
          <w:tcPr>
            <w:tcW w:w="994" w:type="dxa"/>
            <w:tcBorders>
              <w:top w:val="nil"/>
              <w:bottom w:val="nil"/>
            </w:tcBorders>
          </w:tcPr>
          <w:p w14:paraId="48BA19F6" w14:textId="77777777" w:rsidR="00FE4F32" w:rsidRDefault="00FE4F32">
            <w:pPr>
              <w:pStyle w:val="TableParagraph"/>
              <w:spacing w:line="256" w:lineRule="exact"/>
              <w:ind w:left="106"/>
              <w:rPr>
                <w:sz w:val="24"/>
              </w:rPr>
            </w:pPr>
            <w:r>
              <w:rPr>
                <w:sz w:val="24"/>
              </w:rPr>
              <w:t>2025</w:t>
            </w:r>
          </w:p>
        </w:tc>
        <w:tc>
          <w:tcPr>
            <w:tcW w:w="2123" w:type="dxa"/>
            <w:tcBorders>
              <w:top w:val="nil"/>
              <w:bottom w:val="nil"/>
            </w:tcBorders>
          </w:tcPr>
          <w:p w14:paraId="2682CBFC" w14:textId="77777777" w:rsidR="00FE4F32" w:rsidRDefault="00FE4F32">
            <w:pPr>
              <w:pStyle w:val="TableParagraph"/>
              <w:spacing w:line="256" w:lineRule="exact"/>
              <w:ind w:left="103"/>
              <w:rPr>
                <w:sz w:val="24"/>
              </w:rPr>
            </w:pPr>
            <w:r>
              <w:rPr>
                <w:sz w:val="24"/>
              </w:rPr>
              <w:t>финансирования</w:t>
            </w:r>
          </w:p>
        </w:tc>
        <w:tc>
          <w:tcPr>
            <w:tcW w:w="1707" w:type="dxa"/>
            <w:tcBorders>
              <w:top w:val="nil"/>
              <w:bottom w:val="nil"/>
            </w:tcBorders>
          </w:tcPr>
          <w:p w14:paraId="02D83F51" w14:textId="77777777" w:rsidR="00FE4F32" w:rsidRDefault="00FE4F32">
            <w:r>
              <w:rPr>
                <w:sz w:val="24"/>
              </w:rPr>
              <w:t>Педагоги ДОУ</w:t>
            </w:r>
          </w:p>
        </w:tc>
      </w:tr>
      <w:tr w:rsidR="00FE4F32" w14:paraId="3597C34C" w14:textId="77777777">
        <w:trPr>
          <w:trHeight w:val="275"/>
        </w:trPr>
        <w:tc>
          <w:tcPr>
            <w:tcW w:w="514" w:type="dxa"/>
            <w:tcBorders>
              <w:top w:val="nil"/>
              <w:bottom w:val="nil"/>
            </w:tcBorders>
          </w:tcPr>
          <w:p w14:paraId="080EB008" w14:textId="77777777" w:rsidR="00FE4F32" w:rsidRDefault="00FE4F32">
            <w:pPr>
              <w:pStyle w:val="TableParagraph"/>
              <w:ind w:left="0"/>
              <w:rPr>
                <w:sz w:val="20"/>
              </w:rPr>
            </w:pPr>
          </w:p>
        </w:tc>
        <w:tc>
          <w:tcPr>
            <w:tcW w:w="2178" w:type="dxa"/>
            <w:tcBorders>
              <w:top w:val="nil"/>
              <w:bottom w:val="nil"/>
            </w:tcBorders>
          </w:tcPr>
          <w:p w14:paraId="3683E9DD" w14:textId="77777777" w:rsidR="00FE4F32" w:rsidRDefault="00FE4F32">
            <w:pPr>
              <w:pStyle w:val="TableParagraph"/>
              <w:spacing w:line="256" w:lineRule="exact"/>
              <w:rPr>
                <w:sz w:val="24"/>
              </w:rPr>
            </w:pPr>
            <w:r>
              <w:rPr>
                <w:sz w:val="24"/>
              </w:rPr>
              <w:t>о сущности и</w:t>
            </w:r>
          </w:p>
        </w:tc>
        <w:tc>
          <w:tcPr>
            <w:tcW w:w="1983" w:type="dxa"/>
            <w:tcBorders>
              <w:top w:val="nil"/>
              <w:bottom w:val="nil"/>
            </w:tcBorders>
          </w:tcPr>
          <w:p w14:paraId="7DAF9DA5" w14:textId="77777777" w:rsidR="00FE4F32" w:rsidRDefault="00FE4F32">
            <w:pPr>
              <w:pStyle w:val="TableParagraph"/>
              <w:spacing w:line="256" w:lineRule="exact"/>
              <w:ind w:left="104"/>
              <w:rPr>
                <w:sz w:val="24"/>
              </w:rPr>
            </w:pPr>
            <w:r>
              <w:rPr>
                <w:sz w:val="24"/>
              </w:rPr>
              <w:t>мероприятий для</w:t>
            </w:r>
          </w:p>
        </w:tc>
        <w:tc>
          <w:tcPr>
            <w:tcW w:w="994" w:type="dxa"/>
            <w:tcBorders>
              <w:top w:val="nil"/>
              <w:bottom w:val="nil"/>
            </w:tcBorders>
          </w:tcPr>
          <w:p w14:paraId="553FC564" w14:textId="77777777" w:rsidR="00FE4F32" w:rsidRDefault="00FE4F32">
            <w:pPr>
              <w:pStyle w:val="TableParagraph"/>
              <w:ind w:left="0"/>
              <w:rPr>
                <w:sz w:val="20"/>
              </w:rPr>
            </w:pPr>
          </w:p>
        </w:tc>
        <w:tc>
          <w:tcPr>
            <w:tcW w:w="2123" w:type="dxa"/>
            <w:tcBorders>
              <w:top w:val="nil"/>
              <w:bottom w:val="nil"/>
            </w:tcBorders>
          </w:tcPr>
          <w:p w14:paraId="0A847050" w14:textId="77777777" w:rsidR="00FE4F32" w:rsidRDefault="00FE4F32">
            <w:pPr>
              <w:pStyle w:val="TableParagraph"/>
              <w:ind w:left="0"/>
              <w:rPr>
                <w:sz w:val="20"/>
              </w:rPr>
            </w:pPr>
          </w:p>
        </w:tc>
        <w:tc>
          <w:tcPr>
            <w:tcW w:w="1707" w:type="dxa"/>
            <w:tcBorders>
              <w:top w:val="nil"/>
              <w:bottom w:val="nil"/>
            </w:tcBorders>
          </w:tcPr>
          <w:p w14:paraId="15D55E85" w14:textId="77777777" w:rsidR="00FE4F32" w:rsidRDefault="00FE4F32"/>
        </w:tc>
      </w:tr>
      <w:tr w:rsidR="00FE4F32" w14:paraId="66DEAEAC" w14:textId="77777777">
        <w:trPr>
          <w:trHeight w:val="275"/>
        </w:trPr>
        <w:tc>
          <w:tcPr>
            <w:tcW w:w="514" w:type="dxa"/>
            <w:tcBorders>
              <w:top w:val="nil"/>
              <w:bottom w:val="nil"/>
            </w:tcBorders>
          </w:tcPr>
          <w:p w14:paraId="1A2C102E" w14:textId="77777777" w:rsidR="00FE4F32" w:rsidRDefault="00FE4F32">
            <w:pPr>
              <w:pStyle w:val="TableParagraph"/>
              <w:ind w:left="0"/>
              <w:rPr>
                <w:sz w:val="20"/>
              </w:rPr>
            </w:pPr>
          </w:p>
        </w:tc>
        <w:tc>
          <w:tcPr>
            <w:tcW w:w="2178" w:type="dxa"/>
            <w:tcBorders>
              <w:top w:val="nil"/>
              <w:bottom w:val="nil"/>
            </w:tcBorders>
          </w:tcPr>
          <w:p w14:paraId="277578D3" w14:textId="77777777" w:rsidR="00FE4F32" w:rsidRDefault="00FE4F32">
            <w:pPr>
              <w:pStyle w:val="TableParagraph"/>
              <w:spacing w:line="256" w:lineRule="exact"/>
              <w:rPr>
                <w:sz w:val="24"/>
              </w:rPr>
            </w:pPr>
            <w:r>
              <w:rPr>
                <w:sz w:val="24"/>
              </w:rPr>
              <w:t>результатах</w:t>
            </w:r>
          </w:p>
        </w:tc>
        <w:tc>
          <w:tcPr>
            <w:tcW w:w="1983" w:type="dxa"/>
            <w:tcBorders>
              <w:top w:val="nil"/>
              <w:bottom w:val="nil"/>
            </w:tcBorders>
          </w:tcPr>
          <w:p w14:paraId="60A8EE66" w14:textId="77777777" w:rsidR="00FE4F32" w:rsidRDefault="00FE4F32">
            <w:pPr>
              <w:pStyle w:val="TableParagraph"/>
              <w:spacing w:line="256" w:lineRule="exact"/>
              <w:ind w:left="104"/>
              <w:rPr>
                <w:sz w:val="24"/>
              </w:rPr>
            </w:pPr>
            <w:r>
              <w:rPr>
                <w:sz w:val="24"/>
              </w:rPr>
              <w:t>воспитанников и</w:t>
            </w:r>
          </w:p>
        </w:tc>
        <w:tc>
          <w:tcPr>
            <w:tcW w:w="994" w:type="dxa"/>
            <w:tcBorders>
              <w:top w:val="nil"/>
              <w:bottom w:val="nil"/>
            </w:tcBorders>
          </w:tcPr>
          <w:p w14:paraId="4BCE9E4A" w14:textId="77777777" w:rsidR="00FE4F32" w:rsidRDefault="00FE4F32">
            <w:pPr>
              <w:pStyle w:val="TableParagraph"/>
              <w:ind w:left="0"/>
              <w:rPr>
                <w:sz w:val="20"/>
              </w:rPr>
            </w:pPr>
          </w:p>
        </w:tc>
        <w:tc>
          <w:tcPr>
            <w:tcW w:w="2123" w:type="dxa"/>
            <w:tcBorders>
              <w:top w:val="nil"/>
              <w:bottom w:val="nil"/>
            </w:tcBorders>
          </w:tcPr>
          <w:p w14:paraId="509B518D" w14:textId="77777777" w:rsidR="00FE4F32" w:rsidRDefault="00FE4F32">
            <w:pPr>
              <w:pStyle w:val="TableParagraph"/>
              <w:ind w:left="0"/>
              <w:rPr>
                <w:sz w:val="20"/>
              </w:rPr>
            </w:pPr>
          </w:p>
        </w:tc>
        <w:tc>
          <w:tcPr>
            <w:tcW w:w="1707" w:type="dxa"/>
            <w:tcBorders>
              <w:top w:val="nil"/>
              <w:bottom w:val="nil"/>
            </w:tcBorders>
          </w:tcPr>
          <w:p w14:paraId="719471CD" w14:textId="77777777" w:rsidR="00FE4F32" w:rsidRDefault="00FE4F32"/>
        </w:tc>
      </w:tr>
      <w:tr w:rsidR="00FE4F32" w14:paraId="10EA6835" w14:textId="77777777">
        <w:trPr>
          <w:trHeight w:val="276"/>
        </w:trPr>
        <w:tc>
          <w:tcPr>
            <w:tcW w:w="514" w:type="dxa"/>
            <w:tcBorders>
              <w:top w:val="nil"/>
              <w:bottom w:val="nil"/>
            </w:tcBorders>
          </w:tcPr>
          <w:p w14:paraId="07DFD73A" w14:textId="77777777" w:rsidR="00FE4F32" w:rsidRDefault="00FE4F32">
            <w:pPr>
              <w:pStyle w:val="TableParagraph"/>
              <w:ind w:left="0"/>
              <w:rPr>
                <w:sz w:val="20"/>
              </w:rPr>
            </w:pPr>
          </w:p>
        </w:tc>
        <w:tc>
          <w:tcPr>
            <w:tcW w:w="2178" w:type="dxa"/>
            <w:tcBorders>
              <w:top w:val="nil"/>
              <w:bottom w:val="nil"/>
            </w:tcBorders>
          </w:tcPr>
          <w:p w14:paraId="31507E46" w14:textId="77777777" w:rsidR="00FE4F32" w:rsidRDefault="00FE4F32">
            <w:pPr>
              <w:pStyle w:val="TableParagraph"/>
              <w:spacing w:line="256" w:lineRule="exact"/>
              <w:rPr>
                <w:sz w:val="24"/>
              </w:rPr>
            </w:pPr>
            <w:r>
              <w:rPr>
                <w:sz w:val="24"/>
              </w:rPr>
              <w:t>работы поддержки</w:t>
            </w:r>
          </w:p>
        </w:tc>
        <w:tc>
          <w:tcPr>
            <w:tcW w:w="1983" w:type="dxa"/>
            <w:tcBorders>
              <w:top w:val="nil"/>
              <w:bottom w:val="nil"/>
            </w:tcBorders>
          </w:tcPr>
          <w:p w14:paraId="780911BA" w14:textId="77777777" w:rsidR="00FE4F32" w:rsidRDefault="00FE4F32">
            <w:pPr>
              <w:pStyle w:val="TableParagraph"/>
              <w:spacing w:line="256" w:lineRule="exact"/>
              <w:ind w:left="104"/>
              <w:rPr>
                <w:sz w:val="24"/>
              </w:rPr>
            </w:pPr>
            <w:r>
              <w:rPr>
                <w:sz w:val="24"/>
              </w:rPr>
              <w:t>их родителей</w:t>
            </w:r>
          </w:p>
        </w:tc>
        <w:tc>
          <w:tcPr>
            <w:tcW w:w="994" w:type="dxa"/>
            <w:tcBorders>
              <w:top w:val="nil"/>
              <w:bottom w:val="nil"/>
            </w:tcBorders>
          </w:tcPr>
          <w:p w14:paraId="0EFA05A8" w14:textId="77777777" w:rsidR="00FE4F32" w:rsidRDefault="00FE4F32">
            <w:pPr>
              <w:pStyle w:val="TableParagraph"/>
              <w:ind w:left="0"/>
              <w:rPr>
                <w:sz w:val="20"/>
              </w:rPr>
            </w:pPr>
          </w:p>
        </w:tc>
        <w:tc>
          <w:tcPr>
            <w:tcW w:w="2123" w:type="dxa"/>
            <w:tcBorders>
              <w:top w:val="nil"/>
              <w:bottom w:val="nil"/>
            </w:tcBorders>
          </w:tcPr>
          <w:p w14:paraId="28B7C5E4" w14:textId="77777777" w:rsidR="00FE4F32" w:rsidRDefault="00FE4F32">
            <w:pPr>
              <w:pStyle w:val="TableParagraph"/>
              <w:ind w:left="0"/>
              <w:rPr>
                <w:sz w:val="20"/>
              </w:rPr>
            </w:pPr>
          </w:p>
        </w:tc>
        <w:tc>
          <w:tcPr>
            <w:tcW w:w="1707" w:type="dxa"/>
            <w:tcBorders>
              <w:top w:val="nil"/>
              <w:bottom w:val="nil"/>
            </w:tcBorders>
          </w:tcPr>
          <w:p w14:paraId="2D2F76B9" w14:textId="77777777" w:rsidR="00FE4F32" w:rsidRDefault="00FE4F32"/>
        </w:tc>
      </w:tr>
      <w:tr w:rsidR="00BA70B1" w14:paraId="7572D29C" w14:textId="77777777">
        <w:trPr>
          <w:trHeight w:val="276"/>
        </w:trPr>
        <w:tc>
          <w:tcPr>
            <w:tcW w:w="514" w:type="dxa"/>
            <w:tcBorders>
              <w:top w:val="nil"/>
              <w:bottom w:val="nil"/>
            </w:tcBorders>
          </w:tcPr>
          <w:p w14:paraId="0BAC7A4C" w14:textId="77777777" w:rsidR="00BA70B1" w:rsidRDefault="00BA70B1">
            <w:pPr>
              <w:pStyle w:val="TableParagraph"/>
              <w:ind w:left="0"/>
              <w:rPr>
                <w:sz w:val="20"/>
              </w:rPr>
            </w:pPr>
          </w:p>
        </w:tc>
        <w:tc>
          <w:tcPr>
            <w:tcW w:w="2178" w:type="dxa"/>
            <w:tcBorders>
              <w:top w:val="nil"/>
              <w:bottom w:val="nil"/>
            </w:tcBorders>
          </w:tcPr>
          <w:p w14:paraId="72DC5C32" w14:textId="77777777" w:rsidR="00BA70B1" w:rsidRDefault="00B20293">
            <w:pPr>
              <w:pStyle w:val="TableParagraph"/>
              <w:spacing w:line="256" w:lineRule="exact"/>
              <w:rPr>
                <w:sz w:val="24"/>
              </w:rPr>
            </w:pPr>
            <w:r>
              <w:rPr>
                <w:sz w:val="24"/>
              </w:rPr>
              <w:t>семей, имеющих</w:t>
            </w:r>
          </w:p>
        </w:tc>
        <w:tc>
          <w:tcPr>
            <w:tcW w:w="1983" w:type="dxa"/>
            <w:tcBorders>
              <w:top w:val="nil"/>
              <w:bottom w:val="nil"/>
            </w:tcBorders>
          </w:tcPr>
          <w:p w14:paraId="0AC9D8E9" w14:textId="77777777" w:rsidR="00BA70B1" w:rsidRDefault="00B20293">
            <w:pPr>
              <w:pStyle w:val="TableParagraph"/>
              <w:spacing w:line="256" w:lineRule="exact"/>
              <w:ind w:left="104"/>
              <w:rPr>
                <w:sz w:val="24"/>
              </w:rPr>
            </w:pPr>
            <w:r>
              <w:rPr>
                <w:sz w:val="24"/>
              </w:rPr>
              <w:t>(соревнования,</w:t>
            </w:r>
          </w:p>
        </w:tc>
        <w:tc>
          <w:tcPr>
            <w:tcW w:w="994" w:type="dxa"/>
            <w:tcBorders>
              <w:top w:val="nil"/>
              <w:bottom w:val="nil"/>
            </w:tcBorders>
          </w:tcPr>
          <w:p w14:paraId="7C93281A" w14:textId="77777777" w:rsidR="00BA70B1" w:rsidRDefault="00BA70B1">
            <w:pPr>
              <w:pStyle w:val="TableParagraph"/>
              <w:ind w:left="0"/>
              <w:rPr>
                <w:sz w:val="20"/>
              </w:rPr>
            </w:pPr>
          </w:p>
        </w:tc>
        <w:tc>
          <w:tcPr>
            <w:tcW w:w="2123" w:type="dxa"/>
            <w:tcBorders>
              <w:top w:val="nil"/>
              <w:bottom w:val="nil"/>
            </w:tcBorders>
          </w:tcPr>
          <w:p w14:paraId="347655E5" w14:textId="77777777" w:rsidR="00BA70B1" w:rsidRDefault="00BA70B1">
            <w:pPr>
              <w:pStyle w:val="TableParagraph"/>
              <w:ind w:left="0"/>
              <w:rPr>
                <w:sz w:val="20"/>
              </w:rPr>
            </w:pPr>
          </w:p>
        </w:tc>
        <w:tc>
          <w:tcPr>
            <w:tcW w:w="1707" w:type="dxa"/>
            <w:tcBorders>
              <w:top w:val="nil"/>
              <w:bottom w:val="nil"/>
            </w:tcBorders>
          </w:tcPr>
          <w:p w14:paraId="3ACA1420" w14:textId="77777777" w:rsidR="00BA70B1" w:rsidRDefault="00BA70B1">
            <w:pPr>
              <w:pStyle w:val="TableParagraph"/>
              <w:spacing w:line="256" w:lineRule="exact"/>
              <w:ind w:left="102"/>
              <w:rPr>
                <w:sz w:val="24"/>
              </w:rPr>
            </w:pPr>
          </w:p>
        </w:tc>
      </w:tr>
      <w:tr w:rsidR="00BA70B1" w14:paraId="05E8B46C" w14:textId="77777777">
        <w:trPr>
          <w:trHeight w:val="275"/>
        </w:trPr>
        <w:tc>
          <w:tcPr>
            <w:tcW w:w="514" w:type="dxa"/>
            <w:tcBorders>
              <w:top w:val="nil"/>
              <w:bottom w:val="nil"/>
            </w:tcBorders>
          </w:tcPr>
          <w:p w14:paraId="51069359" w14:textId="77777777" w:rsidR="00BA70B1" w:rsidRDefault="00BA70B1">
            <w:pPr>
              <w:pStyle w:val="TableParagraph"/>
              <w:ind w:left="0"/>
              <w:rPr>
                <w:sz w:val="20"/>
              </w:rPr>
            </w:pPr>
          </w:p>
        </w:tc>
        <w:tc>
          <w:tcPr>
            <w:tcW w:w="2178" w:type="dxa"/>
            <w:tcBorders>
              <w:top w:val="nil"/>
              <w:bottom w:val="nil"/>
            </w:tcBorders>
          </w:tcPr>
          <w:p w14:paraId="044F8DBC" w14:textId="77777777" w:rsidR="00BA70B1" w:rsidRDefault="00B20293">
            <w:pPr>
              <w:pStyle w:val="TableParagraph"/>
              <w:spacing w:line="256" w:lineRule="exact"/>
              <w:rPr>
                <w:sz w:val="24"/>
              </w:rPr>
            </w:pPr>
            <w:r>
              <w:rPr>
                <w:sz w:val="24"/>
              </w:rPr>
              <w:t>детей.</w:t>
            </w:r>
          </w:p>
        </w:tc>
        <w:tc>
          <w:tcPr>
            <w:tcW w:w="1983" w:type="dxa"/>
            <w:tcBorders>
              <w:top w:val="nil"/>
              <w:bottom w:val="nil"/>
            </w:tcBorders>
          </w:tcPr>
          <w:p w14:paraId="7AFD14F3" w14:textId="77777777" w:rsidR="00BA70B1" w:rsidRDefault="00B20293">
            <w:pPr>
              <w:pStyle w:val="TableParagraph"/>
              <w:spacing w:line="256" w:lineRule="exact"/>
              <w:ind w:left="104"/>
              <w:rPr>
                <w:sz w:val="24"/>
              </w:rPr>
            </w:pPr>
            <w:r>
              <w:rPr>
                <w:sz w:val="24"/>
              </w:rPr>
              <w:t>конкурсы,</w:t>
            </w:r>
          </w:p>
        </w:tc>
        <w:tc>
          <w:tcPr>
            <w:tcW w:w="994" w:type="dxa"/>
            <w:tcBorders>
              <w:top w:val="nil"/>
              <w:bottom w:val="nil"/>
            </w:tcBorders>
          </w:tcPr>
          <w:p w14:paraId="5A199C32" w14:textId="77777777" w:rsidR="00BA70B1" w:rsidRDefault="00BA70B1">
            <w:pPr>
              <w:pStyle w:val="TableParagraph"/>
              <w:ind w:left="0"/>
              <w:rPr>
                <w:sz w:val="20"/>
              </w:rPr>
            </w:pPr>
          </w:p>
        </w:tc>
        <w:tc>
          <w:tcPr>
            <w:tcW w:w="2123" w:type="dxa"/>
            <w:tcBorders>
              <w:top w:val="nil"/>
              <w:bottom w:val="nil"/>
            </w:tcBorders>
          </w:tcPr>
          <w:p w14:paraId="238A15FD" w14:textId="77777777" w:rsidR="00BA70B1" w:rsidRDefault="00BA70B1">
            <w:pPr>
              <w:pStyle w:val="TableParagraph"/>
              <w:ind w:left="0"/>
              <w:rPr>
                <w:sz w:val="20"/>
              </w:rPr>
            </w:pPr>
          </w:p>
        </w:tc>
        <w:tc>
          <w:tcPr>
            <w:tcW w:w="1707" w:type="dxa"/>
            <w:tcBorders>
              <w:top w:val="nil"/>
              <w:bottom w:val="nil"/>
            </w:tcBorders>
          </w:tcPr>
          <w:p w14:paraId="037A4D00" w14:textId="77777777" w:rsidR="00BA70B1" w:rsidRDefault="00BA70B1">
            <w:pPr>
              <w:pStyle w:val="TableParagraph"/>
              <w:spacing w:line="256" w:lineRule="exact"/>
              <w:ind w:left="102"/>
              <w:rPr>
                <w:sz w:val="24"/>
              </w:rPr>
            </w:pPr>
          </w:p>
        </w:tc>
      </w:tr>
      <w:tr w:rsidR="00BA70B1" w14:paraId="739C9D8E" w14:textId="77777777">
        <w:trPr>
          <w:trHeight w:val="547"/>
        </w:trPr>
        <w:tc>
          <w:tcPr>
            <w:tcW w:w="514" w:type="dxa"/>
            <w:tcBorders>
              <w:top w:val="nil"/>
            </w:tcBorders>
          </w:tcPr>
          <w:p w14:paraId="4B5E4849" w14:textId="77777777" w:rsidR="00BA70B1" w:rsidRDefault="00BA70B1">
            <w:pPr>
              <w:pStyle w:val="TableParagraph"/>
              <w:ind w:left="0"/>
              <w:rPr>
                <w:sz w:val="24"/>
              </w:rPr>
            </w:pPr>
          </w:p>
        </w:tc>
        <w:tc>
          <w:tcPr>
            <w:tcW w:w="2178" w:type="dxa"/>
            <w:tcBorders>
              <w:top w:val="nil"/>
            </w:tcBorders>
          </w:tcPr>
          <w:p w14:paraId="7B07E312" w14:textId="77777777" w:rsidR="00BA70B1" w:rsidRDefault="00BA70B1">
            <w:pPr>
              <w:pStyle w:val="TableParagraph"/>
              <w:ind w:left="0"/>
              <w:rPr>
                <w:sz w:val="24"/>
              </w:rPr>
            </w:pPr>
          </w:p>
        </w:tc>
        <w:tc>
          <w:tcPr>
            <w:tcW w:w="1983" w:type="dxa"/>
            <w:tcBorders>
              <w:top w:val="nil"/>
            </w:tcBorders>
          </w:tcPr>
          <w:p w14:paraId="789F1F79" w14:textId="77777777" w:rsidR="00BA70B1" w:rsidRDefault="00B20293">
            <w:pPr>
              <w:pStyle w:val="TableParagraph"/>
              <w:spacing w:line="264" w:lineRule="exact"/>
              <w:ind w:left="104"/>
              <w:rPr>
                <w:sz w:val="24"/>
              </w:rPr>
            </w:pPr>
            <w:r>
              <w:rPr>
                <w:sz w:val="24"/>
              </w:rPr>
              <w:t>мастер-классы)</w:t>
            </w:r>
          </w:p>
        </w:tc>
        <w:tc>
          <w:tcPr>
            <w:tcW w:w="994" w:type="dxa"/>
            <w:tcBorders>
              <w:top w:val="nil"/>
            </w:tcBorders>
          </w:tcPr>
          <w:p w14:paraId="0B876191" w14:textId="77777777" w:rsidR="00BA70B1" w:rsidRDefault="00BA70B1">
            <w:pPr>
              <w:pStyle w:val="TableParagraph"/>
              <w:ind w:left="0"/>
              <w:rPr>
                <w:sz w:val="24"/>
              </w:rPr>
            </w:pPr>
          </w:p>
        </w:tc>
        <w:tc>
          <w:tcPr>
            <w:tcW w:w="2123" w:type="dxa"/>
            <w:tcBorders>
              <w:top w:val="nil"/>
            </w:tcBorders>
          </w:tcPr>
          <w:p w14:paraId="63B6ADD9" w14:textId="77777777" w:rsidR="00BA70B1" w:rsidRDefault="00BA70B1">
            <w:pPr>
              <w:pStyle w:val="TableParagraph"/>
              <w:ind w:left="0"/>
              <w:rPr>
                <w:sz w:val="24"/>
              </w:rPr>
            </w:pPr>
          </w:p>
        </w:tc>
        <w:tc>
          <w:tcPr>
            <w:tcW w:w="1707" w:type="dxa"/>
            <w:tcBorders>
              <w:top w:val="nil"/>
            </w:tcBorders>
          </w:tcPr>
          <w:p w14:paraId="7238442E" w14:textId="77777777" w:rsidR="00BA70B1" w:rsidRDefault="00BA70B1">
            <w:pPr>
              <w:pStyle w:val="TableParagraph"/>
              <w:ind w:left="0"/>
              <w:rPr>
                <w:sz w:val="24"/>
              </w:rPr>
            </w:pPr>
          </w:p>
        </w:tc>
      </w:tr>
      <w:tr w:rsidR="00BA70B1" w14:paraId="093FD2E6" w14:textId="77777777">
        <w:trPr>
          <w:trHeight w:val="280"/>
        </w:trPr>
        <w:tc>
          <w:tcPr>
            <w:tcW w:w="514" w:type="dxa"/>
            <w:tcBorders>
              <w:bottom w:val="nil"/>
            </w:tcBorders>
          </w:tcPr>
          <w:p w14:paraId="5A5552BC" w14:textId="77777777" w:rsidR="00BA70B1" w:rsidRDefault="00B20293">
            <w:pPr>
              <w:pStyle w:val="TableParagraph"/>
              <w:spacing w:line="261" w:lineRule="exact"/>
              <w:rPr>
                <w:sz w:val="24"/>
              </w:rPr>
            </w:pPr>
            <w:r>
              <w:rPr>
                <w:sz w:val="24"/>
              </w:rPr>
              <w:t>5.</w:t>
            </w:r>
          </w:p>
        </w:tc>
        <w:tc>
          <w:tcPr>
            <w:tcW w:w="2178" w:type="dxa"/>
            <w:tcBorders>
              <w:bottom w:val="nil"/>
            </w:tcBorders>
          </w:tcPr>
          <w:p w14:paraId="1653E3C5" w14:textId="77777777" w:rsidR="00BA70B1" w:rsidRDefault="00B20293">
            <w:pPr>
              <w:pStyle w:val="TableParagraph"/>
              <w:spacing w:line="261" w:lineRule="exact"/>
              <w:rPr>
                <w:sz w:val="24"/>
              </w:rPr>
            </w:pPr>
            <w:r>
              <w:rPr>
                <w:sz w:val="24"/>
              </w:rPr>
              <w:t>Итоговое онлайн-</w:t>
            </w:r>
          </w:p>
        </w:tc>
        <w:tc>
          <w:tcPr>
            <w:tcW w:w="1983" w:type="dxa"/>
            <w:tcBorders>
              <w:bottom w:val="nil"/>
            </w:tcBorders>
          </w:tcPr>
          <w:p w14:paraId="2B55BE81" w14:textId="77777777" w:rsidR="00BA70B1" w:rsidRDefault="00B20293">
            <w:pPr>
              <w:pStyle w:val="TableParagraph"/>
              <w:spacing w:line="261" w:lineRule="exact"/>
              <w:ind w:left="104"/>
              <w:rPr>
                <w:sz w:val="24"/>
              </w:rPr>
            </w:pPr>
            <w:r>
              <w:rPr>
                <w:sz w:val="24"/>
              </w:rPr>
              <w:t>Работа над</w:t>
            </w:r>
          </w:p>
        </w:tc>
        <w:tc>
          <w:tcPr>
            <w:tcW w:w="994" w:type="dxa"/>
            <w:tcBorders>
              <w:bottom w:val="nil"/>
            </w:tcBorders>
          </w:tcPr>
          <w:p w14:paraId="137A2EB6" w14:textId="77777777" w:rsidR="00BA70B1" w:rsidRDefault="00B20293">
            <w:pPr>
              <w:pStyle w:val="TableParagraph"/>
              <w:spacing w:line="261" w:lineRule="exact"/>
              <w:ind w:left="106"/>
              <w:rPr>
                <w:sz w:val="24"/>
              </w:rPr>
            </w:pPr>
            <w:r>
              <w:rPr>
                <w:sz w:val="24"/>
              </w:rPr>
              <w:t>2021-</w:t>
            </w:r>
          </w:p>
        </w:tc>
        <w:tc>
          <w:tcPr>
            <w:tcW w:w="2123" w:type="dxa"/>
            <w:tcBorders>
              <w:bottom w:val="nil"/>
            </w:tcBorders>
          </w:tcPr>
          <w:p w14:paraId="515EB968" w14:textId="77777777" w:rsidR="00BA70B1" w:rsidRDefault="00B20293">
            <w:pPr>
              <w:pStyle w:val="TableParagraph"/>
              <w:spacing w:line="261" w:lineRule="exact"/>
              <w:ind w:left="103"/>
              <w:rPr>
                <w:sz w:val="24"/>
              </w:rPr>
            </w:pPr>
            <w:r>
              <w:rPr>
                <w:sz w:val="24"/>
              </w:rPr>
              <w:t>Без</w:t>
            </w:r>
          </w:p>
        </w:tc>
        <w:tc>
          <w:tcPr>
            <w:tcW w:w="1707" w:type="dxa"/>
            <w:tcBorders>
              <w:bottom w:val="nil"/>
            </w:tcBorders>
          </w:tcPr>
          <w:p w14:paraId="39FBBAF3" w14:textId="77777777" w:rsidR="00BA70B1" w:rsidRDefault="00FE4F32">
            <w:pPr>
              <w:pStyle w:val="TableParagraph"/>
              <w:spacing w:line="261" w:lineRule="exact"/>
              <w:ind w:left="102"/>
              <w:rPr>
                <w:sz w:val="24"/>
              </w:rPr>
            </w:pPr>
            <w:r>
              <w:rPr>
                <w:sz w:val="24"/>
              </w:rPr>
              <w:t>Ст воспитат.</w:t>
            </w:r>
          </w:p>
        </w:tc>
      </w:tr>
      <w:tr w:rsidR="00BA70B1" w14:paraId="1DDFA2EA" w14:textId="77777777">
        <w:trPr>
          <w:trHeight w:val="276"/>
        </w:trPr>
        <w:tc>
          <w:tcPr>
            <w:tcW w:w="514" w:type="dxa"/>
            <w:tcBorders>
              <w:top w:val="nil"/>
              <w:bottom w:val="nil"/>
            </w:tcBorders>
          </w:tcPr>
          <w:p w14:paraId="708A7421" w14:textId="77777777" w:rsidR="00BA70B1" w:rsidRDefault="00BA70B1">
            <w:pPr>
              <w:pStyle w:val="TableParagraph"/>
              <w:ind w:left="0"/>
              <w:rPr>
                <w:sz w:val="20"/>
              </w:rPr>
            </w:pPr>
          </w:p>
        </w:tc>
        <w:tc>
          <w:tcPr>
            <w:tcW w:w="2178" w:type="dxa"/>
            <w:tcBorders>
              <w:top w:val="nil"/>
              <w:bottom w:val="nil"/>
            </w:tcBorders>
          </w:tcPr>
          <w:p w14:paraId="0A960722" w14:textId="77777777" w:rsidR="00BA70B1" w:rsidRDefault="00B20293">
            <w:pPr>
              <w:pStyle w:val="TableParagraph"/>
              <w:spacing w:line="256" w:lineRule="exact"/>
              <w:rPr>
                <w:sz w:val="24"/>
              </w:rPr>
            </w:pPr>
            <w:r>
              <w:rPr>
                <w:sz w:val="24"/>
              </w:rPr>
              <w:t>анкетирование</w:t>
            </w:r>
          </w:p>
        </w:tc>
        <w:tc>
          <w:tcPr>
            <w:tcW w:w="1983" w:type="dxa"/>
            <w:tcBorders>
              <w:top w:val="nil"/>
              <w:bottom w:val="nil"/>
            </w:tcBorders>
          </w:tcPr>
          <w:p w14:paraId="389C619E" w14:textId="77777777" w:rsidR="00BA70B1" w:rsidRDefault="00B20293">
            <w:pPr>
              <w:pStyle w:val="TableParagraph"/>
              <w:spacing w:line="256" w:lineRule="exact"/>
              <w:ind w:left="104"/>
              <w:rPr>
                <w:sz w:val="24"/>
              </w:rPr>
            </w:pPr>
            <w:r>
              <w:rPr>
                <w:sz w:val="24"/>
              </w:rPr>
              <w:t>ошибками с</w:t>
            </w:r>
          </w:p>
        </w:tc>
        <w:tc>
          <w:tcPr>
            <w:tcW w:w="994" w:type="dxa"/>
            <w:tcBorders>
              <w:top w:val="nil"/>
              <w:bottom w:val="nil"/>
            </w:tcBorders>
          </w:tcPr>
          <w:p w14:paraId="6259C210" w14:textId="77777777" w:rsidR="00BA70B1" w:rsidRDefault="00B20293">
            <w:pPr>
              <w:pStyle w:val="TableParagraph"/>
              <w:spacing w:line="256" w:lineRule="exact"/>
              <w:ind w:left="106"/>
              <w:rPr>
                <w:sz w:val="24"/>
              </w:rPr>
            </w:pPr>
            <w:r>
              <w:rPr>
                <w:sz w:val="24"/>
              </w:rPr>
              <w:t>2024</w:t>
            </w:r>
          </w:p>
        </w:tc>
        <w:tc>
          <w:tcPr>
            <w:tcW w:w="2123" w:type="dxa"/>
            <w:tcBorders>
              <w:top w:val="nil"/>
              <w:bottom w:val="nil"/>
            </w:tcBorders>
          </w:tcPr>
          <w:p w14:paraId="2876CD96" w14:textId="77777777" w:rsidR="00BA70B1" w:rsidRDefault="00B20293">
            <w:pPr>
              <w:pStyle w:val="TableParagraph"/>
              <w:spacing w:line="256" w:lineRule="exact"/>
              <w:ind w:left="103"/>
              <w:rPr>
                <w:sz w:val="24"/>
              </w:rPr>
            </w:pPr>
            <w:r>
              <w:rPr>
                <w:sz w:val="24"/>
              </w:rPr>
              <w:t>финансирования</w:t>
            </w:r>
          </w:p>
        </w:tc>
        <w:tc>
          <w:tcPr>
            <w:tcW w:w="1707" w:type="dxa"/>
            <w:tcBorders>
              <w:top w:val="nil"/>
              <w:bottom w:val="nil"/>
            </w:tcBorders>
          </w:tcPr>
          <w:p w14:paraId="70B9AAF0" w14:textId="77777777" w:rsidR="00BA70B1" w:rsidRDefault="00BA70B1">
            <w:pPr>
              <w:pStyle w:val="TableParagraph"/>
              <w:spacing w:line="256" w:lineRule="exact"/>
              <w:ind w:left="102"/>
              <w:rPr>
                <w:sz w:val="24"/>
              </w:rPr>
            </w:pPr>
          </w:p>
        </w:tc>
      </w:tr>
      <w:tr w:rsidR="00BA70B1" w14:paraId="7A4BA31A" w14:textId="77777777">
        <w:trPr>
          <w:trHeight w:val="275"/>
        </w:trPr>
        <w:tc>
          <w:tcPr>
            <w:tcW w:w="514" w:type="dxa"/>
            <w:tcBorders>
              <w:top w:val="nil"/>
              <w:bottom w:val="nil"/>
            </w:tcBorders>
          </w:tcPr>
          <w:p w14:paraId="2779A9E0" w14:textId="77777777" w:rsidR="00BA70B1" w:rsidRDefault="00BA70B1">
            <w:pPr>
              <w:pStyle w:val="TableParagraph"/>
              <w:ind w:left="0"/>
              <w:rPr>
                <w:sz w:val="20"/>
              </w:rPr>
            </w:pPr>
          </w:p>
        </w:tc>
        <w:tc>
          <w:tcPr>
            <w:tcW w:w="2178" w:type="dxa"/>
            <w:tcBorders>
              <w:top w:val="nil"/>
              <w:bottom w:val="nil"/>
            </w:tcBorders>
          </w:tcPr>
          <w:p w14:paraId="0176B911" w14:textId="77777777" w:rsidR="00BA70B1" w:rsidRDefault="00B20293">
            <w:pPr>
              <w:pStyle w:val="TableParagraph"/>
              <w:spacing w:line="256" w:lineRule="exact"/>
              <w:rPr>
                <w:sz w:val="24"/>
              </w:rPr>
            </w:pPr>
            <w:r>
              <w:rPr>
                <w:sz w:val="24"/>
              </w:rPr>
              <w:t>родителей по</w:t>
            </w:r>
          </w:p>
        </w:tc>
        <w:tc>
          <w:tcPr>
            <w:tcW w:w="1983" w:type="dxa"/>
            <w:tcBorders>
              <w:top w:val="nil"/>
              <w:bottom w:val="nil"/>
            </w:tcBorders>
          </w:tcPr>
          <w:p w14:paraId="42A6679D" w14:textId="77777777" w:rsidR="00BA70B1" w:rsidRDefault="00B20293">
            <w:pPr>
              <w:pStyle w:val="TableParagraph"/>
              <w:spacing w:line="256" w:lineRule="exact"/>
              <w:ind w:left="104"/>
              <w:rPr>
                <w:sz w:val="24"/>
              </w:rPr>
            </w:pPr>
            <w:r>
              <w:rPr>
                <w:sz w:val="24"/>
              </w:rPr>
              <w:t>учетом мнения</w:t>
            </w:r>
          </w:p>
        </w:tc>
        <w:tc>
          <w:tcPr>
            <w:tcW w:w="994" w:type="dxa"/>
            <w:tcBorders>
              <w:top w:val="nil"/>
              <w:bottom w:val="nil"/>
            </w:tcBorders>
          </w:tcPr>
          <w:p w14:paraId="04E1D2D9" w14:textId="77777777" w:rsidR="00BA70B1" w:rsidRDefault="00BA70B1">
            <w:pPr>
              <w:pStyle w:val="TableParagraph"/>
              <w:ind w:left="0"/>
              <w:rPr>
                <w:sz w:val="20"/>
              </w:rPr>
            </w:pPr>
          </w:p>
        </w:tc>
        <w:tc>
          <w:tcPr>
            <w:tcW w:w="2123" w:type="dxa"/>
            <w:tcBorders>
              <w:top w:val="nil"/>
              <w:bottom w:val="nil"/>
            </w:tcBorders>
          </w:tcPr>
          <w:p w14:paraId="6662817B" w14:textId="77777777" w:rsidR="00BA70B1" w:rsidRDefault="00BA70B1">
            <w:pPr>
              <w:pStyle w:val="TableParagraph"/>
              <w:ind w:left="0"/>
              <w:rPr>
                <w:sz w:val="20"/>
              </w:rPr>
            </w:pPr>
          </w:p>
        </w:tc>
        <w:tc>
          <w:tcPr>
            <w:tcW w:w="1707" w:type="dxa"/>
            <w:tcBorders>
              <w:top w:val="nil"/>
              <w:bottom w:val="nil"/>
            </w:tcBorders>
          </w:tcPr>
          <w:p w14:paraId="6C0E43CB" w14:textId="77777777" w:rsidR="00BA70B1" w:rsidRDefault="00BA70B1">
            <w:pPr>
              <w:pStyle w:val="TableParagraph"/>
              <w:spacing w:line="256" w:lineRule="exact"/>
              <w:ind w:left="102"/>
              <w:rPr>
                <w:sz w:val="24"/>
              </w:rPr>
            </w:pPr>
          </w:p>
        </w:tc>
      </w:tr>
      <w:tr w:rsidR="00BA70B1" w14:paraId="4959D73C" w14:textId="77777777">
        <w:trPr>
          <w:trHeight w:val="275"/>
        </w:trPr>
        <w:tc>
          <w:tcPr>
            <w:tcW w:w="514" w:type="dxa"/>
            <w:tcBorders>
              <w:top w:val="nil"/>
              <w:bottom w:val="nil"/>
            </w:tcBorders>
          </w:tcPr>
          <w:p w14:paraId="42BD0D10" w14:textId="77777777" w:rsidR="00BA70B1" w:rsidRDefault="00BA70B1">
            <w:pPr>
              <w:pStyle w:val="TableParagraph"/>
              <w:ind w:left="0"/>
              <w:rPr>
                <w:sz w:val="20"/>
              </w:rPr>
            </w:pPr>
          </w:p>
        </w:tc>
        <w:tc>
          <w:tcPr>
            <w:tcW w:w="2178" w:type="dxa"/>
            <w:tcBorders>
              <w:top w:val="nil"/>
              <w:bottom w:val="nil"/>
            </w:tcBorders>
          </w:tcPr>
          <w:p w14:paraId="69AAF8F3" w14:textId="77777777" w:rsidR="00BA70B1" w:rsidRDefault="00B20293">
            <w:pPr>
              <w:pStyle w:val="TableParagraph"/>
              <w:spacing w:line="256" w:lineRule="exact"/>
              <w:rPr>
                <w:sz w:val="24"/>
              </w:rPr>
            </w:pPr>
            <w:r>
              <w:rPr>
                <w:sz w:val="24"/>
              </w:rPr>
              <w:t>результатам</w:t>
            </w:r>
          </w:p>
        </w:tc>
        <w:tc>
          <w:tcPr>
            <w:tcW w:w="1983" w:type="dxa"/>
            <w:tcBorders>
              <w:top w:val="nil"/>
              <w:bottom w:val="nil"/>
            </w:tcBorders>
          </w:tcPr>
          <w:p w14:paraId="5F1D6FD2" w14:textId="77777777" w:rsidR="00BA70B1" w:rsidRDefault="00B20293">
            <w:pPr>
              <w:pStyle w:val="TableParagraph"/>
              <w:spacing w:line="256" w:lineRule="exact"/>
              <w:ind w:left="104"/>
              <w:rPr>
                <w:sz w:val="24"/>
              </w:rPr>
            </w:pPr>
            <w:r>
              <w:rPr>
                <w:sz w:val="24"/>
              </w:rPr>
              <w:t>родителей</w:t>
            </w:r>
          </w:p>
        </w:tc>
        <w:tc>
          <w:tcPr>
            <w:tcW w:w="994" w:type="dxa"/>
            <w:tcBorders>
              <w:top w:val="nil"/>
              <w:bottom w:val="nil"/>
            </w:tcBorders>
          </w:tcPr>
          <w:p w14:paraId="0757BA90" w14:textId="77777777" w:rsidR="00BA70B1" w:rsidRDefault="00BA70B1">
            <w:pPr>
              <w:pStyle w:val="TableParagraph"/>
              <w:ind w:left="0"/>
              <w:rPr>
                <w:sz w:val="20"/>
              </w:rPr>
            </w:pPr>
          </w:p>
        </w:tc>
        <w:tc>
          <w:tcPr>
            <w:tcW w:w="2123" w:type="dxa"/>
            <w:tcBorders>
              <w:top w:val="nil"/>
              <w:bottom w:val="nil"/>
            </w:tcBorders>
          </w:tcPr>
          <w:p w14:paraId="4B9CCFAC" w14:textId="77777777" w:rsidR="00BA70B1" w:rsidRDefault="00BA70B1">
            <w:pPr>
              <w:pStyle w:val="TableParagraph"/>
              <w:ind w:left="0"/>
              <w:rPr>
                <w:sz w:val="20"/>
              </w:rPr>
            </w:pPr>
          </w:p>
        </w:tc>
        <w:tc>
          <w:tcPr>
            <w:tcW w:w="1707" w:type="dxa"/>
            <w:tcBorders>
              <w:top w:val="nil"/>
              <w:bottom w:val="nil"/>
            </w:tcBorders>
          </w:tcPr>
          <w:p w14:paraId="59D7DD83" w14:textId="77777777" w:rsidR="00BA70B1" w:rsidRDefault="00BA70B1">
            <w:pPr>
              <w:pStyle w:val="TableParagraph"/>
              <w:spacing w:line="256" w:lineRule="exact"/>
              <w:ind w:left="102"/>
              <w:rPr>
                <w:sz w:val="24"/>
              </w:rPr>
            </w:pPr>
          </w:p>
        </w:tc>
      </w:tr>
      <w:tr w:rsidR="00BA70B1" w14:paraId="7F49C820" w14:textId="77777777">
        <w:trPr>
          <w:trHeight w:val="275"/>
        </w:trPr>
        <w:tc>
          <w:tcPr>
            <w:tcW w:w="514" w:type="dxa"/>
            <w:tcBorders>
              <w:top w:val="nil"/>
              <w:bottom w:val="nil"/>
            </w:tcBorders>
          </w:tcPr>
          <w:p w14:paraId="16A3012D" w14:textId="77777777" w:rsidR="00BA70B1" w:rsidRDefault="00BA70B1">
            <w:pPr>
              <w:pStyle w:val="TableParagraph"/>
              <w:ind w:left="0"/>
              <w:rPr>
                <w:sz w:val="20"/>
              </w:rPr>
            </w:pPr>
          </w:p>
        </w:tc>
        <w:tc>
          <w:tcPr>
            <w:tcW w:w="2178" w:type="dxa"/>
            <w:tcBorders>
              <w:top w:val="nil"/>
              <w:bottom w:val="nil"/>
            </w:tcBorders>
          </w:tcPr>
          <w:p w14:paraId="0670CFCD" w14:textId="77777777" w:rsidR="00BA70B1" w:rsidRDefault="00B20293">
            <w:pPr>
              <w:pStyle w:val="TableParagraph"/>
              <w:spacing w:line="256" w:lineRule="exact"/>
              <w:rPr>
                <w:sz w:val="24"/>
              </w:rPr>
            </w:pPr>
            <w:r>
              <w:rPr>
                <w:sz w:val="24"/>
              </w:rPr>
              <w:t>работы семейного</w:t>
            </w:r>
          </w:p>
        </w:tc>
        <w:tc>
          <w:tcPr>
            <w:tcW w:w="1983" w:type="dxa"/>
            <w:tcBorders>
              <w:top w:val="nil"/>
              <w:bottom w:val="nil"/>
            </w:tcBorders>
          </w:tcPr>
          <w:p w14:paraId="30E0A4A5" w14:textId="77777777" w:rsidR="00BA70B1" w:rsidRDefault="00B20293">
            <w:pPr>
              <w:pStyle w:val="TableParagraph"/>
              <w:spacing w:line="256" w:lineRule="exact"/>
              <w:ind w:left="104"/>
              <w:rPr>
                <w:sz w:val="24"/>
              </w:rPr>
            </w:pPr>
            <w:r>
              <w:rPr>
                <w:sz w:val="24"/>
              </w:rPr>
              <w:t>(законных</w:t>
            </w:r>
          </w:p>
        </w:tc>
        <w:tc>
          <w:tcPr>
            <w:tcW w:w="994" w:type="dxa"/>
            <w:tcBorders>
              <w:top w:val="nil"/>
              <w:bottom w:val="nil"/>
            </w:tcBorders>
          </w:tcPr>
          <w:p w14:paraId="3519181F" w14:textId="77777777" w:rsidR="00BA70B1" w:rsidRDefault="00BA70B1">
            <w:pPr>
              <w:pStyle w:val="TableParagraph"/>
              <w:ind w:left="0"/>
              <w:rPr>
                <w:sz w:val="20"/>
              </w:rPr>
            </w:pPr>
          </w:p>
        </w:tc>
        <w:tc>
          <w:tcPr>
            <w:tcW w:w="2123" w:type="dxa"/>
            <w:tcBorders>
              <w:top w:val="nil"/>
              <w:bottom w:val="nil"/>
            </w:tcBorders>
          </w:tcPr>
          <w:p w14:paraId="1EBF305C" w14:textId="77777777" w:rsidR="00BA70B1" w:rsidRDefault="00BA70B1">
            <w:pPr>
              <w:pStyle w:val="TableParagraph"/>
              <w:ind w:left="0"/>
              <w:rPr>
                <w:sz w:val="20"/>
              </w:rPr>
            </w:pPr>
          </w:p>
        </w:tc>
        <w:tc>
          <w:tcPr>
            <w:tcW w:w="1707" w:type="dxa"/>
            <w:tcBorders>
              <w:top w:val="nil"/>
              <w:bottom w:val="nil"/>
            </w:tcBorders>
          </w:tcPr>
          <w:p w14:paraId="27AEFDC2" w14:textId="77777777" w:rsidR="00BA70B1" w:rsidRDefault="00BA70B1">
            <w:pPr>
              <w:pStyle w:val="TableParagraph"/>
              <w:ind w:left="0"/>
              <w:rPr>
                <w:sz w:val="20"/>
              </w:rPr>
            </w:pPr>
          </w:p>
        </w:tc>
      </w:tr>
      <w:tr w:rsidR="00BA70B1" w14:paraId="2B584F66" w14:textId="77777777">
        <w:trPr>
          <w:trHeight w:val="276"/>
        </w:trPr>
        <w:tc>
          <w:tcPr>
            <w:tcW w:w="514" w:type="dxa"/>
            <w:tcBorders>
              <w:top w:val="nil"/>
              <w:bottom w:val="nil"/>
            </w:tcBorders>
          </w:tcPr>
          <w:p w14:paraId="4C8F6CDC" w14:textId="77777777" w:rsidR="00BA70B1" w:rsidRDefault="00BA70B1">
            <w:pPr>
              <w:pStyle w:val="TableParagraph"/>
              <w:ind w:left="0"/>
              <w:rPr>
                <w:sz w:val="20"/>
              </w:rPr>
            </w:pPr>
          </w:p>
        </w:tc>
        <w:tc>
          <w:tcPr>
            <w:tcW w:w="2178" w:type="dxa"/>
            <w:tcBorders>
              <w:top w:val="nil"/>
              <w:bottom w:val="nil"/>
            </w:tcBorders>
          </w:tcPr>
          <w:p w14:paraId="355009DE" w14:textId="77777777" w:rsidR="00BA70B1" w:rsidRDefault="00B20293">
            <w:pPr>
              <w:pStyle w:val="TableParagraph"/>
              <w:spacing w:line="256" w:lineRule="exact"/>
              <w:rPr>
                <w:sz w:val="24"/>
              </w:rPr>
            </w:pPr>
            <w:r>
              <w:rPr>
                <w:sz w:val="24"/>
              </w:rPr>
              <w:t>клуба «Играем</w:t>
            </w:r>
          </w:p>
        </w:tc>
        <w:tc>
          <w:tcPr>
            <w:tcW w:w="1983" w:type="dxa"/>
            <w:tcBorders>
              <w:top w:val="nil"/>
              <w:bottom w:val="nil"/>
            </w:tcBorders>
          </w:tcPr>
          <w:p w14:paraId="5A974A3C" w14:textId="77777777" w:rsidR="00BA70B1" w:rsidRDefault="00B20293">
            <w:pPr>
              <w:pStyle w:val="TableParagraph"/>
              <w:spacing w:line="256" w:lineRule="exact"/>
              <w:ind w:left="104"/>
              <w:rPr>
                <w:sz w:val="24"/>
              </w:rPr>
            </w:pPr>
            <w:r>
              <w:rPr>
                <w:sz w:val="24"/>
              </w:rPr>
              <w:t>представителей).</w:t>
            </w:r>
          </w:p>
        </w:tc>
        <w:tc>
          <w:tcPr>
            <w:tcW w:w="994" w:type="dxa"/>
            <w:tcBorders>
              <w:top w:val="nil"/>
              <w:bottom w:val="nil"/>
            </w:tcBorders>
          </w:tcPr>
          <w:p w14:paraId="7907CFA9" w14:textId="77777777" w:rsidR="00BA70B1" w:rsidRDefault="00BA70B1">
            <w:pPr>
              <w:pStyle w:val="TableParagraph"/>
              <w:ind w:left="0"/>
              <w:rPr>
                <w:sz w:val="20"/>
              </w:rPr>
            </w:pPr>
          </w:p>
        </w:tc>
        <w:tc>
          <w:tcPr>
            <w:tcW w:w="2123" w:type="dxa"/>
            <w:tcBorders>
              <w:top w:val="nil"/>
              <w:bottom w:val="nil"/>
            </w:tcBorders>
          </w:tcPr>
          <w:p w14:paraId="3BB68DDE" w14:textId="77777777" w:rsidR="00BA70B1" w:rsidRDefault="00BA70B1">
            <w:pPr>
              <w:pStyle w:val="TableParagraph"/>
              <w:ind w:left="0"/>
              <w:rPr>
                <w:sz w:val="20"/>
              </w:rPr>
            </w:pPr>
          </w:p>
        </w:tc>
        <w:tc>
          <w:tcPr>
            <w:tcW w:w="1707" w:type="dxa"/>
            <w:tcBorders>
              <w:top w:val="nil"/>
              <w:bottom w:val="nil"/>
            </w:tcBorders>
          </w:tcPr>
          <w:p w14:paraId="656D40B5" w14:textId="77777777" w:rsidR="00BA70B1" w:rsidRDefault="00BA70B1">
            <w:pPr>
              <w:pStyle w:val="TableParagraph"/>
              <w:ind w:left="0"/>
              <w:rPr>
                <w:sz w:val="20"/>
              </w:rPr>
            </w:pPr>
          </w:p>
        </w:tc>
      </w:tr>
      <w:tr w:rsidR="00BA70B1" w14:paraId="75513347" w14:textId="77777777">
        <w:trPr>
          <w:trHeight w:val="275"/>
        </w:trPr>
        <w:tc>
          <w:tcPr>
            <w:tcW w:w="514" w:type="dxa"/>
            <w:tcBorders>
              <w:top w:val="nil"/>
              <w:bottom w:val="nil"/>
            </w:tcBorders>
          </w:tcPr>
          <w:p w14:paraId="75EAC841" w14:textId="77777777" w:rsidR="00BA70B1" w:rsidRDefault="00BA70B1">
            <w:pPr>
              <w:pStyle w:val="TableParagraph"/>
              <w:ind w:left="0"/>
              <w:rPr>
                <w:sz w:val="20"/>
              </w:rPr>
            </w:pPr>
          </w:p>
        </w:tc>
        <w:tc>
          <w:tcPr>
            <w:tcW w:w="2178" w:type="dxa"/>
            <w:tcBorders>
              <w:top w:val="nil"/>
              <w:bottom w:val="nil"/>
            </w:tcBorders>
          </w:tcPr>
          <w:p w14:paraId="4B115B66" w14:textId="77777777" w:rsidR="00BA70B1" w:rsidRDefault="00B20293">
            <w:pPr>
              <w:pStyle w:val="TableParagraph"/>
              <w:spacing w:line="256" w:lineRule="exact"/>
              <w:rPr>
                <w:sz w:val="24"/>
              </w:rPr>
            </w:pPr>
            <w:r>
              <w:rPr>
                <w:sz w:val="24"/>
              </w:rPr>
              <w:t>вместе», с</w:t>
            </w:r>
          </w:p>
        </w:tc>
        <w:tc>
          <w:tcPr>
            <w:tcW w:w="1983" w:type="dxa"/>
            <w:tcBorders>
              <w:top w:val="nil"/>
              <w:bottom w:val="nil"/>
            </w:tcBorders>
          </w:tcPr>
          <w:p w14:paraId="73EC4692" w14:textId="77777777" w:rsidR="00BA70B1" w:rsidRDefault="00BA70B1">
            <w:pPr>
              <w:pStyle w:val="TableParagraph"/>
              <w:ind w:left="0"/>
              <w:rPr>
                <w:sz w:val="20"/>
              </w:rPr>
            </w:pPr>
          </w:p>
        </w:tc>
        <w:tc>
          <w:tcPr>
            <w:tcW w:w="994" w:type="dxa"/>
            <w:tcBorders>
              <w:top w:val="nil"/>
              <w:bottom w:val="nil"/>
            </w:tcBorders>
          </w:tcPr>
          <w:p w14:paraId="4A5C4C2B" w14:textId="77777777" w:rsidR="00BA70B1" w:rsidRDefault="00BA70B1">
            <w:pPr>
              <w:pStyle w:val="TableParagraph"/>
              <w:ind w:left="0"/>
              <w:rPr>
                <w:sz w:val="20"/>
              </w:rPr>
            </w:pPr>
          </w:p>
        </w:tc>
        <w:tc>
          <w:tcPr>
            <w:tcW w:w="2123" w:type="dxa"/>
            <w:tcBorders>
              <w:top w:val="nil"/>
              <w:bottom w:val="nil"/>
            </w:tcBorders>
          </w:tcPr>
          <w:p w14:paraId="51E2F4A6" w14:textId="77777777" w:rsidR="00BA70B1" w:rsidRDefault="00BA70B1">
            <w:pPr>
              <w:pStyle w:val="TableParagraph"/>
              <w:ind w:left="0"/>
              <w:rPr>
                <w:sz w:val="20"/>
              </w:rPr>
            </w:pPr>
          </w:p>
        </w:tc>
        <w:tc>
          <w:tcPr>
            <w:tcW w:w="1707" w:type="dxa"/>
            <w:tcBorders>
              <w:top w:val="nil"/>
              <w:bottom w:val="nil"/>
            </w:tcBorders>
          </w:tcPr>
          <w:p w14:paraId="0AD054C8" w14:textId="77777777" w:rsidR="00BA70B1" w:rsidRDefault="00BA70B1">
            <w:pPr>
              <w:pStyle w:val="TableParagraph"/>
              <w:ind w:left="0"/>
              <w:rPr>
                <w:sz w:val="20"/>
              </w:rPr>
            </w:pPr>
          </w:p>
        </w:tc>
      </w:tr>
      <w:tr w:rsidR="00BA70B1" w14:paraId="5B05FCF7" w14:textId="77777777">
        <w:trPr>
          <w:trHeight w:val="276"/>
        </w:trPr>
        <w:tc>
          <w:tcPr>
            <w:tcW w:w="514" w:type="dxa"/>
            <w:tcBorders>
              <w:top w:val="nil"/>
              <w:bottom w:val="nil"/>
            </w:tcBorders>
          </w:tcPr>
          <w:p w14:paraId="47291497" w14:textId="77777777" w:rsidR="00BA70B1" w:rsidRDefault="00BA70B1">
            <w:pPr>
              <w:pStyle w:val="TableParagraph"/>
              <w:ind w:left="0"/>
              <w:rPr>
                <w:sz w:val="20"/>
              </w:rPr>
            </w:pPr>
          </w:p>
        </w:tc>
        <w:tc>
          <w:tcPr>
            <w:tcW w:w="2178" w:type="dxa"/>
            <w:tcBorders>
              <w:top w:val="nil"/>
              <w:bottom w:val="nil"/>
            </w:tcBorders>
          </w:tcPr>
          <w:p w14:paraId="0E07D0FB" w14:textId="77777777" w:rsidR="00BA70B1" w:rsidRDefault="00B20293">
            <w:pPr>
              <w:pStyle w:val="TableParagraph"/>
              <w:spacing w:line="256" w:lineRule="exact"/>
              <w:rPr>
                <w:sz w:val="24"/>
              </w:rPr>
            </w:pPr>
            <w:r>
              <w:rPr>
                <w:sz w:val="24"/>
              </w:rPr>
              <w:t>предоставлением</w:t>
            </w:r>
          </w:p>
        </w:tc>
        <w:tc>
          <w:tcPr>
            <w:tcW w:w="1983" w:type="dxa"/>
            <w:tcBorders>
              <w:top w:val="nil"/>
              <w:bottom w:val="nil"/>
            </w:tcBorders>
          </w:tcPr>
          <w:p w14:paraId="5CE8E4C7" w14:textId="77777777" w:rsidR="00BA70B1" w:rsidRDefault="00BA70B1">
            <w:pPr>
              <w:pStyle w:val="TableParagraph"/>
              <w:ind w:left="0"/>
              <w:rPr>
                <w:sz w:val="20"/>
              </w:rPr>
            </w:pPr>
          </w:p>
        </w:tc>
        <w:tc>
          <w:tcPr>
            <w:tcW w:w="994" w:type="dxa"/>
            <w:tcBorders>
              <w:top w:val="nil"/>
              <w:bottom w:val="nil"/>
            </w:tcBorders>
          </w:tcPr>
          <w:p w14:paraId="6D9D9DF3" w14:textId="77777777" w:rsidR="00BA70B1" w:rsidRDefault="00BA70B1">
            <w:pPr>
              <w:pStyle w:val="TableParagraph"/>
              <w:ind w:left="0"/>
              <w:rPr>
                <w:sz w:val="20"/>
              </w:rPr>
            </w:pPr>
          </w:p>
        </w:tc>
        <w:tc>
          <w:tcPr>
            <w:tcW w:w="2123" w:type="dxa"/>
            <w:tcBorders>
              <w:top w:val="nil"/>
              <w:bottom w:val="nil"/>
            </w:tcBorders>
          </w:tcPr>
          <w:p w14:paraId="52C1768D" w14:textId="77777777" w:rsidR="00BA70B1" w:rsidRDefault="00BA70B1">
            <w:pPr>
              <w:pStyle w:val="TableParagraph"/>
              <w:ind w:left="0"/>
              <w:rPr>
                <w:sz w:val="20"/>
              </w:rPr>
            </w:pPr>
          </w:p>
        </w:tc>
        <w:tc>
          <w:tcPr>
            <w:tcW w:w="1707" w:type="dxa"/>
            <w:tcBorders>
              <w:top w:val="nil"/>
              <w:bottom w:val="nil"/>
            </w:tcBorders>
          </w:tcPr>
          <w:p w14:paraId="62EDE20D" w14:textId="77777777" w:rsidR="00BA70B1" w:rsidRDefault="00BA70B1">
            <w:pPr>
              <w:pStyle w:val="TableParagraph"/>
              <w:ind w:left="0"/>
              <w:rPr>
                <w:sz w:val="20"/>
              </w:rPr>
            </w:pPr>
          </w:p>
        </w:tc>
      </w:tr>
      <w:tr w:rsidR="00BA70B1" w14:paraId="26E17F3A" w14:textId="77777777">
        <w:trPr>
          <w:trHeight w:val="275"/>
        </w:trPr>
        <w:tc>
          <w:tcPr>
            <w:tcW w:w="514" w:type="dxa"/>
            <w:tcBorders>
              <w:top w:val="nil"/>
              <w:bottom w:val="nil"/>
            </w:tcBorders>
          </w:tcPr>
          <w:p w14:paraId="0FC66D52" w14:textId="77777777" w:rsidR="00BA70B1" w:rsidRDefault="00BA70B1">
            <w:pPr>
              <w:pStyle w:val="TableParagraph"/>
              <w:ind w:left="0"/>
              <w:rPr>
                <w:sz w:val="20"/>
              </w:rPr>
            </w:pPr>
          </w:p>
        </w:tc>
        <w:tc>
          <w:tcPr>
            <w:tcW w:w="2178" w:type="dxa"/>
            <w:tcBorders>
              <w:top w:val="nil"/>
              <w:bottom w:val="nil"/>
            </w:tcBorders>
          </w:tcPr>
          <w:p w14:paraId="4A5C913F" w14:textId="77777777" w:rsidR="00BA70B1" w:rsidRDefault="00B20293">
            <w:pPr>
              <w:pStyle w:val="TableParagraph"/>
              <w:spacing w:line="256" w:lineRule="exact"/>
              <w:rPr>
                <w:sz w:val="24"/>
              </w:rPr>
            </w:pPr>
            <w:r>
              <w:rPr>
                <w:sz w:val="24"/>
              </w:rPr>
              <w:t>отчета на сайте</w:t>
            </w:r>
          </w:p>
        </w:tc>
        <w:tc>
          <w:tcPr>
            <w:tcW w:w="1983" w:type="dxa"/>
            <w:tcBorders>
              <w:top w:val="nil"/>
              <w:bottom w:val="nil"/>
            </w:tcBorders>
          </w:tcPr>
          <w:p w14:paraId="5C3CE90A" w14:textId="77777777" w:rsidR="00BA70B1" w:rsidRDefault="00BA70B1">
            <w:pPr>
              <w:pStyle w:val="TableParagraph"/>
              <w:ind w:left="0"/>
              <w:rPr>
                <w:sz w:val="20"/>
              </w:rPr>
            </w:pPr>
          </w:p>
        </w:tc>
        <w:tc>
          <w:tcPr>
            <w:tcW w:w="994" w:type="dxa"/>
            <w:tcBorders>
              <w:top w:val="nil"/>
              <w:bottom w:val="nil"/>
            </w:tcBorders>
          </w:tcPr>
          <w:p w14:paraId="27C50598" w14:textId="77777777" w:rsidR="00BA70B1" w:rsidRDefault="00BA70B1">
            <w:pPr>
              <w:pStyle w:val="TableParagraph"/>
              <w:ind w:left="0"/>
              <w:rPr>
                <w:sz w:val="20"/>
              </w:rPr>
            </w:pPr>
          </w:p>
        </w:tc>
        <w:tc>
          <w:tcPr>
            <w:tcW w:w="2123" w:type="dxa"/>
            <w:tcBorders>
              <w:top w:val="nil"/>
              <w:bottom w:val="nil"/>
            </w:tcBorders>
          </w:tcPr>
          <w:p w14:paraId="4C744D58" w14:textId="77777777" w:rsidR="00BA70B1" w:rsidRDefault="00BA70B1">
            <w:pPr>
              <w:pStyle w:val="TableParagraph"/>
              <w:ind w:left="0"/>
              <w:rPr>
                <w:sz w:val="20"/>
              </w:rPr>
            </w:pPr>
          </w:p>
        </w:tc>
        <w:tc>
          <w:tcPr>
            <w:tcW w:w="1707" w:type="dxa"/>
            <w:tcBorders>
              <w:top w:val="nil"/>
              <w:bottom w:val="nil"/>
            </w:tcBorders>
          </w:tcPr>
          <w:p w14:paraId="24C7FA7E" w14:textId="77777777" w:rsidR="00BA70B1" w:rsidRDefault="00BA70B1">
            <w:pPr>
              <w:pStyle w:val="TableParagraph"/>
              <w:ind w:left="0"/>
              <w:rPr>
                <w:sz w:val="20"/>
              </w:rPr>
            </w:pPr>
          </w:p>
        </w:tc>
      </w:tr>
      <w:tr w:rsidR="00BA70B1" w14:paraId="4CE28D0C" w14:textId="77777777">
        <w:trPr>
          <w:trHeight w:val="547"/>
        </w:trPr>
        <w:tc>
          <w:tcPr>
            <w:tcW w:w="514" w:type="dxa"/>
            <w:tcBorders>
              <w:top w:val="nil"/>
            </w:tcBorders>
          </w:tcPr>
          <w:p w14:paraId="33DAAA8A" w14:textId="77777777" w:rsidR="00BA70B1" w:rsidRDefault="00BA70B1">
            <w:pPr>
              <w:pStyle w:val="TableParagraph"/>
              <w:ind w:left="0"/>
              <w:rPr>
                <w:sz w:val="24"/>
              </w:rPr>
            </w:pPr>
          </w:p>
        </w:tc>
        <w:tc>
          <w:tcPr>
            <w:tcW w:w="2178" w:type="dxa"/>
            <w:tcBorders>
              <w:top w:val="nil"/>
            </w:tcBorders>
          </w:tcPr>
          <w:p w14:paraId="66CD3B22" w14:textId="77777777" w:rsidR="00BA70B1" w:rsidRDefault="00B20293">
            <w:pPr>
              <w:pStyle w:val="TableParagraph"/>
              <w:spacing w:line="264" w:lineRule="exact"/>
              <w:rPr>
                <w:sz w:val="24"/>
              </w:rPr>
            </w:pPr>
            <w:r>
              <w:rPr>
                <w:sz w:val="24"/>
              </w:rPr>
              <w:t>МБДОУ.</w:t>
            </w:r>
          </w:p>
        </w:tc>
        <w:tc>
          <w:tcPr>
            <w:tcW w:w="1983" w:type="dxa"/>
            <w:tcBorders>
              <w:top w:val="nil"/>
            </w:tcBorders>
          </w:tcPr>
          <w:p w14:paraId="6A6280BC" w14:textId="77777777" w:rsidR="00BA70B1" w:rsidRDefault="00BA70B1">
            <w:pPr>
              <w:pStyle w:val="TableParagraph"/>
              <w:ind w:left="0"/>
              <w:rPr>
                <w:sz w:val="24"/>
              </w:rPr>
            </w:pPr>
          </w:p>
        </w:tc>
        <w:tc>
          <w:tcPr>
            <w:tcW w:w="994" w:type="dxa"/>
            <w:tcBorders>
              <w:top w:val="nil"/>
            </w:tcBorders>
          </w:tcPr>
          <w:p w14:paraId="5FF19006" w14:textId="77777777" w:rsidR="00BA70B1" w:rsidRDefault="00BA70B1">
            <w:pPr>
              <w:pStyle w:val="TableParagraph"/>
              <w:ind w:left="0"/>
              <w:rPr>
                <w:sz w:val="24"/>
              </w:rPr>
            </w:pPr>
          </w:p>
        </w:tc>
        <w:tc>
          <w:tcPr>
            <w:tcW w:w="2123" w:type="dxa"/>
            <w:tcBorders>
              <w:top w:val="nil"/>
            </w:tcBorders>
          </w:tcPr>
          <w:p w14:paraId="512F2D51" w14:textId="77777777" w:rsidR="00BA70B1" w:rsidRDefault="00BA70B1">
            <w:pPr>
              <w:pStyle w:val="TableParagraph"/>
              <w:ind w:left="0"/>
              <w:rPr>
                <w:sz w:val="24"/>
              </w:rPr>
            </w:pPr>
          </w:p>
        </w:tc>
        <w:tc>
          <w:tcPr>
            <w:tcW w:w="1707" w:type="dxa"/>
            <w:tcBorders>
              <w:top w:val="nil"/>
            </w:tcBorders>
          </w:tcPr>
          <w:p w14:paraId="19EA4EED" w14:textId="77777777" w:rsidR="00BA70B1" w:rsidRDefault="00BA70B1">
            <w:pPr>
              <w:pStyle w:val="TableParagraph"/>
              <w:ind w:left="0"/>
              <w:rPr>
                <w:sz w:val="24"/>
              </w:rPr>
            </w:pPr>
          </w:p>
        </w:tc>
      </w:tr>
    </w:tbl>
    <w:p w14:paraId="2A49F2FB" w14:textId="77777777" w:rsidR="00BA70B1" w:rsidRDefault="00BA70B1">
      <w:pPr>
        <w:pStyle w:val="a3"/>
        <w:spacing w:before="8"/>
        <w:ind w:left="0"/>
        <w:jc w:val="left"/>
        <w:rPr>
          <w:sz w:val="19"/>
        </w:rPr>
      </w:pPr>
    </w:p>
    <w:p w14:paraId="71FB570E" w14:textId="77777777" w:rsidR="00BA70B1" w:rsidRDefault="00B20293">
      <w:pPr>
        <w:pStyle w:val="11"/>
        <w:numPr>
          <w:ilvl w:val="1"/>
          <w:numId w:val="3"/>
        </w:numPr>
        <w:tabs>
          <w:tab w:val="left" w:pos="3780"/>
        </w:tabs>
        <w:spacing w:before="89"/>
        <w:ind w:left="3779" w:hanging="633"/>
        <w:jc w:val="left"/>
      </w:pPr>
      <w:r>
        <w:t>Проект «Информационное</w:t>
      </w:r>
      <w:r>
        <w:rPr>
          <w:spacing w:val="-4"/>
        </w:rPr>
        <w:t xml:space="preserve"> </w:t>
      </w:r>
      <w:r>
        <w:t>пространство»</w:t>
      </w:r>
    </w:p>
    <w:p w14:paraId="5247A60D" w14:textId="77777777" w:rsidR="00BA70B1" w:rsidRDefault="00B20293">
      <w:pPr>
        <w:pStyle w:val="21"/>
        <w:spacing w:line="322" w:lineRule="exact"/>
        <w:ind w:left="1712"/>
      </w:pPr>
      <w:r>
        <w:t>в рамках Федерального проекта «Цифровая образовательная среда»</w:t>
      </w:r>
    </w:p>
    <w:p w14:paraId="21BA2534" w14:textId="77777777" w:rsidR="00BA70B1" w:rsidRDefault="00B20293">
      <w:pPr>
        <w:pStyle w:val="a3"/>
        <w:jc w:val="left"/>
      </w:pPr>
      <w:r>
        <w:t>Цель:</w:t>
      </w:r>
    </w:p>
    <w:p w14:paraId="7D32059E" w14:textId="77777777" w:rsidR="00BA70B1" w:rsidRDefault="00B20293">
      <w:pPr>
        <w:pStyle w:val="a3"/>
        <w:spacing w:before="2"/>
        <w:ind w:right="409"/>
      </w:pPr>
      <w:r>
        <w:t>создание современной и безопасной цифровой образовательной среды, обеспечивающей доступность цифрового образовательного пространства для всех участников образовательной деятельности.</w:t>
      </w:r>
    </w:p>
    <w:p w14:paraId="030E746A" w14:textId="77777777" w:rsidR="00BA70B1" w:rsidRDefault="00B20293">
      <w:pPr>
        <w:pStyle w:val="a3"/>
        <w:spacing w:line="321" w:lineRule="exact"/>
        <w:jc w:val="left"/>
      </w:pPr>
      <w:r>
        <w:t>Задача:</w:t>
      </w:r>
    </w:p>
    <w:p w14:paraId="5C94BD47" w14:textId="77777777" w:rsidR="00BA70B1" w:rsidRDefault="00B20293">
      <w:pPr>
        <w:pStyle w:val="a3"/>
        <w:tabs>
          <w:tab w:val="left" w:pos="3807"/>
          <w:tab w:val="left" w:pos="7396"/>
          <w:tab w:val="left" w:pos="8335"/>
          <w:tab w:val="left" w:pos="9554"/>
          <w:tab w:val="left" w:pos="9895"/>
        </w:tabs>
        <w:ind w:right="402"/>
        <w:jc w:val="left"/>
      </w:pPr>
      <w:r>
        <w:t>совершенствование</w:t>
      </w:r>
      <w:r>
        <w:tab/>
        <w:t>предметно-образовательной</w:t>
      </w:r>
      <w:r>
        <w:tab/>
        <w:t>среды</w:t>
      </w:r>
      <w:r>
        <w:tab/>
        <w:t>МБДОУ</w:t>
      </w:r>
      <w:r>
        <w:tab/>
        <w:t>с</w:t>
      </w:r>
      <w:r>
        <w:tab/>
      </w:r>
      <w:r>
        <w:rPr>
          <w:spacing w:val="-4"/>
        </w:rPr>
        <w:t xml:space="preserve">учетом </w:t>
      </w:r>
      <w:r>
        <w:t>планируемых изменений в образовательном</w:t>
      </w:r>
      <w:r>
        <w:rPr>
          <w:spacing w:val="-5"/>
        </w:rPr>
        <w:t xml:space="preserve"> </w:t>
      </w:r>
      <w:r>
        <w:t>процессе.</w:t>
      </w:r>
    </w:p>
    <w:p w14:paraId="512E4488" w14:textId="77777777" w:rsidR="00BA70B1" w:rsidRDefault="00BA70B1">
      <w:pPr>
        <w:pStyle w:val="a3"/>
        <w:spacing w:before="1"/>
        <w:ind w:left="0"/>
        <w:jc w:val="left"/>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988"/>
        <w:gridCol w:w="1714"/>
        <w:gridCol w:w="1378"/>
        <w:gridCol w:w="2012"/>
        <w:gridCol w:w="1702"/>
      </w:tblGrid>
      <w:tr w:rsidR="00BA70B1" w14:paraId="3DF88C04" w14:textId="77777777">
        <w:trPr>
          <w:trHeight w:val="1655"/>
        </w:trPr>
        <w:tc>
          <w:tcPr>
            <w:tcW w:w="703" w:type="dxa"/>
          </w:tcPr>
          <w:p w14:paraId="7707E9EC" w14:textId="77777777" w:rsidR="00BA70B1" w:rsidRDefault="00B20293">
            <w:pPr>
              <w:pStyle w:val="TableParagraph"/>
              <w:ind w:right="222"/>
              <w:rPr>
                <w:b/>
                <w:sz w:val="24"/>
              </w:rPr>
            </w:pPr>
            <w:r>
              <w:rPr>
                <w:b/>
                <w:sz w:val="24"/>
              </w:rPr>
              <w:t>№ п/п</w:t>
            </w:r>
          </w:p>
        </w:tc>
        <w:tc>
          <w:tcPr>
            <w:tcW w:w="1988" w:type="dxa"/>
          </w:tcPr>
          <w:p w14:paraId="05A5FEBF" w14:textId="77777777" w:rsidR="00BA70B1" w:rsidRDefault="00B20293">
            <w:pPr>
              <w:pStyle w:val="TableParagraph"/>
              <w:ind w:right="338"/>
              <w:rPr>
                <w:b/>
                <w:sz w:val="24"/>
              </w:rPr>
            </w:pPr>
            <w:r>
              <w:rPr>
                <w:b/>
                <w:sz w:val="24"/>
              </w:rPr>
              <w:t>Мероприятия проекта</w:t>
            </w:r>
          </w:p>
          <w:p w14:paraId="4C2A8A2D" w14:textId="77777777" w:rsidR="00BA70B1" w:rsidRDefault="00B20293">
            <w:pPr>
              <w:pStyle w:val="TableParagraph"/>
              <w:ind w:right="147"/>
              <w:rPr>
                <w:b/>
                <w:sz w:val="24"/>
              </w:rPr>
            </w:pPr>
            <w:r>
              <w:rPr>
                <w:b/>
                <w:sz w:val="24"/>
              </w:rPr>
              <w:t>«Цифровая образовательна я</w:t>
            </w:r>
            <w:r>
              <w:rPr>
                <w:b/>
                <w:spacing w:val="-1"/>
                <w:sz w:val="24"/>
              </w:rPr>
              <w:t xml:space="preserve"> </w:t>
            </w:r>
            <w:r>
              <w:rPr>
                <w:b/>
                <w:sz w:val="24"/>
              </w:rPr>
              <w:t>среда»</w:t>
            </w:r>
          </w:p>
        </w:tc>
        <w:tc>
          <w:tcPr>
            <w:tcW w:w="1714" w:type="dxa"/>
          </w:tcPr>
          <w:p w14:paraId="1703C14F" w14:textId="77777777" w:rsidR="00BA70B1" w:rsidRDefault="00B20293">
            <w:pPr>
              <w:pStyle w:val="TableParagraph"/>
              <w:ind w:left="105" w:right="150"/>
              <w:rPr>
                <w:b/>
                <w:sz w:val="24"/>
              </w:rPr>
            </w:pPr>
            <w:r>
              <w:rPr>
                <w:b/>
                <w:sz w:val="24"/>
              </w:rPr>
              <w:t>Планируемы й результат</w:t>
            </w:r>
          </w:p>
        </w:tc>
        <w:tc>
          <w:tcPr>
            <w:tcW w:w="1378" w:type="dxa"/>
          </w:tcPr>
          <w:p w14:paraId="061BA8D4" w14:textId="77777777" w:rsidR="00BA70B1" w:rsidRDefault="00B20293">
            <w:pPr>
              <w:pStyle w:val="TableParagraph"/>
              <w:ind w:right="108"/>
              <w:rPr>
                <w:b/>
                <w:sz w:val="24"/>
              </w:rPr>
            </w:pPr>
            <w:r>
              <w:rPr>
                <w:b/>
                <w:sz w:val="24"/>
              </w:rPr>
              <w:t>Сроки проведени я</w:t>
            </w:r>
          </w:p>
        </w:tc>
        <w:tc>
          <w:tcPr>
            <w:tcW w:w="2012" w:type="dxa"/>
          </w:tcPr>
          <w:p w14:paraId="6E28782C" w14:textId="77777777" w:rsidR="00BA70B1" w:rsidRDefault="00B20293">
            <w:pPr>
              <w:pStyle w:val="TableParagraph"/>
              <w:ind w:right="109"/>
              <w:rPr>
                <w:b/>
                <w:sz w:val="24"/>
              </w:rPr>
            </w:pPr>
            <w:r>
              <w:rPr>
                <w:b/>
                <w:sz w:val="24"/>
              </w:rPr>
              <w:t>Финансировани е</w:t>
            </w:r>
          </w:p>
        </w:tc>
        <w:tc>
          <w:tcPr>
            <w:tcW w:w="1702" w:type="dxa"/>
          </w:tcPr>
          <w:p w14:paraId="219721CD" w14:textId="77777777" w:rsidR="00BA70B1" w:rsidRDefault="00B20293">
            <w:pPr>
              <w:pStyle w:val="TableParagraph"/>
              <w:ind w:right="169"/>
              <w:rPr>
                <w:b/>
                <w:sz w:val="24"/>
              </w:rPr>
            </w:pPr>
            <w:r>
              <w:rPr>
                <w:b/>
                <w:sz w:val="24"/>
              </w:rPr>
              <w:t>Ответственн ые</w:t>
            </w:r>
          </w:p>
        </w:tc>
      </w:tr>
      <w:tr w:rsidR="00BA70B1" w14:paraId="27B05280" w14:textId="77777777">
        <w:trPr>
          <w:trHeight w:val="2805"/>
        </w:trPr>
        <w:tc>
          <w:tcPr>
            <w:tcW w:w="703" w:type="dxa"/>
          </w:tcPr>
          <w:p w14:paraId="0320476E" w14:textId="77777777" w:rsidR="00BA70B1" w:rsidRDefault="00B20293">
            <w:pPr>
              <w:pStyle w:val="TableParagraph"/>
              <w:ind w:left="0" w:right="10"/>
              <w:jc w:val="right"/>
              <w:rPr>
                <w:sz w:val="28"/>
              </w:rPr>
            </w:pPr>
            <w:r>
              <w:rPr>
                <w:color w:val="333333"/>
                <w:sz w:val="28"/>
              </w:rPr>
              <w:t>1.</w:t>
            </w:r>
          </w:p>
        </w:tc>
        <w:tc>
          <w:tcPr>
            <w:tcW w:w="1988" w:type="dxa"/>
          </w:tcPr>
          <w:p w14:paraId="0860EF80" w14:textId="77777777" w:rsidR="00BA70B1" w:rsidRDefault="00B20293">
            <w:pPr>
              <w:pStyle w:val="TableParagraph"/>
              <w:ind w:right="392"/>
              <w:rPr>
                <w:sz w:val="24"/>
              </w:rPr>
            </w:pPr>
            <w:r>
              <w:rPr>
                <w:sz w:val="24"/>
              </w:rPr>
              <w:t>Проведение качественного анализа материально- технической</w:t>
            </w:r>
          </w:p>
          <w:p w14:paraId="09D0BF3F" w14:textId="77777777" w:rsidR="00BA70B1" w:rsidRDefault="00B20293">
            <w:pPr>
              <w:pStyle w:val="TableParagraph"/>
              <w:ind w:right="108"/>
              <w:rPr>
                <w:sz w:val="24"/>
              </w:rPr>
            </w:pPr>
            <w:r>
              <w:rPr>
                <w:sz w:val="24"/>
              </w:rPr>
              <w:t>базы предметно- пространственно й среды в МБДОУ.</w:t>
            </w:r>
          </w:p>
        </w:tc>
        <w:tc>
          <w:tcPr>
            <w:tcW w:w="1714" w:type="dxa"/>
          </w:tcPr>
          <w:p w14:paraId="284591C5" w14:textId="77777777" w:rsidR="00BA70B1" w:rsidRDefault="00B20293">
            <w:pPr>
              <w:pStyle w:val="TableParagraph"/>
              <w:ind w:left="105" w:right="157"/>
              <w:rPr>
                <w:sz w:val="24"/>
              </w:rPr>
            </w:pPr>
            <w:r>
              <w:rPr>
                <w:sz w:val="24"/>
              </w:rPr>
              <w:t>Соответствие материально- технической базы детского сада современным требованиям</w:t>
            </w:r>
          </w:p>
        </w:tc>
        <w:tc>
          <w:tcPr>
            <w:tcW w:w="1378" w:type="dxa"/>
          </w:tcPr>
          <w:p w14:paraId="0FF5FE80" w14:textId="77777777" w:rsidR="00BA70B1" w:rsidRDefault="00B20293">
            <w:pPr>
              <w:pStyle w:val="TableParagraph"/>
              <w:spacing w:line="275" w:lineRule="exact"/>
              <w:rPr>
                <w:sz w:val="24"/>
              </w:rPr>
            </w:pPr>
            <w:r>
              <w:rPr>
                <w:sz w:val="24"/>
              </w:rPr>
              <w:t>2021-2025</w:t>
            </w:r>
          </w:p>
        </w:tc>
        <w:tc>
          <w:tcPr>
            <w:tcW w:w="2012" w:type="dxa"/>
          </w:tcPr>
          <w:p w14:paraId="6B312F77" w14:textId="77777777" w:rsidR="00BA70B1" w:rsidRDefault="00B20293">
            <w:pPr>
              <w:pStyle w:val="TableParagraph"/>
              <w:spacing w:line="275" w:lineRule="exact"/>
              <w:rPr>
                <w:sz w:val="24"/>
              </w:rPr>
            </w:pPr>
            <w:r>
              <w:rPr>
                <w:sz w:val="24"/>
              </w:rPr>
              <w:t>Без</w:t>
            </w:r>
          </w:p>
          <w:p w14:paraId="58F6E68F" w14:textId="77777777" w:rsidR="00BA70B1" w:rsidRDefault="00B20293">
            <w:pPr>
              <w:pStyle w:val="TableParagraph"/>
              <w:rPr>
                <w:sz w:val="24"/>
              </w:rPr>
            </w:pPr>
            <w:r>
              <w:rPr>
                <w:sz w:val="24"/>
              </w:rPr>
              <w:t>финансирования</w:t>
            </w:r>
          </w:p>
        </w:tc>
        <w:tc>
          <w:tcPr>
            <w:tcW w:w="1702" w:type="dxa"/>
          </w:tcPr>
          <w:p w14:paraId="12F7DF62" w14:textId="77777777" w:rsidR="00FE4F32" w:rsidRDefault="00FE4F32" w:rsidP="00FE4F32">
            <w:pPr>
              <w:pStyle w:val="TableParagraph"/>
              <w:ind w:right="180"/>
              <w:rPr>
                <w:sz w:val="24"/>
              </w:rPr>
            </w:pPr>
            <w:r>
              <w:rPr>
                <w:sz w:val="24"/>
              </w:rPr>
              <w:t>Заведующая</w:t>
            </w:r>
          </w:p>
          <w:p w14:paraId="4A416780" w14:textId="77777777" w:rsidR="00BA70B1" w:rsidRDefault="00FE4F32" w:rsidP="00FE4F32">
            <w:pPr>
              <w:pStyle w:val="TableParagraph"/>
              <w:ind w:right="180"/>
              <w:rPr>
                <w:sz w:val="24"/>
              </w:rPr>
            </w:pPr>
            <w:r>
              <w:rPr>
                <w:sz w:val="24"/>
              </w:rPr>
              <w:t>Ст.воспитатель</w:t>
            </w:r>
          </w:p>
          <w:p w14:paraId="4A2C7C7B" w14:textId="77777777" w:rsidR="00FE4F32" w:rsidRDefault="00FE4F32" w:rsidP="00FE4F32">
            <w:pPr>
              <w:pStyle w:val="TableParagraph"/>
              <w:ind w:right="180"/>
              <w:rPr>
                <w:sz w:val="24"/>
              </w:rPr>
            </w:pPr>
            <w:r>
              <w:rPr>
                <w:sz w:val="24"/>
              </w:rPr>
              <w:t>Завхоз</w:t>
            </w:r>
          </w:p>
        </w:tc>
      </w:tr>
    </w:tbl>
    <w:p w14:paraId="3259CDD8" w14:textId="77777777" w:rsidR="00BA70B1" w:rsidRDefault="00BA70B1">
      <w:pPr>
        <w:rPr>
          <w:sz w:val="24"/>
        </w:rPr>
        <w:sectPr w:rsidR="00BA70B1">
          <w:pgSz w:w="11910" w:h="16840"/>
          <w:pgMar w:top="840" w:right="300" w:bottom="120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1988"/>
        <w:gridCol w:w="1714"/>
        <w:gridCol w:w="1378"/>
        <w:gridCol w:w="2012"/>
        <w:gridCol w:w="1702"/>
      </w:tblGrid>
      <w:tr w:rsidR="00BA70B1" w14:paraId="73A6E6F8" w14:textId="77777777">
        <w:trPr>
          <w:trHeight w:val="5244"/>
        </w:trPr>
        <w:tc>
          <w:tcPr>
            <w:tcW w:w="703" w:type="dxa"/>
          </w:tcPr>
          <w:p w14:paraId="3A3AAD0A" w14:textId="77777777" w:rsidR="00BA70B1" w:rsidRDefault="00B20293">
            <w:pPr>
              <w:pStyle w:val="TableParagraph"/>
              <w:spacing w:line="316" w:lineRule="exact"/>
              <w:ind w:left="0" w:right="10"/>
              <w:jc w:val="right"/>
              <w:rPr>
                <w:sz w:val="28"/>
              </w:rPr>
            </w:pPr>
            <w:r>
              <w:rPr>
                <w:color w:val="333333"/>
                <w:sz w:val="28"/>
              </w:rPr>
              <w:lastRenderedPageBreak/>
              <w:t>2.</w:t>
            </w:r>
          </w:p>
        </w:tc>
        <w:tc>
          <w:tcPr>
            <w:tcW w:w="1988" w:type="dxa"/>
          </w:tcPr>
          <w:p w14:paraId="780D1CBD" w14:textId="77777777" w:rsidR="00BA70B1" w:rsidRDefault="00B20293">
            <w:pPr>
              <w:pStyle w:val="TableParagraph"/>
              <w:ind w:right="90"/>
              <w:rPr>
                <w:sz w:val="24"/>
              </w:rPr>
            </w:pPr>
            <w:r>
              <w:rPr>
                <w:sz w:val="24"/>
              </w:rPr>
              <w:t>Обновление компьютерной техники (приобретение компьютерной и офисной техники, мультимедийног о оборудования) для проведения ОД с обучающимися и педагогами.</w:t>
            </w:r>
          </w:p>
        </w:tc>
        <w:tc>
          <w:tcPr>
            <w:tcW w:w="1714" w:type="dxa"/>
          </w:tcPr>
          <w:p w14:paraId="2A148323" w14:textId="77777777" w:rsidR="00BA70B1" w:rsidRDefault="00B20293">
            <w:pPr>
              <w:pStyle w:val="TableParagraph"/>
              <w:ind w:left="105" w:right="101"/>
              <w:rPr>
                <w:sz w:val="24"/>
              </w:rPr>
            </w:pPr>
            <w:r>
              <w:rPr>
                <w:sz w:val="24"/>
              </w:rPr>
              <w:t>Подключение высокоскорос тного интернета, приобретение ноутбуков для групп,</w:t>
            </w:r>
          </w:p>
          <w:p w14:paraId="6FF78E95" w14:textId="77777777" w:rsidR="00BA70B1" w:rsidRDefault="00B20293">
            <w:pPr>
              <w:pStyle w:val="TableParagraph"/>
              <w:ind w:left="105" w:right="170"/>
              <w:rPr>
                <w:sz w:val="24"/>
              </w:rPr>
            </w:pPr>
            <w:r>
              <w:rPr>
                <w:sz w:val="24"/>
              </w:rPr>
              <w:t>ведение электронных документов в учреждении (планировани е,</w:t>
            </w:r>
          </w:p>
          <w:p w14:paraId="0725E52A" w14:textId="77777777" w:rsidR="00BA70B1" w:rsidRDefault="00B20293">
            <w:pPr>
              <w:pStyle w:val="TableParagraph"/>
              <w:ind w:left="105" w:right="252"/>
              <w:rPr>
                <w:sz w:val="24"/>
              </w:rPr>
            </w:pPr>
            <w:r>
              <w:rPr>
                <w:sz w:val="24"/>
              </w:rPr>
              <w:t>диагностика, отчеты, портфолио</w:t>
            </w:r>
          </w:p>
          <w:p w14:paraId="53D539A0" w14:textId="77777777" w:rsidR="00BA70B1" w:rsidRDefault="00B20293">
            <w:pPr>
              <w:pStyle w:val="TableParagraph"/>
              <w:ind w:left="105"/>
              <w:rPr>
                <w:sz w:val="24"/>
              </w:rPr>
            </w:pPr>
            <w:r>
              <w:rPr>
                <w:sz w:val="24"/>
              </w:rPr>
              <w:t>детей и</w:t>
            </w:r>
          </w:p>
          <w:p w14:paraId="36107FE6" w14:textId="77777777" w:rsidR="00BA70B1" w:rsidRDefault="00B20293">
            <w:pPr>
              <w:pStyle w:val="TableParagraph"/>
              <w:spacing w:line="270" w:lineRule="atLeast"/>
              <w:ind w:left="105" w:right="376"/>
              <w:rPr>
                <w:sz w:val="24"/>
              </w:rPr>
            </w:pPr>
            <w:r>
              <w:rPr>
                <w:sz w:val="24"/>
              </w:rPr>
              <w:t>педагогов и др.)</w:t>
            </w:r>
          </w:p>
        </w:tc>
        <w:tc>
          <w:tcPr>
            <w:tcW w:w="1378" w:type="dxa"/>
          </w:tcPr>
          <w:p w14:paraId="32076D0D" w14:textId="77777777" w:rsidR="00BA70B1" w:rsidRDefault="00B20293">
            <w:pPr>
              <w:pStyle w:val="TableParagraph"/>
              <w:spacing w:line="269" w:lineRule="exact"/>
              <w:rPr>
                <w:sz w:val="24"/>
              </w:rPr>
            </w:pPr>
            <w:r>
              <w:rPr>
                <w:sz w:val="24"/>
              </w:rPr>
              <w:t>2021-2025</w:t>
            </w:r>
          </w:p>
        </w:tc>
        <w:tc>
          <w:tcPr>
            <w:tcW w:w="2012" w:type="dxa"/>
          </w:tcPr>
          <w:p w14:paraId="61EF6509" w14:textId="77777777" w:rsidR="00BA70B1" w:rsidRDefault="00B20293">
            <w:pPr>
              <w:pStyle w:val="TableParagraph"/>
              <w:spacing w:line="269" w:lineRule="exact"/>
              <w:rPr>
                <w:sz w:val="24"/>
              </w:rPr>
            </w:pPr>
            <w:r>
              <w:rPr>
                <w:sz w:val="24"/>
              </w:rPr>
              <w:t>Бюджетное</w:t>
            </w:r>
          </w:p>
          <w:p w14:paraId="3803F7E4" w14:textId="77777777" w:rsidR="00BA70B1" w:rsidRDefault="00B20293">
            <w:pPr>
              <w:pStyle w:val="TableParagraph"/>
              <w:rPr>
                <w:sz w:val="24"/>
              </w:rPr>
            </w:pPr>
            <w:r>
              <w:rPr>
                <w:sz w:val="24"/>
              </w:rPr>
              <w:t>финансирование</w:t>
            </w:r>
          </w:p>
        </w:tc>
        <w:tc>
          <w:tcPr>
            <w:tcW w:w="1702" w:type="dxa"/>
          </w:tcPr>
          <w:p w14:paraId="0B49B5B5" w14:textId="77777777" w:rsidR="00BA70B1" w:rsidRDefault="00FE4F32">
            <w:pPr>
              <w:pStyle w:val="TableParagraph"/>
              <w:ind w:right="180"/>
              <w:rPr>
                <w:sz w:val="24"/>
              </w:rPr>
            </w:pPr>
            <w:r>
              <w:rPr>
                <w:sz w:val="24"/>
              </w:rPr>
              <w:t>Заведующая</w:t>
            </w:r>
          </w:p>
          <w:p w14:paraId="25CC85FF" w14:textId="77777777" w:rsidR="00FE4F32" w:rsidRDefault="00FE4F32">
            <w:pPr>
              <w:pStyle w:val="TableParagraph"/>
              <w:ind w:right="180"/>
              <w:rPr>
                <w:sz w:val="24"/>
              </w:rPr>
            </w:pPr>
            <w:r>
              <w:rPr>
                <w:sz w:val="24"/>
              </w:rPr>
              <w:t>Ст.воспитатель</w:t>
            </w:r>
          </w:p>
          <w:p w14:paraId="323D45AE" w14:textId="77777777" w:rsidR="00FE4F32" w:rsidRDefault="00FE4F32">
            <w:pPr>
              <w:pStyle w:val="TableParagraph"/>
              <w:ind w:right="180"/>
              <w:rPr>
                <w:sz w:val="24"/>
              </w:rPr>
            </w:pPr>
            <w:r>
              <w:rPr>
                <w:sz w:val="24"/>
              </w:rPr>
              <w:t>Завхоз</w:t>
            </w:r>
          </w:p>
        </w:tc>
      </w:tr>
      <w:tr w:rsidR="00BA70B1" w14:paraId="06C5BA35" w14:textId="77777777">
        <w:trPr>
          <w:trHeight w:val="1103"/>
        </w:trPr>
        <w:tc>
          <w:tcPr>
            <w:tcW w:w="703" w:type="dxa"/>
          </w:tcPr>
          <w:p w14:paraId="64F7B23A" w14:textId="77777777" w:rsidR="00BA70B1" w:rsidRDefault="00B20293">
            <w:pPr>
              <w:pStyle w:val="TableParagraph"/>
              <w:spacing w:line="316" w:lineRule="exact"/>
              <w:ind w:left="0" w:right="10"/>
              <w:jc w:val="right"/>
              <w:rPr>
                <w:sz w:val="28"/>
              </w:rPr>
            </w:pPr>
            <w:r>
              <w:rPr>
                <w:color w:val="333333"/>
                <w:sz w:val="28"/>
              </w:rPr>
              <w:t>3.</w:t>
            </w:r>
          </w:p>
        </w:tc>
        <w:tc>
          <w:tcPr>
            <w:tcW w:w="1988" w:type="dxa"/>
          </w:tcPr>
          <w:p w14:paraId="0D7D37E9" w14:textId="77777777" w:rsidR="00BA70B1" w:rsidRDefault="00B20293">
            <w:pPr>
              <w:pStyle w:val="TableParagraph"/>
              <w:ind w:right="486"/>
              <w:rPr>
                <w:sz w:val="24"/>
              </w:rPr>
            </w:pPr>
            <w:r>
              <w:rPr>
                <w:sz w:val="24"/>
              </w:rPr>
              <w:t>Анализ сайта МБДОУ.</w:t>
            </w:r>
          </w:p>
        </w:tc>
        <w:tc>
          <w:tcPr>
            <w:tcW w:w="1714" w:type="dxa"/>
          </w:tcPr>
          <w:p w14:paraId="17D69B25" w14:textId="77777777" w:rsidR="00BA70B1" w:rsidRDefault="00B20293">
            <w:pPr>
              <w:pStyle w:val="TableParagraph"/>
              <w:ind w:left="105" w:right="184"/>
              <w:rPr>
                <w:sz w:val="24"/>
              </w:rPr>
            </w:pPr>
            <w:r>
              <w:rPr>
                <w:sz w:val="24"/>
              </w:rPr>
              <w:t>Соответствие сайта современным</w:t>
            </w:r>
          </w:p>
          <w:p w14:paraId="1F0AA872" w14:textId="77777777" w:rsidR="00BA70B1" w:rsidRDefault="00B20293">
            <w:pPr>
              <w:pStyle w:val="TableParagraph"/>
              <w:spacing w:line="263" w:lineRule="exact"/>
              <w:ind w:left="105"/>
              <w:rPr>
                <w:sz w:val="24"/>
              </w:rPr>
            </w:pPr>
            <w:r>
              <w:rPr>
                <w:sz w:val="24"/>
              </w:rPr>
              <w:t>требованиям</w:t>
            </w:r>
          </w:p>
        </w:tc>
        <w:tc>
          <w:tcPr>
            <w:tcW w:w="1378" w:type="dxa"/>
          </w:tcPr>
          <w:p w14:paraId="76ECD442" w14:textId="77777777" w:rsidR="00BA70B1" w:rsidRDefault="00B20293">
            <w:pPr>
              <w:pStyle w:val="TableParagraph"/>
              <w:spacing w:line="269" w:lineRule="exact"/>
              <w:rPr>
                <w:sz w:val="24"/>
              </w:rPr>
            </w:pPr>
            <w:r>
              <w:rPr>
                <w:sz w:val="24"/>
              </w:rPr>
              <w:t>2021-2025</w:t>
            </w:r>
          </w:p>
        </w:tc>
        <w:tc>
          <w:tcPr>
            <w:tcW w:w="2012" w:type="dxa"/>
          </w:tcPr>
          <w:p w14:paraId="7697E6AD" w14:textId="77777777" w:rsidR="00BA70B1" w:rsidRDefault="00B20293">
            <w:pPr>
              <w:pStyle w:val="TableParagraph"/>
              <w:ind w:right="169"/>
              <w:rPr>
                <w:sz w:val="24"/>
              </w:rPr>
            </w:pPr>
            <w:r>
              <w:rPr>
                <w:sz w:val="24"/>
              </w:rPr>
              <w:t>Внебюджетное финансирование</w:t>
            </w:r>
          </w:p>
        </w:tc>
        <w:tc>
          <w:tcPr>
            <w:tcW w:w="1702" w:type="dxa"/>
          </w:tcPr>
          <w:p w14:paraId="3C79810B" w14:textId="77777777" w:rsidR="00FE4F32" w:rsidRDefault="00FE4F32" w:rsidP="00FE4F32">
            <w:pPr>
              <w:pStyle w:val="TableParagraph"/>
              <w:ind w:right="343"/>
              <w:rPr>
                <w:sz w:val="24"/>
              </w:rPr>
            </w:pPr>
            <w:r>
              <w:rPr>
                <w:sz w:val="24"/>
              </w:rPr>
              <w:t>Ст.воспитат</w:t>
            </w:r>
          </w:p>
          <w:p w14:paraId="1C586920" w14:textId="77777777" w:rsidR="00BA70B1" w:rsidRDefault="00BA70B1">
            <w:pPr>
              <w:pStyle w:val="TableParagraph"/>
              <w:spacing w:line="270" w:lineRule="atLeast"/>
              <w:ind w:right="343"/>
              <w:rPr>
                <w:sz w:val="24"/>
              </w:rPr>
            </w:pPr>
          </w:p>
        </w:tc>
      </w:tr>
      <w:tr w:rsidR="00BA70B1" w14:paraId="12F5859F" w14:textId="77777777">
        <w:trPr>
          <w:trHeight w:val="1977"/>
        </w:trPr>
        <w:tc>
          <w:tcPr>
            <w:tcW w:w="703" w:type="dxa"/>
          </w:tcPr>
          <w:p w14:paraId="6A8544F7" w14:textId="77777777" w:rsidR="00BA70B1" w:rsidRDefault="00B20293">
            <w:pPr>
              <w:pStyle w:val="TableParagraph"/>
              <w:spacing w:line="315" w:lineRule="exact"/>
              <w:ind w:left="0" w:right="10"/>
              <w:jc w:val="right"/>
              <w:rPr>
                <w:sz w:val="28"/>
              </w:rPr>
            </w:pPr>
            <w:r>
              <w:rPr>
                <w:color w:val="333333"/>
                <w:sz w:val="28"/>
              </w:rPr>
              <w:t>4.</w:t>
            </w:r>
          </w:p>
        </w:tc>
        <w:tc>
          <w:tcPr>
            <w:tcW w:w="1988" w:type="dxa"/>
          </w:tcPr>
          <w:p w14:paraId="15B39D09" w14:textId="77777777" w:rsidR="00BA70B1" w:rsidRDefault="00B20293">
            <w:pPr>
              <w:pStyle w:val="TableParagraph"/>
              <w:ind w:right="160"/>
              <w:rPr>
                <w:sz w:val="24"/>
              </w:rPr>
            </w:pPr>
            <w:r>
              <w:rPr>
                <w:sz w:val="24"/>
              </w:rPr>
              <w:t>Использование дистанционных технологий для расширения образовательног о пространства.</w:t>
            </w:r>
          </w:p>
        </w:tc>
        <w:tc>
          <w:tcPr>
            <w:tcW w:w="1714" w:type="dxa"/>
          </w:tcPr>
          <w:p w14:paraId="269C2BED" w14:textId="77777777" w:rsidR="00BA70B1" w:rsidRDefault="00B20293">
            <w:pPr>
              <w:pStyle w:val="TableParagraph"/>
              <w:ind w:left="105" w:right="374"/>
              <w:rPr>
                <w:sz w:val="24"/>
              </w:rPr>
            </w:pPr>
            <w:r>
              <w:rPr>
                <w:sz w:val="24"/>
              </w:rPr>
              <w:t>Повышение ИКТ-</w:t>
            </w:r>
          </w:p>
          <w:p w14:paraId="504DEBC7" w14:textId="77777777" w:rsidR="00BA70B1" w:rsidRDefault="00B20293">
            <w:pPr>
              <w:pStyle w:val="TableParagraph"/>
              <w:ind w:left="105" w:right="155"/>
              <w:rPr>
                <w:sz w:val="24"/>
              </w:rPr>
            </w:pPr>
            <w:r>
              <w:rPr>
                <w:sz w:val="24"/>
              </w:rPr>
              <w:t>компетентнос ти педагогов через КПК</w:t>
            </w:r>
          </w:p>
        </w:tc>
        <w:tc>
          <w:tcPr>
            <w:tcW w:w="1378" w:type="dxa"/>
          </w:tcPr>
          <w:p w14:paraId="585B1279" w14:textId="77777777" w:rsidR="00BA70B1" w:rsidRDefault="00B20293">
            <w:pPr>
              <w:pStyle w:val="TableParagraph"/>
              <w:spacing w:line="268" w:lineRule="exact"/>
              <w:rPr>
                <w:sz w:val="24"/>
              </w:rPr>
            </w:pPr>
            <w:r>
              <w:rPr>
                <w:sz w:val="24"/>
              </w:rPr>
              <w:t>2021-2025</w:t>
            </w:r>
          </w:p>
        </w:tc>
        <w:tc>
          <w:tcPr>
            <w:tcW w:w="2012" w:type="dxa"/>
          </w:tcPr>
          <w:p w14:paraId="38E09C5A" w14:textId="77777777" w:rsidR="00BA70B1" w:rsidRDefault="00B20293">
            <w:pPr>
              <w:pStyle w:val="TableParagraph"/>
              <w:spacing w:line="268" w:lineRule="exact"/>
              <w:rPr>
                <w:sz w:val="24"/>
              </w:rPr>
            </w:pPr>
            <w:r>
              <w:rPr>
                <w:sz w:val="24"/>
              </w:rPr>
              <w:t>Бюджетное</w:t>
            </w:r>
          </w:p>
        </w:tc>
        <w:tc>
          <w:tcPr>
            <w:tcW w:w="1702" w:type="dxa"/>
          </w:tcPr>
          <w:p w14:paraId="1BDAEDDB" w14:textId="77777777" w:rsidR="00BA70B1" w:rsidRDefault="00FE4F32">
            <w:pPr>
              <w:pStyle w:val="TableParagraph"/>
              <w:ind w:right="343"/>
              <w:rPr>
                <w:sz w:val="24"/>
              </w:rPr>
            </w:pPr>
            <w:r>
              <w:rPr>
                <w:sz w:val="24"/>
              </w:rPr>
              <w:t>Ст.воспитат</w:t>
            </w:r>
          </w:p>
          <w:p w14:paraId="38E3B723" w14:textId="77777777" w:rsidR="00BA70B1" w:rsidRDefault="00B20293">
            <w:pPr>
              <w:pStyle w:val="TableParagraph"/>
              <w:rPr>
                <w:sz w:val="24"/>
              </w:rPr>
            </w:pPr>
            <w:r>
              <w:rPr>
                <w:sz w:val="24"/>
              </w:rPr>
              <w:t>педагоги ДОУ</w:t>
            </w:r>
          </w:p>
        </w:tc>
      </w:tr>
    </w:tbl>
    <w:p w14:paraId="7013D84F" w14:textId="77777777" w:rsidR="00BA70B1" w:rsidRDefault="00BA70B1">
      <w:pPr>
        <w:pStyle w:val="a3"/>
        <w:spacing w:before="8"/>
        <w:ind w:left="0"/>
        <w:jc w:val="left"/>
        <w:rPr>
          <w:sz w:val="19"/>
        </w:rPr>
      </w:pPr>
    </w:p>
    <w:p w14:paraId="445E4DB4" w14:textId="77777777" w:rsidR="00BA70B1" w:rsidRDefault="00BA70B1">
      <w:pPr>
        <w:rPr>
          <w:sz w:val="19"/>
        </w:rPr>
        <w:sectPr w:rsidR="00BA70B1">
          <w:pgSz w:w="11910" w:h="16840"/>
          <w:pgMar w:top="840" w:right="300" w:bottom="1240" w:left="460" w:header="0" w:footer="968" w:gutter="0"/>
          <w:cols w:space="720"/>
        </w:sectPr>
      </w:pPr>
    </w:p>
    <w:p w14:paraId="70D7C7BB" w14:textId="77777777" w:rsidR="00BA70B1" w:rsidRDefault="00BA70B1">
      <w:pPr>
        <w:pStyle w:val="a3"/>
        <w:ind w:left="0"/>
        <w:jc w:val="left"/>
        <w:rPr>
          <w:sz w:val="30"/>
        </w:rPr>
      </w:pPr>
    </w:p>
    <w:p w14:paraId="21164CDE" w14:textId="77777777" w:rsidR="00BA70B1" w:rsidRDefault="00BA70B1">
      <w:pPr>
        <w:pStyle w:val="a3"/>
        <w:spacing w:before="10"/>
        <w:ind w:left="0"/>
        <w:jc w:val="left"/>
        <w:rPr>
          <w:sz w:val="33"/>
        </w:rPr>
      </w:pPr>
    </w:p>
    <w:p w14:paraId="6F8FA4E8" w14:textId="77777777" w:rsidR="00BA70B1" w:rsidRDefault="00B20293">
      <w:pPr>
        <w:pStyle w:val="a3"/>
        <w:jc w:val="left"/>
      </w:pPr>
      <w:r>
        <w:t>Цель:</w:t>
      </w:r>
    </w:p>
    <w:p w14:paraId="74B64453" w14:textId="77777777" w:rsidR="00BA70B1" w:rsidRDefault="00B20293">
      <w:pPr>
        <w:pStyle w:val="11"/>
        <w:numPr>
          <w:ilvl w:val="1"/>
          <w:numId w:val="3"/>
        </w:numPr>
        <w:tabs>
          <w:tab w:val="left" w:pos="2751"/>
        </w:tabs>
        <w:spacing w:before="89"/>
        <w:ind w:left="2750" w:hanging="632"/>
        <w:jc w:val="left"/>
      </w:pPr>
      <w:r>
        <w:br w:type="column"/>
      </w:r>
      <w:r>
        <w:t>Проект «Педагог</w:t>
      </w:r>
      <w:r>
        <w:rPr>
          <w:spacing w:val="-5"/>
        </w:rPr>
        <w:t xml:space="preserve"> </w:t>
      </w:r>
      <w:r>
        <w:t>будущего»</w:t>
      </w:r>
    </w:p>
    <w:p w14:paraId="28E00D76" w14:textId="77777777" w:rsidR="00BA70B1" w:rsidRDefault="00BA70B1">
      <w:pPr>
        <w:sectPr w:rsidR="00BA70B1">
          <w:type w:val="continuous"/>
          <w:pgSz w:w="11910" w:h="16840"/>
          <w:pgMar w:top="580" w:right="300" w:bottom="280" w:left="460" w:header="720" w:footer="720" w:gutter="0"/>
          <w:cols w:num="2" w:space="720" w:equalWidth="0">
            <w:col w:w="1915" w:space="40"/>
            <w:col w:w="9195"/>
          </w:cols>
        </w:sectPr>
      </w:pPr>
    </w:p>
    <w:p w14:paraId="36714321" w14:textId="2EFFE1B8" w:rsidR="00BA70B1" w:rsidRDefault="00B20293">
      <w:pPr>
        <w:pStyle w:val="a3"/>
        <w:ind w:right="704"/>
        <w:jc w:val="left"/>
      </w:pPr>
      <w:r>
        <w:t>внедрения  системы профессионального роста педагогических работников.</w:t>
      </w:r>
    </w:p>
    <w:p w14:paraId="32292BF8" w14:textId="77777777" w:rsidR="00BA70B1" w:rsidRDefault="00B20293">
      <w:pPr>
        <w:pStyle w:val="a3"/>
        <w:spacing w:line="321" w:lineRule="exact"/>
        <w:jc w:val="left"/>
      </w:pPr>
      <w:r>
        <w:t>Задача:</w:t>
      </w:r>
    </w:p>
    <w:p w14:paraId="7088A0E8" w14:textId="77777777" w:rsidR="00BA70B1" w:rsidRDefault="00B20293">
      <w:pPr>
        <w:pStyle w:val="a3"/>
        <w:jc w:val="left"/>
      </w:pPr>
      <w:r>
        <w:t>совершенствование профессиональных компетенций педагогов.</w:t>
      </w:r>
    </w:p>
    <w:p w14:paraId="4491DFFD" w14:textId="77777777" w:rsidR="00BA70B1" w:rsidRDefault="00BA70B1">
      <w:pPr>
        <w:pStyle w:val="a3"/>
        <w:spacing w:before="1"/>
        <w:ind w:left="0"/>
        <w:jc w:val="left"/>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6"/>
        <w:gridCol w:w="1844"/>
        <w:gridCol w:w="1420"/>
        <w:gridCol w:w="1960"/>
        <w:gridCol w:w="1722"/>
      </w:tblGrid>
      <w:tr w:rsidR="00BA70B1" w14:paraId="38E70F09" w14:textId="77777777">
        <w:trPr>
          <w:trHeight w:val="827"/>
        </w:trPr>
        <w:tc>
          <w:tcPr>
            <w:tcW w:w="562" w:type="dxa"/>
          </w:tcPr>
          <w:p w14:paraId="2B4AC28E" w14:textId="77777777" w:rsidR="00BA70B1" w:rsidRDefault="00B20293">
            <w:pPr>
              <w:pStyle w:val="TableParagraph"/>
              <w:spacing w:line="275" w:lineRule="exact"/>
              <w:rPr>
                <w:b/>
                <w:sz w:val="24"/>
              </w:rPr>
            </w:pPr>
            <w:r>
              <w:rPr>
                <w:b/>
                <w:sz w:val="24"/>
              </w:rPr>
              <w:t>№</w:t>
            </w:r>
          </w:p>
          <w:p w14:paraId="6E168CA9" w14:textId="77777777" w:rsidR="00BA70B1" w:rsidRDefault="00B20293">
            <w:pPr>
              <w:pStyle w:val="TableParagraph"/>
              <w:rPr>
                <w:sz w:val="24"/>
              </w:rPr>
            </w:pPr>
            <w:r>
              <w:rPr>
                <w:sz w:val="24"/>
              </w:rPr>
              <w:t>п/п</w:t>
            </w:r>
          </w:p>
        </w:tc>
        <w:tc>
          <w:tcPr>
            <w:tcW w:w="1986" w:type="dxa"/>
          </w:tcPr>
          <w:p w14:paraId="721F2FBE" w14:textId="77777777" w:rsidR="00BA70B1" w:rsidRDefault="00B20293">
            <w:pPr>
              <w:pStyle w:val="TableParagraph"/>
              <w:spacing w:before="2" w:line="276" w:lineRule="exact"/>
              <w:ind w:right="150"/>
              <w:rPr>
                <w:b/>
                <w:sz w:val="24"/>
              </w:rPr>
            </w:pPr>
            <w:r>
              <w:rPr>
                <w:b/>
                <w:sz w:val="24"/>
              </w:rPr>
              <w:t>Мероприятия проекта «Педаг ог будущего»</w:t>
            </w:r>
          </w:p>
        </w:tc>
        <w:tc>
          <w:tcPr>
            <w:tcW w:w="1844" w:type="dxa"/>
          </w:tcPr>
          <w:p w14:paraId="31779212" w14:textId="77777777" w:rsidR="00BA70B1" w:rsidRDefault="00B20293">
            <w:pPr>
              <w:pStyle w:val="TableParagraph"/>
              <w:ind w:left="106" w:right="140"/>
              <w:rPr>
                <w:b/>
                <w:sz w:val="24"/>
              </w:rPr>
            </w:pPr>
            <w:r>
              <w:rPr>
                <w:b/>
                <w:sz w:val="24"/>
              </w:rPr>
              <w:t>Планируемый результат</w:t>
            </w:r>
          </w:p>
        </w:tc>
        <w:tc>
          <w:tcPr>
            <w:tcW w:w="1420" w:type="dxa"/>
          </w:tcPr>
          <w:p w14:paraId="532B94BB" w14:textId="77777777" w:rsidR="00BA70B1" w:rsidRDefault="00B20293">
            <w:pPr>
              <w:pStyle w:val="TableParagraph"/>
              <w:spacing w:before="2" w:line="276" w:lineRule="exact"/>
              <w:ind w:left="105" w:right="152"/>
              <w:rPr>
                <w:b/>
                <w:sz w:val="24"/>
              </w:rPr>
            </w:pPr>
            <w:r>
              <w:rPr>
                <w:b/>
                <w:sz w:val="24"/>
              </w:rPr>
              <w:t>Сроки проведени я</w:t>
            </w:r>
          </w:p>
        </w:tc>
        <w:tc>
          <w:tcPr>
            <w:tcW w:w="1960" w:type="dxa"/>
          </w:tcPr>
          <w:p w14:paraId="49F59BC1" w14:textId="77777777" w:rsidR="00BA70B1" w:rsidRDefault="00B20293">
            <w:pPr>
              <w:pStyle w:val="TableParagraph"/>
              <w:ind w:left="102" w:right="200"/>
              <w:rPr>
                <w:b/>
                <w:sz w:val="24"/>
              </w:rPr>
            </w:pPr>
            <w:r>
              <w:rPr>
                <w:b/>
                <w:sz w:val="24"/>
              </w:rPr>
              <w:t>Финансирован ие</w:t>
            </w:r>
          </w:p>
        </w:tc>
        <w:tc>
          <w:tcPr>
            <w:tcW w:w="1722" w:type="dxa"/>
          </w:tcPr>
          <w:p w14:paraId="6E652270" w14:textId="77777777" w:rsidR="00BA70B1" w:rsidRDefault="00B20293">
            <w:pPr>
              <w:pStyle w:val="TableParagraph"/>
              <w:ind w:left="103" w:right="193"/>
              <w:rPr>
                <w:b/>
                <w:sz w:val="24"/>
              </w:rPr>
            </w:pPr>
            <w:r>
              <w:rPr>
                <w:b/>
                <w:sz w:val="24"/>
              </w:rPr>
              <w:t>Ответственн ые</w:t>
            </w:r>
          </w:p>
        </w:tc>
      </w:tr>
      <w:tr w:rsidR="001A7005" w14:paraId="14E63613" w14:textId="77777777">
        <w:trPr>
          <w:trHeight w:val="273"/>
        </w:trPr>
        <w:tc>
          <w:tcPr>
            <w:tcW w:w="562" w:type="dxa"/>
            <w:vMerge w:val="restart"/>
          </w:tcPr>
          <w:p w14:paraId="133898ED" w14:textId="77777777" w:rsidR="001A7005" w:rsidRDefault="001A7005">
            <w:pPr>
              <w:pStyle w:val="TableParagraph"/>
              <w:ind w:left="0"/>
              <w:rPr>
                <w:sz w:val="24"/>
              </w:rPr>
            </w:pPr>
          </w:p>
        </w:tc>
        <w:tc>
          <w:tcPr>
            <w:tcW w:w="1986" w:type="dxa"/>
            <w:tcBorders>
              <w:bottom w:val="nil"/>
            </w:tcBorders>
          </w:tcPr>
          <w:p w14:paraId="7D4F689A" w14:textId="77777777" w:rsidR="001A7005" w:rsidRDefault="001A7005">
            <w:pPr>
              <w:pStyle w:val="TableParagraph"/>
              <w:spacing w:line="253" w:lineRule="exact"/>
              <w:rPr>
                <w:sz w:val="24"/>
              </w:rPr>
            </w:pPr>
            <w:r>
              <w:rPr>
                <w:sz w:val="24"/>
              </w:rPr>
              <w:t>Непрерывное и</w:t>
            </w:r>
          </w:p>
        </w:tc>
        <w:tc>
          <w:tcPr>
            <w:tcW w:w="1844" w:type="dxa"/>
            <w:tcBorders>
              <w:bottom w:val="nil"/>
            </w:tcBorders>
          </w:tcPr>
          <w:p w14:paraId="6A6CD819" w14:textId="77777777" w:rsidR="001A7005" w:rsidRDefault="001A7005">
            <w:pPr>
              <w:pStyle w:val="TableParagraph"/>
              <w:spacing w:line="253" w:lineRule="exact"/>
              <w:ind w:left="106"/>
              <w:rPr>
                <w:sz w:val="24"/>
              </w:rPr>
            </w:pPr>
            <w:r>
              <w:rPr>
                <w:sz w:val="24"/>
              </w:rPr>
              <w:t>Разработаны</w:t>
            </w:r>
          </w:p>
        </w:tc>
        <w:tc>
          <w:tcPr>
            <w:tcW w:w="1420" w:type="dxa"/>
            <w:tcBorders>
              <w:bottom w:val="nil"/>
            </w:tcBorders>
          </w:tcPr>
          <w:p w14:paraId="6CAB3688" w14:textId="77777777" w:rsidR="001A7005" w:rsidRDefault="001A7005">
            <w:pPr>
              <w:pStyle w:val="TableParagraph"/>
              <w:spacing w:line="253" w:lineRule="exact"/>
              <w:ind w:left="105"/>
              <w:rPr>
                <w:sz w:val="24"/>
              </w:rPr>
            </w:pPr>
            <w:r>
              <w:rPr>
                <w:sz w:val="24"/>
              </w:rPr>
              <w:t>2021-2025</w:t>
            </w:r>
          </w:p>
        </w:tc>
        <w:tc>
          <w:tcPr>
            <w:tcW w:w="1960" w:type="dxa"/>
            <w:tcBorders>
              <w:bottom w:val="nil"/>
            </w:tcBorders>
          </w:tcPr>
          <w:p w14:paraId="7F57FE7B" w14:textId="77777777" w:rsidR="001A7005" w:rsidRDefault="001A7005">
            <w:pPr>
              <w:pStyle w:val="TableParagraph"/>
              <w:spacing w:line="253" w:lineRule="exact"/>
              <w:ind w:left="102"/>
              <w:rPr>
                <w:sz w:val="24"/>
              </w:rPr>
            </w:pPr>
            <w:r>
              <w:rPr>
                <w:sz w:val="24"/>
              </w:rPr>
              <w:t>Без</w:t>
            </w:r>
          </w:p>
        </w:tc>
        <w:tc>
          <w:tcPr>
            <w:tcW w:w="1722" w:type="dxa"/>
            <w:tcBorders>
              <w:bottom w:val="nil"/>
            </w:tcBorders>
          </w:tcPr>
          <w:p w14:paraId="6DCAB748" w14:textId="77777777" w:rsidR="001A7005" w:rsidRDefault="001A7005" w:rsidP="001A7005">
            <w:pPr>
              <w:pStyle w:val="TableParagraph"/>
              <w:spacing w:line="253" w:lineRule="exact"/>
              <w:ind w:left="103"/>
              <w:rPr>
                <w:sz w:val="24"/>
              </w:rPr>
            </w:pPr>
            <w:r>
              <w:rPr>
                <w:sz w:val="24"/>
              </w:rPr>
              <w:t>Ст.воспитатель</w:t>
            </w:r>
          </w:p>
        </w:tc>
      </w:tr>
      <w:tr w:rsidR="001A7005" w14:paraId="2664EFE4" w14:textId="77777777">
        <w:trPr>
          <w:trHeight w:val="265"/>
        </w:trPr>
        <w:tc>
          <w:tcPr>
            <w:tcW w:w="562" w:type="dxa"/>
            <w:vMerge/>
            <w:tcBorders>
              <w:top w:val="nil"/>
            </w:tcBorders>
          </w:tcPr>
          <w:p w14:paraId="5EB5468D" w14:textId="77777777" w:rsidR="001A7005" w:rsidRDefault="001A7005">
            <w:pPr>
              <w:rPr>
                <w:sz w:val="2"/>
                <w:szCs w:val="2"/>
              </w:rPr>
            </w:pPr>
          </w:p>
        </w:tc>
        <w:tc>
          <w:tcPr>
            <w:tcW w:w="1986" w:type="dxa"/>
            <w:tcBorders>
              <w:top w:val="nil"/>
              <w:bottom w:val="nil"/>
            </w:tcBorders>
          </w:tcPr>
          <w:p w14:paraId="6B606C48" w14:textId="77777777" w:rsidR="001A7005" w:rsidRDefault="001A7005">
            <w:pPr>
              <w:pStyle w:val="TableParagraph"/>
              <w:spacing w:line="246" w:lineRule="exact"/>
              <w:rPr>
                <w:sz w:val="24"/>
              </w:rPr>
            </w:pPr>
            <w:r>
              <w:rPr>
                <w:sz w:val="24"/>
              </w:rPr>
              <w:t>планомерное</w:t>
            </w:r>
          </w:p>
        </w:tc>
        <w:tc>
          <w:tcPr>
            <w:tcW w:w="1844" w:type="dxa"/>
            <w:tcBorders>
              <w:top w:val="nil"/>
              <w:bottom w:val="nil"/>
            </w:tcBorders>
          </w:tcPr>
          <w:p w14:paraId="6D26F6EC" w14:textId="77777777" w:rsidR="001A7005" w:rsidRDefault="001A7005">
            <w:pPr>
              <w:pStyle w:val="TableParagraph"/>
              <w:spacing w:line="246" w:lineRule="exact"/>
              <w:ind w:left="106"/>
              <w:rPr>
                <w:sz w:val="24"/>
              </w:rPr>
            </w:pPr>
            <w:r>
              <w:rPr>
                <w:sz w:val="24"/>
              </w:rPr>
              <w:t>индивидуальны</w:t>
            </w:r>
          </w:p>
        </w:tc>
        <w:tc>
          <w:tcPr>
            <w:tcW w:w="1420" w:type="dxa"/>
            <w:tcBorders>
              <w:top w:val="nil"/>
              <w:bottom w:val="nil"/>
            </w:tcBorders>
          </w:tcPr>
          <w:p w14:paraId="0ADBA3D0" w14:textId="77777777" w:rsidR="001A7005" w:rsidRDefault="001A7005">
            <w:pPr>
              <w:pStyle w:val="TableParagraph"/>
              <w:ind w:left="0"/>
              <w:rPr>
                <w:sz w:val="18"/>
              </w:rPr>
            </w:pPr>
          </w:p>
        </w:tc>
        <w:tc>
          <w:tcPr>
            <w:tcW w:w="1960" w:type="dxa"/>
            <w:tcBorders>
              <w:top w:val="nil"/>
              <w:bottom w:val="nil"/>
            </w:tcBorders>
          </w:tcPr>
          <w:p w14:paraId="27282194" w14:textId="77777777" w:rsidR="001A7005" w:rsidRDefault="001A7005">
            <w:pPr>
              <w:pStyle w:val="TableParagraph"/>
              <w:spacing w:line="246" w:lineRule="exact"/>
              <w:ind w:left="102"/>
              <w:rPr>
                <w:sz w:val="24"/>
              </w:rPr>
            </w:pPr>
            <w:r>
              <w:rPr>
                <w:sz w:val="24"/>
              </w:rPr>
              <w:t>финансирования</w:t>
            </w:r>
          </w:p>
        </w:tc>
        <w:tc>
          <w:tcPr>
            <w:tcW w:w="1722" w:type="dxa"/>
            <w:tcBorders>
              <w:top w:val="nil"/>
              <w:bottom w:val="nil"/>
            </w:tcBorders>
          </w:tcPr>
          <w:p w14:paraId="499CFB63" w14:textId="77777777" w:rsidR="001A7005" w:rsidRDefault="001A7005" w:rsidP="001A7005">
            <w:pPr>
              <w:pStyle w:val="TableParagraph"/>
              <w:spacing w:line="246" w:lineRule="exact"/>
              <w:ind w:left="103"/>
              <w:rPr>
                <w:sz w:val="24"/>
              </w:rPr>
            </w:pPr>
            <w:r>
              <w:rPr>
                <w:sz w:val="24"/>
              </w:rPr>
              <w:t>Загузина Л.В</w:t>
            </w:r>
          </w:p>
        </w:tc>
      </w:tr>
      <w:tr w:rsidR="001A7005" w14:paraId="5FEE08C5" w14:textId="77777777">
        <w:trPr>
          <w:trHeight w:val="266"/>
        </w:trPr>
        <w:tc>
          <w:tcPr>
            <w:tcW w:w="562" w:type="dxa"/>
            <w:vMerge/>
            <w:tcBorders>
              <w:top w:val="nil"/>
            </w:tcBorders>
          </w:tcPr>
          <w:p w14:paraId="0953B906" w14:textId="77777777" w:rsidR="001A7005" w:rsidRDefault="001A7005">
            <w:pPr>
              <w:rPr>
                <w:sz w:val="2"/>
                <w:szCs w:val="2"/>
              </w:rPr>
            </w:pPr>
          </w:p>
        </w:tc>
        <w:tc>
          <w:tcPr>
            <w:tcW w:w="1986" w:type="dxa"/>
            <w:tcBorders>
              <w:top w:val="nil"/>
              <w:bottom w:val="nil"/>
            </w:tcBorders>
          </w:tcPr>
          <w:p w14:paraId="6BEDE1AF" w14:textId="77777777" w:rsidR="001A7005" w:rsidRDefault="001A7005">
            <w:pPr>
              <w:pStyle w:val="TableParagraph"/>
              <w:spacing w:line="246" w:lineRule="exact"/>
              <w:rPr>
                <w:sz w:val="24"/>
              </w:rPr>
            </w:pPr>
            <w:r>
              <w:rPr>
                <w:sz w:val="24"/>
              </w:rPr>
              <w:t>повышения</w:t>
            </w:r>
          </w:p>
        </w:tc>
        <w:tc>
          <w:tcPr>
            <w:tcW w:w="1844" w:type="dxa"/>
            <w:tcBorders>
              <w:top w:val="nil"/>
              <w:bottom w:val="nil"/>
            </w:tcBorders>
          </w:tcPr>
          <w:p w14:paraId="1FF7F3DB" w14:textId="77777777" w:rsidR="001A7005" w:rsidRDefault="001A7005">
            <w:pPr>
              <w:pStyle w:val="TableParagraph"/>
              <w:spacing w:line="246" w:lineRule="exact"/>
              <w:ind w:left="106"/>
              <w:rPr>
                <w:sz w:val="24"/>
              </w:rPr>
            </w:pPr>
            <w:r>
              <w:rPr>
                <w:sz w:val="24"/>
              </w:rPr>
              <w:t>е</w:t>
            </w:r>
          </w:p>
        </w:tc>
        <w:tc>
          <w:tcPr>
            <w:tcW w:w="1420" w:type="dxa"/>
            <w:tcBorders>
              <w:top w:val="nil"/>
              <w:bottom w:val="nil"/>
            </w:tcBorders>
          </w:tcPr>
          <w:p w14:paraId="0652E703" w14:textId="77777777" w:rsidR="001A7005" w:rsidRDefault="001A7005">
            <w:pPr>
              <w:pStyle w:val="TableParagraph"/>
              <w:ind w:left="0"/>
              <w:rPr>
                <w:sz w:val="18"/>
              </w:rPr>
            </w:pPr>
          </w:p>
        </w:tc>
        <w:tc>
          <w:tcPr>
            <w:tcW w:w="1960" w:type="dxa"/>
            <w:tcBorders>
              <w:top w:val="nil"/>
              <w:bottom w:val="nil"/>
            </w:tcBorders>
          </w:tcPr>
          <w:p w14:paraId="35751863" w14:textId="77777777" w:rsidR="001A7005" w:rsidRDefault="001A7005">
            <w:pPr>
              <w:pStyle w:val="TableParagraph"/>
              <w:ind w:left="0"/>
              <w:rPr>
                <w:sz w:val="18"/>
              </w:rPr>
            </w:pPr>
          </w:p>
        </w:tc>
        <w:tc>
          <w:tcPr>
            <w:tcW w:w="1722" w:type="dxa"/>
            <w:tcBorders>
              <w:top w:val="nil"/>
              <w:bottom w:val="nil"/>
            </w:tcBorders>
          </w:tcPr>
          <w:p w14:paraId="68354D94" w14:textId="77777777" w:rsidR="001A7005" w:rsidRDefault="001A7005" w:rsidP="001A7005">
            <w:pPr>
              <w:pStyle w:val="TableParagraph"/>
              <w:spacing w:line="246" w:lineRule="exact"/>
              <w:ind w:left="103"/>
              <w:rPr>
                <w:sz w:val="24"/>
              </w:rPr>
            </w:pPr>
            <w:r>
              <w:rPr>
                <w:sz w:val="24"/>
              </w:rPr>
              <w:t>Педагоги ДОУ</w:t>
            </w:r>
          </w:p>
        </w:tc>
      </w:tr>
      <w:tr w:rsidR="001A7005" w14:paraId="40D58F9C" w14:textId="77777777">
        <w:trPr>
          <w:trHeight w:val="266"/>
        </w:trPr>
        <w:tc>
          <w:tcPr>
            <w:tcW w:w="562" w:type="dxa"/>
            <w:vMerge/>
            <w:tcBorders>
              <w:top w:val="nil"/>
            </w:tcBorders>
          </w:tcPr>
          <w:p w14:paraId="49D35DE2" w14:textId="77777777" w:rsidR="001A7005" w:rsidRDefault="001A7005">
            <w:pPr>
              <w:rPr>
                <w:sz w:val="2"/>
                <w:szCs w:val="2"/>
              </w:rPr>
            </w:pPr>
          </w:p>
        </w:tc>
        <w:tc>
          <w:tcPr>
            <w:tcW w:w="1986" w:type="dxa"/>
            <w:tcBorders>
              <w:top w:val="nil"/>
              <w:bottom w:val="nil"/>
            </w:tcBorders>
          </w:tcPr>
          <w:p w14:paraId="4CC58BA8" w14:textId="77777777" w:rsidR="001A7005" w:rsidRDefault="001A7005">
            <w:pPr>
              <w:pStyle w:val="TableParagraph"/>
              <w:spacing w:line="246" w:lineRule="exact"/>
              <w:rPr>
                <w:sz w:val="24"/>
              </w:rPr>
            </w:pPr>
            <w:r>
              <w:rPr>
                <w:sz w:val="24"/>
              </w:rPr>
              <w:t>квалификации</w:t>
            </w:r>
          </w:p>
        </w:tc>
        <w:tc>
          <w:tcPr>
            <w:tcW w:w="1844" w:type="dxa"/>
            <w:tcBorders>
              <w:top w:val="nil"/>
              <w:bottom w:val="nil"/>
            </w:tcBorders>
          </w:tcPr>
          <w:p w14:paraId="518B7CBA" w14:textId="77777777" w:rsidR="001A7005" w:rsidRDefault="001A7005">
            <w:pPr>
              <w:pStyle w:val="TableParagraph"/>
              <w:spacing w:line="246" w:lineRule="exact"/>
              <w:ind w:left="106"/>
              <w:rPr>
                <w:sz w:val="24"/>
              </w:rPr>
            </w:pPr>
            <w:r>
              <w:rPr>
                <w:sz w:val="24"/>
              </w:rPr>
              <w:t>образовательн</w:t>
            </w:r>
          </w:p>
        </w:tc>
        <w:tc>
          <w:tcPr>
            <w:tcW w:w="1420" w:type="dxa"/>
            <w:tcBorders>
              <w:top w:val="nil"/>
              <w:bottom w:val="nil"/>
            </w:tcBorders>
          </w:tcPr>
          <w:p w14:paraId="6F3CDD75" w14:textId="77777777" w:rsidR="001A7005" w:rsidRDefault="001A7005">
            <w:pPr>
              <w:pStyle w:val="TableParagraph"/>
              <w:ind w:left="0"/>
              <w:rPr>
                <w:sz w:val="18"/>
              </w:rPr>
            </w:pPr>
          </w:p>
        </w:tc>
        <w:tc>
          <w:tcPr>
            <w:tcW w:w="1960" w:type="dxa"/>
            <w:tcBorders>
              <w:top w:val="nil"/>
              <w:bottom w:val="nil"/>
            </w:tcBorders>
          </w:tcPr>
          <w:p w14:paraId="0D08D54E" w14:textId="77777777" w:rsidR="001A7005" w:rsidRDefault="001A7005">
            <w:pPr>
              <w:pStyle w:val="TableParagraph"/>
              <w:ind w:left="0"/>
              <w:rPr>
                <w:sz w:val="18"/>
              </w:rPr>
            </w:pPr>
          </w:p>
        </w:tc>
        <w:tc>
          <w:tcPr>
            <w:tcW w:w="1722" w:type="dxa"/>
            <w:tcBorders>
              <w:top w:val="nil"/>
              <w:bottom w:val="nil"/>
            </w:tcBorders>
          </w:tcPr>
          <w:p w14:paraId="26EBD84B" w14:textId="77777777" w:rsidR="001A7005" w:rsidRDefault="001A7005" w:rsidP="001A7005">
            <w:pPr>
              <w:pStyle w:val="TableParagraph"/>
              <w:spacing w:line="246" w:lineRule="exact"/>
              <w:ind w:left="103"/>
              <w:rPr>
                <w:sz w:val="24"/>
              </w:rPr>
            </w:pPr>
          </w:p>
        </w:tc>
      </w:tr>
      <w:tr w:rsidR="00BA70B1" w14:paraId="333255D8" w14:textId="77777777">
        <w:trPr>
          <w:trHeight w:val="266"/>
        </w:trPr>
        <w:tc>
          <w:tcPr>
            <w:tcW w:w="562" w:type="dxa"/>
            <w:vMerge/>
            <w:tcBorders>
              <w:top w:val="nil"/>
            </w:tcBorders>
          </w:tcPr>
          <w:p w14:paraId="5BF32FC2" w14:textId="77777777" w:rsidR="00BA70B1" w:rsidRDefault="00BA70B1">
            <w:pPr>
              <w:rPr>
                <w:sz w:val="2"/>
                <w:szCs w:val="2"/>
              </w:rPr>
            </w:pPr>
          </w:p>
        </w:tc>
        <w:tc>
          <w:tcPr>
            <w:tcW w:w="1986" w:type="dxa"/>
            <w:tcBorders>
              <w:top w:val="nil"/>
              <w:bottom w:val="nil"/>
            </w:tcBorders>
          </w:tcPr>
          <w:p w14:paraId="1B7C0862" w14:textId="77777777" w:rsidR="00BA70B1" w:rsidRDefault="00B20293">
            <w:pPr>
              <w:pStyle w:val="TableParagraph"/>
              <w:spacing w:line="246" w:lineRule="exact"/>
              <w:rPr>
                <w:sz w:val="24"/>
              </w:rPr>
            </w:pPr>
            <w:r>
              <w:rPr>
                <w:sz w:val="24"/>
              </w:rPr>
              <w:t>педагогических</w:t>
            </w:r>
          </w:p>
        </w:tc>
        <w:tc>
          <w:tcPr>
            <w:tcW w:w="1844" w:type="dxa"/>
            <w:tcBorders>
              <w:top w:val="nil"/>
              <w:bottom w:val="nil"/>
            </w:tcBorders>
          </w:tcPr>
          <w:p w14:paraId="005A6874" w14:textId="77777777" w:rsidR="00BA70B1" w:rsidRDefault="00B20293">
            <w:pPr>
              <w:pStyle w:val="TableParagraph"/>
              <w:spacing w:line="246" w:lineRule="exact"/>
              <w:ind w:left="106"/>
              <w:rPr>
                <w:sz w:val="24"/>
              </w:rPr>
            </w:pPr>
            <w:r>
              <w:rPr>
                <w:sz w:val="24"/>
              </w:rPr>
              <w:t>ые маршруты</w:t>
            </w:r>
          </w:p>
        </w:tc>
        <w:tc>
          <w:tcPr>
            <w:tcW w:w="1420" w:type="dxa"/>
            <w:tcBorders>
              <w:top w:val="nil"/>
              <w:bottom w:val="nil"/>
            </w:tcBorders>
          </w:tcPr>
          <w:p w14:paraId="2765DD3E" w14:textId="77777777" w:rsidR="00BA70B1" w:rsidRDefault="00BA70B1">
            <w:pPr>
              <w:pStyle w:val="TableParagraph"/>
              <w:ind w:left="0"/>
              <w:rPr>
                <w:sz w:val="18"/>
              </w:rPr>
            </w:pPr>
          </w:p>
        </w:tc>
        <w:tc>
          <w:tcPr>
            <w:tcW w:w="1960" w:type="dxa"/>
            <w:tcBorders>
              <w:top w:val="nil"/>
              <w:bottom w:val="nil"/>
            </w:tcBorders>
          </w:tcPr>
          <w:p w14:paraId="09E568B9" w14:textId="77777777" w:rsidR="00BA70B1" w:rsidRDefault="00BA70B1">
            <w:pPr>
              <w:pStyle w:val="TableParagraph"/>
              <w:ind w:left="0"/>
              <w:rPr>
                <w:sz w:val="18"/>
              </w:rPr>
            </w:pPr>
          </w:p>
        </w:tc>
        <w:tc>
          <w:tcPr>
            <w:tcW w:w="1722" w:type="dxa"/>
            <w:tcBorders>
              <w:top w:val="nil"/>
              <w:bottom w:val="nil"/>
            </w:tcBorders>
          </w:tcPr>
          <w:p w14:paraId="40EF30DD" w14:textId="77777777" w:rsidR="00BA70B1" w:rsidRDefault="00BA70B1">
            <w:pPr>
              <w:pStyle w:val="TableParagraph"/>
              <w:spacing w:line="246" w:lineRule="exact"/>
              <w:ind w:left="103"/>
              <w:rPr>
                <w:sz w:val="24"/>
              </w:rPr>
            </w:pPr>
          </w:p>
        </w:tc>
      </w:tr>
      <w:tr w:rsidR="00BA70B1" w14:paraId="40498689" w14:textId="77777777">
        <w:trPr>
          <w:trHeight w:val="265"/>
        </w:trPr>
        <w:tc>
          <w:tcPr>
            <w:tcW w:w="562" w:type="dxa"/>
            <w:vMerge/>
            <w:tcBorders>
              <w:top w:val="nil"/>
            </w:tcBorders>
          </w:tcPr>
          <w:p w14:paraId="2D1404DB" w14:textId="77777777" w:rsidR="00BA70B1" w:rsidRDefault="00BA70B1">
            <w:pPr>
              <w:rPr>
                <w:sz w:val="2"/>
                <w:szCs w:val="2"/>
              </w:rPr>
            </w:pPr>
          </w:p>
        </w:tc>
        <w:tc>
          <w:tcPr>
            <w:tcW w:w="1986" w:type="dxa"/>
            <w:tcBorders>
              <w:top w:val="nil"/>
              <w:bottom w:val="nil"/>
            </w:tcBorders>
          </w:tcPr>
          <w:p w14:paraId="740B00AD" w14:textId="77777777" w:rsidR="00BA70B1" w:rsidRDefault="00B20293">
            <w:pPr>
              <w:pStyle w:val="TableParagraph"/>
              <w:spacing w:line="246" w:lineRule="exact"/>
              <w:rPr>
                <w:sz w:val="24"/>
              </w:rPr>
            </w:pPr>
            <w:r>
              <w:rPr>
                <w:sz w:val="24"/>
              </w:rPr>
              <w:t>работников, на</w:t>
            </w:r>
          </w:p>
        </w:tc>
        <w:tc>
          <w:tcPr>
            <w:tcW w:w="1844" w:type="dxa"/>
            <w:tcBorders>
              <w:top w:val="nil"/>
              <w:bottom w:val="nil"/>
            </w:tcBorders>
          </w:tcPr>
          <w:p w14:paraId="6525D2C0" w14:textId="77777777" w:rsidR="00BA70B1" w:rsidRDefault="00B20293">
            <w:pPr>
              <w:pStyle w:val="TableParagraph"/>
              <w:spacing w:line="246" w:lineRule="exact"/>
              <w:ind w:left="106"/>
              <w:rPr>
                <w:sz w:val="24"/>
              </w:rPr>
            </w:pPr>
            <w:r>
              <w:rPr>
                <w:sz w:val="24"/>
              </w:rPr>
              <w:t>педагогов для</w:t>
            </w:r>
          </w:p>
        </w:tc>
        <w:tc>
          <w:tcPr>
            <w:tcW w:w="1420" w:type="dxa"/>
            <w:tcBorders>
              <w:top w:val="nil"/>
              <w:bottom w:val="nil"/>
            </w:tcBorders>
          </w:tcPr>
          <w:p w14:paraId="7712EAC9" w14:textId="77777777" w:rsidR="00BA70B1" w:rsidRDefault="00BA70B1">
            <w:pPr>
              <w:pStyle w:val="TableParagraph"/>
              <w:ind w:left="0"/>
              <w:rPr>
                <w:sz w:val="18"/>
              </w:rPr>
            </w:pPr>
          </w:p>
        </w:tc>
        <w:tc>
          <w:tcPr>
            <w:tcW w:w="1960" w:type="dxa"/>
            <w:tcBorders>
              <w:top w:val="nil"/>
              <w:bottom w:val="nil"/>
            </w:tcBorders>
          </w:tcPr>
          <w:p w14:paraId="2BC61576" w14:textId="77777777" w:rsidR="00BA70B1" w:rsidRDefault="00BA70B1">
            <w:pPr>
              <w:pStyle w:val="TableParagraph"/>
              <w:ind w:left="0"/>
              <w:rPr>
                <w:sz w:val="18"/>
              </w:rPr>
            </w:pPr>
          </w:p>
        </w:tc>
        <w:tc>
          <w:tcPr>
            <w:tcW w:w="1722" w:type="dxa"/>
            <w:tcBorders>
              <w:top w:val="nil"/>
              <w:bottom w:val="nil"/>
            </w:tcBorders>
          </w:tcPr>
          <w:p w14:paraId="69320DD5" w14:textId="77777777" w:rsidR="00BA70B1" w:rsidRDefault="00BA70B1">
            <w:pPr>
              <w:pStyle w:val="TableParagraph"/>
              <w:ind w:left="0"/>
              <w:rPr>
                <w:sz w:val="18"/>
              </w:rPr>
            </w:pPr>
          </w:p>
        </w:tc>
      </w:tr>
      <w:tr w:rsidR="00BA70B1" w14:paraId="6DB6CA76" w14:textId="77777777">
        <w:trPr>
          <w:trHeight w:val="266"/>
        </w:trPr>
        <w:tc>
          <w:tcPr>
            <w:tcW w:w="562" w:type="dxa"/>
            <w:vMerge/>
            <w:tcBorders>
              <w:top w:val="nil"/>
            </w:tcBorders>
          </w:tcPr>
          <w:p w14:paraId="5FBB0DA9" w14:textId="77777777" w:rsidR="00BA70B1" w:rsidRDefault="00BA70B1">
            <w:pPr>
              <w:rPr>
                <w:sz w:val="2"/>
                <w:szCs w:val="2"/>
              </w:rPr>
            </w:pPr>
          </w:p>
        </w:tc>
        <w:tc>
          <w:tcPr>
            <w:tcW w:w="1986" w:type="dxa"/>
            <w:tcBorders>
              <w:top w:val="nil"/>
              <w:bottom w:val="nil"/>
            </w:tcBorders>
          </w:tcPr>
          <w:p w14:paraId="2607E8B5" w14:textId="77777777" w:rsidR="00BA70B1" w:rsidRDefault="00B20293">
            <w:pPr>
              <w:pStyle w:val="TableParagraph"/>
              <w:spacing w:line="246" w:lineRule="exact"/>
              <w:rPr>
                <w:sz w:val="24"/>
              </w:rPr>
            </w:pPr>
            <w:r>
              <w:rPr>
                <w:sz w:val="24"/>
              </w:rPr>
              <w:t>основе</w:t>
            </w:r>
          </w:p>
        </w:tc>
        <w:tc>
          <w:tcPr>
            <w:tcW w:w="1844" w:type="dxa"/>
            <w:tcBorders>
              <w:top w:val="nil"/>
              <w:bottom w:val="nil"/>
            </w:tcBorders>
          </w:tcPr>
          <w:p w14:paraId="18773934" w14:textId="77777777" w:rsidR="00BA70B1" w:rsidRDefault="00B20293">
            <w:pPr>
              <w:pStyle w:val="TableParagraph"/>
              <w:spacing w:line="246" w:lineRule="exact"/>
              <w:ind w:left="106"/>
              <w:rPr>
                <w:sz w:val="24"/>
              </w:rPr>
            </w:pPr>
            <w:r>
              <w:rPr>
                <w:sz w:val="24"/>
              </w:rPr>
              <w:t>ликвидации</w:t>
            </w:r>
          </w:p>
        </w:tc>
        <w:tc>
          <w:tcPr>
            <w:tcW w:w="1420" w:type="dxa"/>
            <w:tcBorders>
              <w:top w:val="nil"/>
              <w:bottom w:val="nil"/>
            </w:tcBorders>
          </w:tcPr>
          <w:p w14:paraId="30DA4460" w14:textId="77777777" w:rsidR="00BA70B1" w:rsidRDefault="00BA70B1">
            <w:pPr>
              <w:pStyle w:val="TableParagraph"/>
              <w:ind w:left="0"/>
              <w:rPr>
                <w:sz w:val="18"/>
              </w:rPr>
            </w:pPr>
          </w:p>
        </w:tc>
        <w:tc>
          <w:tcPr>
            <w:tcW w:w="1960" w:type="dxa"/>
            <w:tcBorders>
              <w:top w:val="nil"/>
              <w:bottom w:val="nil"/>
            </w:tcBorders>
          </w:tcPr>
          <w:p w14:paraId="407DF177" w14:textId="77777777" w:rsidR="00BA70B1" w:rsidRDefault="00BA70B1">
            <w:pPr>
              <w:pStyle w:val="TableParagraph"/>
              <w:ind w:left="0"/>
              <w:rPr>
                <w:sz w:val="18"/>
              </w:rPr>
            </w:pPr>
          </w:p>
        </w:tc>
        <w:tc>
          <w:tcPr>
            <w:tcW w:w="1722" w:type="dxa"/>
            <w:tcBorders>
              <w:top w:val="nil"/>
              <w:bottom w:val="nil"/>
            </w:tcBorders>
          </w:tcPr>
          <w:p w14:paraId="3AA52CDC" w14:textId="77777777" w:rsidR="00BA70B1" w:rsidRDefault="00BA70B1">
            <w:pPr>
              <w:pStyle w:val="TableParagraph"/>
              <w:ind w:left="0"/>
              <w:rPr>
                <w:sz w:val="18"/>
              </w:rPr>
            </w:pPr>
          </w:p>
        </w:tc>
      </w:tr>
      <w:tr w:rsidR="00BA70B1" w14:paraId="784F727C" w14:textId="77777777">
        <w:trPr>
          <w:trHeight w:val="265"/>
        </w:trPr>
        <w:tc>
          <w:tcPr>
            <w:tcW w:w="562" w:type="dxa"/>
            <w:vMerge/>
            <w:tcBorders>
              <w:top w:val="nil"/>
            </w:tcBorders>
          </w:tcPr>
          <w:p w14:paraId="18820934" w14:textId="77777777" w:rsidR="00BA70B1" w:rsidRDefault="00BA70B1">
            <w:pPr>
              <w:rPr>
                <w:sz w:val="2"/>
                <w:szCs w:val="2"/>
              </w:rPr>
            </w:pPr>
          </w:p>
        </w:tc>
        <w:tc>
          <w:tcPr>
            <w:tcW w:w="1986" w:type="dxa"/>
            <w:tcBorders>
              <w:top w:val="nil"/>
              <w:bottom w:val="nil"/>
            </w:tcBorders>
          </w:tcPr>
          <w:p w14:paraId="4FA7DEF0" w14:textId="77777777" w:rsidR="00BA70B1" w:rsidRDefault="00B20293">
            <w:pPr>
              <w:pStyle w:val="TableParagraph"/>
              <w:spacing w:line="246" w:lineRule="exact"/>
              <w:rPr>
                <w:sz w:val="24"/>
              </w:rPr>
            </w:pPr>
            <w:r>
              <w:rPr>
                <w:sz w:val="24"/>
              </w:rPr>
              <w:t>использования</w:t>
            </w:r>
          </w:p>
        </w:tc>
        <w:tc>
          <w:tcPr>
            <w:tcW w:w="1844" w:type="dxa"/>
            <w:tcBorders>
              <w:top w:val="nil"/>
              <w:bottom w:val="nil"/>
            </w:tcBorders>
          </w:tcPr>
          <w:p w14:paraId="76208F3A" w14:textId="77777777" w:rsidR="00BA70B1" w:rsidRDefault="00B20293">
            <w:pPr>
              <w:pStyle w:val="TableParagraph"/>
              <w:spacing w:line="246" w:lineRule="exact"/>
              <w:ind w:left="106"/>
              <w:rPr>
                <w:sz w:val="24"/>
              </w:rPr>
            </w:pPr>
            <w:r>
              <w:rPr>
                <w:sz w:val="24"/>
              </w:rPr>
              <w:t>профессиональ</w:t>
            </w:r>
          </w:p>
        </w:tc>
        <w:tc>
          <w:tcPr>
            <w:tcW w:w="1420" w:type="dxa"/>
            <w:tcBorders>
              <w:top w:val="nil"/>
              <w:bottom w:val="nil"/>
            </w:tcBorders>
          </w:tcPr>
          <w:p w14:paraId="5A238F71" w14:textId="77777777" w:rsidR="00BA70B1" w:rsidRDefault="00BA70B1">
            <w:pPr>
              <w:pStyle w:val="TableParagraph"/>
              <w:ind w:left="0"/>
              <w:rPr>
                <w:sz w:val="18"/>
              </w:rPr>
            </w:pPr>
          </w:p>
        </w:tc>
        <w:tc>
          <w:tcPr>
            <w:tcW w:w="1960" w:type="dxa"/>
            <w:tcBorders>
              <w:top w:val="nil"/>
              <w:bottom w:val="nil"/>
            </w:tcBorders>
          </w:tcPr>
          <w:p w14:paraId="2142C722" w14:textId="77777777" w:rsidR="00BA70B1" w:rsidRDefault="00BA70B1">
            <w:pPr>
              <w:pStyle w:val="TableParagraph"/>
              <w:ind w:left="0"/>
              <w:rPr>
                <w:sz w:val="18"/>
              </w:rPr>
            </w:pPr>
          </w:p>
        </w:tc>
        <w:tc>
          <w:tcPr>
            <w:tcW w:w="1722" w:type="dxa"/>
            <w:tcBorders>
              <w:top w:val="nil"/>
              <w:bottom w:val="nil"/>
            </w:tcBorders>
          </w:tcPr>
          <w:p w14:paraId="19DE181B" w14:textId="77777777" w:rsidR="00BA70B1" w:rsidRDefault="00BA70B1">
            <w:pPr>
              <w:pStyle w:val="TableParagraph"/>
              <w:ind w:left="0"/>
              <w:rPr>
                <w:sz w:val="18"/>
              </w:rPr>
            </w:pPr>
          </w:p>
        </w:tc>
      </w:tr>
      <w:tr w:rsidR="00BA70B1" w14:paraId="60A5C820" w14:textId="77777777">
        <w:trPr>
          <w:trHeight w:val="266"/>
        </w:trPr>
        <w:tc>
          <w:tcPr>
            <w:tcW w:w="562" w:type="dxa"/>
            <w:vMerge/>
            <w:tcBorders>
              <w:top w:val="nil"/>
            </w:tcBorders>
          </w:tcPr>
          <w:p w14:paraId="1AE80579" w14:textId="77777777" w:rsidR="00BA70B1" w:rsidRDefault="00BA70B1">
            <w:pPr>
              <w:rPr>
                <w:sz w:val="2"/>
                <w:szCs w:val="2"/>
              </w:rPr>
            </w:pPr>
          </w:p>
        </w:tc>
        <w:tc>
          <w:tcPr>
            <w:tcW w:w="1986" w:type="dxa"/>
            <w:tcBorders>
              <w:top w:val="nil"/>
            </w:tcBorders>
          </w:tcPr>
          <w:p w14:paraId="5226A156" w14:textId="77777777" w:rsidR="00BA70B1" w:rsidRDefault="00B20293">
            <w:pPr>
              <w:pStyle w:val="TableParagraph"/>
              <w:spacing w:line="247" w:lineRule="exact"/>
              <w:rPr>
                <w:sz w:val="24"/>
              </w:rPr>
            </w:pPr>
            <w:r>
              <w:rPr>
                <w:sz w:val="24"/>
              </w:rPr>
              <w:t>современных</w:t>
            </w:r>
          </w:p>
        </w:tc>
        <w:tc>
          <w:tcPr>
            <w:tcW w:w="1844" w:type="dxa"/>
            <w:tcBorders>
              <w:top w:val="nil"/>
            </w:tcBorders>
          </w:tcPr>
          <w:p w14:paraId="2F084ACB" w14:textId="77777777" w:rsidR="00BA70B1" w:rsidRDefault="00B20293">
            <w:pPr>
              <w:pStyle w:val="TableParagraph"/>
              <w:spacing w:line="247" w:lineRule="exact"/>
              <w:ind w:left="106"/>
              <w:rPr>
                <w:sz w:val="24"/>
              </w:rPr>
            </w:pPr>
            <w:r>
              <w:rPr>
                <w:sz w:val="24"/>
              </w:rPr>
              <w:t>ных дефицитов</w:t>
            </w:r>
          </w:p>
        </w:tc>
        <w:tc>
          <w:tcPr>
            <w:tcW w:w="1420" w:type="dxa"/>
            <w:tcBorders>
              <w:top w:val="nil"/>
            </w:tcBorders>
          </w:tcPr>
          <w:p w14:paraId="6C2A0C75" w14:textId="77777777" w:rsidR="00BA70B1" w:rsidRDefault="00BA70B1">
            <w:pPr>
              <w:pStyle w:val="TableParagraph"/>
              <w:ind w:left="0"/>
              <w:rPr>
                <w:sz w:val="18"/>
              </w:rPr>
            </w:pPr>
          </w:p>
        </w:tc>
        <w:tc>
          <w:tcPr>
            <w:tcW w:w="1960" w:type="dxa"/>
            <w:tcBorders>
              <w:top w:val="nil"/>
            </w:tcBorders>
          </w:tcPr>
          <w:p w14:paraId="242CE5FB" w14:textId="77777777" w:rsidR="00BA70B1" w:rsidRDefault="00BA70B1">
            <w:pPr>
              <w:pStyle w:val="TableParagraph"/>
              <w:ind w:left="0"/>
              <w:rPr>
                <w:sz w:val="18"/>
              </w:rPr>
            </w:pPr>
          </w:p>
        </w:tc>
        <w:tc>
          <w:tcPr>
            <w:tcW w:w="1722" w:type="dxa"/>
            <w:tcBorders>
              <w:top w:val="nil"/>
            </w:tcBorders>
          </w:tcPr>
          <w:p w14:paraId="697FA33A" w14:textId="77777777" w:rsidR="00BA70B1" w:rsidRDefault="00BA70B1">
            <w:pPr>
              <w:pStyle w:val="TableParagraph"/>
              <w:ind w:left="0"/>
              <w:rPr>
                <w:sz w:val="18"/>
              </w:rPr>
            </w:pPr>
          </w:p>
        </w:tc>
      </w:tr>
    </w:tbl>
    <w:p w14:paraId="52FB6E95" w14:textId="77777777" w:rsidR="00BA70B1" w:rsidRDefault="00BA70B1">
      <w:pPr>
        <w:rPr>
          <w:sz w:val="18"/>
        </w:rPr>
        <w:sectPr w:rsidR="00BA70B1">
          <w:type w:val="continuous"/>
          <w:pgSz w:w="11910" w:h="16840"/>
          <w:pgMar w:top="580" w:right="300" w:bottom="280" w:left="460" w:header="720" w:footer="720"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986"/>
        <w:gridCol w:w="1844"/>
        <w:gridCol w:w="1420"/>
        <w:gridCol w:w="1960"/>
        <w:gridCol w:w="1722"/>
      </w:tblGrid>
      <w:tr w:rsidR="00BA70B1" w14:paraId="0F36A6E8" w14:textId="77777777">
        <w:trPr>
          <w:trHeight w:val="551"/>
        </w:trPr>
        <w:tc>
          <w:tcPr>
            <w:tcW w:w="562" w:type="dxa"/>
          </w:tcPr>
          <w:p w14:paraId="12CE26BE" w14:textId="77777777" w:rsidR="00BA70B1" w:rsidRDefault="00BA70B1">
            <w:pPr>
              <w:pStyle w:val="TableParagraph"/>
              <w:ind w:left="0"/>
              <w:rPr>
                <w:sz w:val="24"/>
              </w:rPr>
            </w:pPr>
          </w:p>
        </w:tc>
        <w:tc>
          <w:tcPr>
            <w:tcW w:w="1986" w:type="dxa"/>
          </w:tcPr>
          <w:p w14:paraId="09B10DFC" w14:textId="77777777" w:rsidR="00BA70B1" w:rsidRDefault="00B20293">
            <w:pPr>
              <w:pStyle w:val="TableParagraph"/>
              <w:spacing w:line="269" w:lineRule="exact"/>
              <w:rPr>
                <w:sz w:val="24"/>
              </w:rPr>
            </w:pPr>
            <w:r>
              <w:rPr>
                <w:sz w:val="24"/>
              </w:rPr>
              <w:t>цифровых</w:t>
            </w:r>
          </w:p>
          <w:p w14:paraId="6872308C" w14:textId="77777777" w:rsidR="00BA70B1" w:rsidRDefault="00B20293">
            <w:pPr>
              <w:pStyle w:val="TableParagraph"/>
              <w:spacing w:line="263" w:lineRule="exact"/>
              <w:rPr>
                <w:sz w:val="24"/>
              </w:rPr>
            </w:pPr>
            <w:r>
              <w:rPr>
                <w:sz w:val="24"/>
              </w:rPr>
              <w:t>технологий</w:t>
            </w:r>
          </w:p>
        </w:tc>
        <w:tc>
          <w:tcPr>
            <w:tcW w:w="1844" w:type="dxa"/>
          </w:tcPr>
          <w:p w14:paraId="7FBD46F1" w14:textId="77777777" w:rsidR="00BA70B1" w:rsidRDefault="00BA70B1">
            <w:pPr>
              <w:pStyle w:val="TableParagraph"/>
              <w:ind w:left="0"/>
              <w:rPr>
                <w:sz w:val="24"/>
              </w:rPr>
            </w:pPr>
          </w:p>
        </w:tc>
        <w:tc>
          <w:tcPr>
            <w:tcW w:w="1420" w:type="dxa"/>
          </w:tcPr>
          <w:p w14:paraId="1B5794D2" w14:textId="77777777" w:rsidR="00BA70B1" w:rsidRDefault="00BA70B1">
            <w:pPr>
              <w:pStyle w:val="TableParagraph"/>
              <w:ind w:left="0"/>
              <w:rPr>
                <w:sz w:val="24"/>
              </w:rPr>
            </w:pPr>
          </w:p>
        </w:tc>
        <w:tc>
          <w:tcPr>
            <w:tcW w:w="1960" w:type="dxa"/>
          </w:tcPr>
          <w:p w14:paraId="09F50D24" w14:textId="77777777" w:rsidR="00BA70B1" w:rsidRDefault="00BA70B1">
            <w:pPr>
              <w:pStyle w:val="TableParagraph"/>
              <w:ind w:left="0"/>
              <w:rPr>
                <w:sz w:val="24"/>
              </w:rPr>
            </w:pPr>
          </w:p>
        </w:tc>
        <w:tc>
          <w:tcPr>
            <w:tcW w:w="1722" w:type="dxa"/>
          </w:tcPr>
          <w:p w14:paraId="1905D12F" w14:textId="77777777" w:rsidR="00BA70B1" w:rsidRDefault="00BA70B1">
            <w:pPr>
              <w:pStyle w:val="TableParagraph"/>
              <w:ind w:left="0"/>
              <w:rPr>
                <w:sz w:val="24"/>
              </w:rPr>
            </w:pPr>
          </w:p>
        </w:tc>
      </w:tr>
      <w:tr w:rsidR="00BA70B1" w14:paraId="304C0D89" w14:textId="77777777">
        <w:trPr>
          <w:trHeight w:val="1931"/>
        </w:trPr>
        <w:tc>
          <w:tcPr>
            <w:tcW w:w="562" w:type="dxa"/>
          </w:tcPr>
          <w:p w14:paraId="3EADD9EA" w14:textId="77777777" w:rsidR="00BA70B1" w:rsidRDefault="00BA70B1">
            <w:pPr>
              <w:pStyle w:val="TableParagraph"/>
              <w:ind w:left="0"/>
              <w:rPr>
                <w:sz w:val="24"/>
              </w:rPr>
            </w:pPr>
          </w:p>
        </w:tc>
        <w:tc>
          <w:tcPr>
            <w:tcW w:w="1986" w:type="dxa"/>
          </w:tcPr>
          <w:p w14:paraId="2E8DB25C" w14:textId="77777777" w:rsidR="00BA70B1" w:rsidRDefault="00B20293">
            <w:pPr>
              <w:pStyle w:val="TableParagraph"/>
              <w:ind w:right="158"/>
              <w:rPr>
                <w:sz w:val="24"/>
              </w:rPr>
            </w:pPr>
            <w:r>
              <w:rPr>
                <w:sz w:val="24"/>
              </w:rPr>
              <w:t>Участие в профессиональн ых ассоциациях, программах обмена опытом и лучшими</w:t>
            </w:r>
          </w:p>
          <w:p w14:paraId="0D0050C9" w14:textId="77777777" w:rsidR="00BA70B1" w:rsidRDefault="00B20293">
            <w:pPr>
              <w:pStyle w:val="TableParagraph"/>
              <w:spacing w:line="263" w:lineRule="exact"/>
              <w:rPr>
                <w:sz w:val="24"/>
              </w:rPr>
            </w:pPr>
            <w:r>
              <w:rPr>
                <w:sz w:val="24"/>
              </w:rPr>
              <w:t>практиками</w:t>
            </w:r>
          </w:p>
        </w:tc>
        <w:tc>
          <w:tcPr>
            <w:tcW w:w="1844" w:type="dxa"/>
          </w:tcPr>
          <w:p w14:paraId="6027EEEF" w14:textId="77777777" w:rsidR="00BA70B1" w:rsidRDefault="00B20293">
            <w:pPr>
              <w:pStyle w:val="TableParagraph"/>
              <w:ind w:left="106" w:right="179"/>
              <w:rPr>
                <w:sz w:val="24"/>
              </w:rPr>
            </w:pPr>
            <w:r>
              <w:rPr>
                <w:sz w:val="24"/>
              </w:rPr>
              <w:t>Обмен опытом на уровне района.</w:t>
            </w:r>
          </w:p>
          <w:p w14:paraId="77061E56" w14:textId="77777777" w:rsidR="00BA70B1" w:rsidRDefault="00B20293">
            <w:pPr>
              <w:pStyle w:val="TableParagraph"/>
              <w:ind w:left="106" w:right="520"/>
              <w:rPr>
                <w:sz w:val="24"/>
              </w:rPr>
            </w:pPr>
            <w:r>
              <w:rPr>
                <w:sz w:val="24"/>
              </w:rPr>
              <w:t>Участие педагогов в</w:t>
            </w:r>
          </w:p>
          <w:p w14:paraId="40C6CF70" w14:textId="77777777" w:rsidR="00BA70B1" w:rsidRDefault="00B20293">
            <w:pPr>
              <w:pStyle w:val="TableParagraph"/>
              <w:spacing w:line="270" w:lineRule="atLeast"/>
              <w:ind w:left="106" w:right="198"/>
              <w:rPr>
                <w:sz w:val="24"/>
              </w:rPr>
            </w:pPr>
            <w:r>
              <w:rPr>
                <w:sz w:val="24"/>
              </w:rPr>
              <w:t>методических мероприятиях.</w:t>
            </w:r>
          </w:p>
        </w:tc>
        <w:tc>
          <w:tcPr>
            <w:tcW w:w="1420" w:type="dxa"/>
          </w:tcPr>
          <w:p w14:paraId="2610E1D1" w14:textId="77777777" w:rsidR="00BA70B1" w:rsidRDefault="00B20293">
            <w:pPr>
              <w:pStyle w:val="TableParagraph"/>
              <w:spacing w:line="269" w:lineRule="exact"/>
              <w:ind w:left="105"/>
              <w:rPr>
                <w:sz w:val="24"/>
              </w:rPr>
            </w:pPr>
            <w:r>
              <w:rPr>
                <w:sz w:val="24"/>
              </w:rPr>
              <w:t>2021-2025</w:t>
            </w:r>
          </w:p>
        </w:tc>
        <w:tc>
          <w:tcPr>
            <w:tcW w:w="1960" w:type="dxa"/>
          </w:tcPr>
          <w:p w14:paraId="70B3D881" w14:textId="77777777" w:rsidR="00BA70B1" w:rsidRDefault="00B20293">
            <w:pPr>
              <w:pStyle w:val="TableParagraph"/>
              <w:spacing w:line="269" w:lineRule="exact"/>
              <w:ind w:left="102"/>
              <w:rPr>
                <w:sz w:val="24"/>
              </w:rPr>
            </w:pPr>
            <w:r>
              <w:rPr>
                <w:sz w:val="24"/>
              </w:rPr>
              <w:t>Без</w:t>
            </w:r>
          </w:p>
          <w:p w14:paraId="3E85B4F0" w14:textId="77777777" w:rsidR="00BA70B1" w:rsidRDefault="00B20293">
            <w:pPr>
              <w:pStyle w:val="TableParagraph"/>
              <w:ind w:left="102"/>
              <w:rPr>
                <w:sz w:val="24"/>
              </w:rPr>
            </w:pPr>
            <w:r>
              <w:rPr>
                <w:sz w:val="24"/>
              </w:rPr>
              <w:t>финансирования</w:t>
            </w:r>
          </w:p>
        </w:tc>
        <w:tc>
          <w:tcPr>
            <w:tcW w:w="1722" w:type="dxa"/>
          </w:tcPr>
          <w:p w14:paraId="2A7B4091" w14:textId="77777777" w:rsidR="00BA70B1" w:rsidRDefault="001A7005" w:rsidP="001A7005">
            <w:pPr>
              <w:pStyle w:val="TableParagraph"/>
              <w:ind w:left="103" w:right="467"/>
              <w:rPr>
                <w:sz w:val="24"/>
              </w:rPr>
            </w:pPr>
            <w:r>
              <w:rPr>
                <w:sz w:val="24"/>
              </w:rPr>
              <w:t>Ст.воспитатель Загузина Л.В.</w:t>
            </w:r>
          </w:p>
          <w:p w14:paraId="5568CB4C" w14:textId="77777777" w:rsidR="00BA70B1" w:rsidRDefault="00B20293">
            <w:pPr>
              <w:pStyle w:val="TableParagraph"/>
              <w:ind w:left="103"/>
              <w:rPr>
                <w:sz w:val="24"/>
              </w:rPr>
            </w:pPr>
            <w:r>
              <w:rPr>
                <w:sz w:val="24"/>
              </w:rPr>
              <w:t>педагоги ДОУ</w:t>
            </w:r>
          </w:p>
        </w:tc>
      </w:tr>
      <w:tr w:rsidR="001A7005" w14:paraId="482A39AD" w14:textId="77777777">
        <w:trPr>
          <w:trHeight w:val="275"/>
        </w:trPr>
        <w:tc>
          <w:tcPr>
            <w:tcW w:w="562" w:type="dxa"/>
            <w:vMerge w:val="restart"/>
          </w:tcPr>
          <w:p w14:paraId="70AFFBF6" w14:textId="77777777" w:rsidR="001A7005" w:rsidRDefault="001A7005">
            <w:pPr>
              <w:pStyle w:val="TableParagraph"/>
              <w:ind w:left="0"/>
              <w:rPr>
                <w:sz w:val="24"/>
              </w:rPr>
            </w:pPr>
          </w:p>
        </w:tc>
        <w:tc>
          <w:tcPr>
            <w:tcW w:w="1986" w:type="dxa"/>
            <w:tcBorders>
              <w:bottom w:val="nil"/>
            </w:tcBorders>
          </w:tcPr>
          <w:p w14:paraId="2A61F93D" w14:textId="77777777" w:rsidR="001A7005" w:rsidRDefault="001A7005">
            <w:pPr>
              <w:pStyle w:val="TableParagraph"/>
              <w:spacing w:line="255" w:lineRule="exact"/>
              <w:rPr>
                <w:sz w:val="24"/>
              </w:rPr>
            </w:pPr>
            <w:r>
              <w:rPr>
                <w:sz w:val="24"/>
              </w:rPr>
              <w:t>Повышение</w:t>
            </w:r>
          </w:p>
        </w:tc>
        <w:tc>
          <w:tcPr>
            <w:tcW w:w="1844" w:type="dxa"/>
            <w:tcBorders>
              <w:bottom w:val="nil"/>
            </w:tcBorders>
          </w:tcPr>
          <w:p w14:paraId="0BA37028" w14:textId="77777777" w:rsidR="001A7005" w:rsidRDefault="001A7005">
            <w:pPr>
              <w:pStyle w:val="TableParagraph"/>
              <w:spacing w:line="255" w:lineRule="exact"/>
              <w:ind w:left="106"/>
              <w:rPr>
                <w:sz w:val="24"/>
              </w:rPr>
            </w:pPr>
            <w:r>
              <w:rPr>
                <w:sz w:val="24"/>
              </w:rPr>
              <w:t>Составление</w:t>
            </w:r>
          </w:p>
        </w:tc>
        <w:tc>
          <w:tcPr>
            <w:tcW w:w="1420" w:type="dxa"/>
            <w:tcBorders>
              <w:bottom w:val="nil"/>
            </w:tcBorders>
          </w:tcPr>
          <w:p w14:paraId="18125D97" w14:textId="77777777" w:rsidR="001A7005" w:rsidRDefault="001A7005">
            <w:pPr>
              <w:pStyle w:val="TableParagraph"/>
              <w:spacing w:line="255" w:lineRule="exact"/>
              <w:ind w:left="105"/>
              <w:rPr>
                <w:sz w:val="24"/>
              </w:rPr>
            </w:pPr>
            <w:r>
              <w:rPr>
                <w:sz w:val="24"/>
              </w:rPr>
              <w:t>Ежегодно</w:t>
            </w:r>
          </w:p>
        </w:tc>
        <w:tc>
          <w:tcPr>
            <w:tcW w:w="1960" w:type="dxa"/>
            <w:tcBorders>
              <w:bottom w:val="nil"/>
            </w:tcBorders>
          </w:tcPr>
          <w:p w14:paraId="139D2008" w14:textId="77777777" w:rsidR="001A7005" w:rsidRDefault="001A7005">
            <w:pPr>
              <w:pStyle w:val="TableParagraph"/>
              <w:spacing w:line="255" w:lineRule="exact"/>
              <w:ind w:left="102"/>
              <w:rPr>
                <w:sz w:val="24"/>
              </w:rPr>
            </w:pPr>
            <w:r>
              <w:rPr>
                <w:sz w:val="24"/>
              </w:rPr>
              <w:t>Внебюджетное</w:t>
            </w:r>
          </w:p>
        </w:tc>
        <w:tc>
          <w:tcPr>
            <w:tcW w:w="1722" w:type="dxa"/>
            <w:tcBorders>
              <w:bottom w:val="nil"/>
            </w:tcBorders>
          </w:tcPr>
          <w:p w14:paraId="0DE292E6" w14:textId="77777777" w:rsidR="001A7005" w:rsidRDefault="001A7005" w:rsidP="001A7005">
            <w:pPr>
              <w:pStyle w:val="TableParagraph"/>
              <w:spacing w:line="246" w:lineRule="exact"/>
              <w:ind w:left="103"/>
              <w:rPr>
                <w:sz w:val="24"/>
              </w:rPr>
            </w:pPr>
            <w:r>
              <w:rPr>
                <w:sz w:val="24"/>
              </w:rPr>
              <w:t>Ст.воспитатель</w:t>
            </w:r>
          </w:p>
        </w:tc>
      </w:tr>
      <w:tr w:rsidR="001A7005" w14:paraId="458FE04B" w14:textId="77777777">
        <w:trPr>
          <w:trHeight w:val="266"/>
        </w:trPr>
        <w:tc>
          <w:tcPr>
            <w:tcW w:w="562" w:type="dxa"/>
            <w:vMerge/>
            <w:tcBorders>
              <w:top w:val="nil"/>
            </w:tcBorders>
          </w:tcPr>
          <w:p w14:paraId="16F37D90" w14:textId="77777777" w:rsidR="001A7005" w:rsidRDefault="001A7005">
            <w:pPr>
              <w:rPr>
                <w:sz w:val="2"/>
                <w:szCs w:val="2"/>
              </w:rPr>
            </w:pPr>
          </w:p>
        </w:tc>
        <w:tc>
          <w:tcPr>
            <w:tcW w:w="1986" w:type="dxa"/>
            <w:tcBorders>
              <w:top w:val="nil"/>
              <w:bottom w:val="nil"/>
            </w:tcBorders>
          </w:tcPr>
          <w:p w14:paraId="1624BD61" w14:textId="77777777" w:rsidR="001A7005" w:rsidRDefault="001A7005">
            <w:pPr>
              <w:pStyle w:val="TableParagraph"/>
              <w:spacing w:line="246" w:lineRule="exact"/>
              <w:rPr>
                <w:sz w:val="24"/>
              </w:rPr>
            </w:pPr>
            <w:r>
              <w:rPr>
                <w:sz w:val="24"/>
              </w:rPr>
              <w:t>уровня</w:t>
            </w:r>
          </w:p>
        </w:tc>
        <w:tc>
          <w:tcPr>
            <w:tcW w:w="1844" w:type="dxa"/>
            <w:tcBorders>
              <w:top w:val="nil"/>
              <w:bottom w:val="nil"/>
            </w:tcBorders>
          </w:tcPr>
          <w:p w14:paraId="1A81F155" w14:textId="77777777" w:rsidR="001A7005" w:rsidRDefault="001A7005">
            <w:pPr>
              <w:pStyle w:val="TableParagraph"/>
              <w:spacing w:line="246" w:lineRule="exact"/>
              <w:ind w:left="106"/>
              <w:rPr>
                <w:sz w:val="24"/>
              </w:rPr>
            </w:pPr>
            <w:r>
              <w:rPr>
                <w:sz w:val="24"/>
              </w:rPr>
              <w:t>графика</w:t>
            </w:r>
          </w:p>
        </w:tc>
        <w:tc>
          <w:tcPr>
            <w:tcW w:w="1420" w:type="dxa"/>
            <w:tcBorders>
              <w:top w:val="nil"/>
              <w:bottom w:val="nil"/>
            </w:tcBorders>
          </w:tcPr>
          <w:p w14:paraId="0613FB1C" w14:textId="77777777" w:rsidR="001A7005" w:rsidRDefault="001A7005">
            <w:pPr>
              <w:pStyle w:val="TableParagraph"/>
              <w:ind w:left="0"/>
              <w:rPr>
                <w:sz w:val="18"/>
              </w:rPr>
            </w:pPr>
          </w:p>
        </w:tc>
        <w:tc>
          <w:tcPr>
            <w:tcW w:w="1960" w:type="dxa"/>
            <w:tcBorders>
              <w:top w:val="nil"/>
              <w:bottom w:val="nil"/>
            </w:tcBorders>
          </w:tcPr>
          <w:p w14:paraId="4795219C" w14:textId="77777777" w:rsidR="001A7005" w:rsidRDefault="001A7005">
            <w:pPr>
              <w:pStyle w:val="TableParagraph"/>
              <w:spacing w:line="246" w:lineRule="exact"/>
              <w:ind w:left="102"/>
              <w:rPr>
                <w:sz w:val="24"/>
              </w:rPr>
            </w:pPr>
            <w:r>
              <w:rPr>
                <w:sz w:val="24"/>
              </w:rPr>
              <w:t>финансирование</w:t>
            </w:r>
          </w:p>
        </w:tc>
        <w:tc>
          <w:tcPr>
            <w:tcW w:w="1722" w:type="dxa"/>
            <w:tcBorders>
              <w:top w:val="nil"/>
              <w:bottom w:val="nil"/>
            </w:tcBorders>
          </w:tcPr>
          <w:p w14:paraId="3F373F9B" w14:textId="77777777" w:rsidR="001A7005" w:rsidRDefault="001A7005" w:rsidP="001A7005">
            <w:pPr>
              <w:pStyle w:val="TableParagraph"/>
              <w:spacing w:line="246" w:lineRule="exact"/>
              <w:ind w:left="103"/>
              <w:rPr>
                <w:sz w:val="24"/>
              </w:rPr>
            </w:pPr>
            <w:r>
              <w:rPr>
                <w:sz w:val="24"/>
              </w:rPr>
              <w:t>Загузина Л.В.</w:t>
            </w:r>
          </w:p>
        </w:tc>
      </w:tr>
      <w:tr w:rsidR="001A7005" w14:paraId="3AA937EC" w14:textId="77777777">
        <w:trPr>
          <w:trHeight w:val="265"/>
        </w:trPr>
        <w:tc>
          <w:tcPr>
            <w:tcW w:w="562" w:type="dxa"/>
            <w:vMerge/>
            <w:tcBorders>
              <w:top w:val="nil"/>
            </w:tcBorders>
          </w:tcPr>
          <w:p w14:paraId="3B9C85EC" w14:textId="77777777" w:rsidR="001A7005" w:rsidRDefault="001A7005">
            <w:pPr>
              <w:rPr>
                <w:sz w:val="2"/>
                <w:szCs w:val="2"/>
              </w:rPr>
            </w:pPr>
          </w:p>
        </w:tc>
        <w:tc>
          <w:tcPr>
            <w:tcW w:w="1986" w:type="dxa"/>
            <w:tcBorders>
              <w:top w:val="nil"/>
              <w:bottom w:val="nil"/>
            </w:tcBorders>
          </w:tcPr>
          <w:p w14:paraId="7ECA7F0E" w14:textId="77777777" w:rsidR="001A7005" w:rsidRDefault="001A7005">
            <w:pPr>
              <w:pStyle w:val="TableParagraph"/>
              <w:spacing w:line="246" w:lineRule="exact"/>
              <w:rPr>
                <w:sz w:val="24"/>
              </w:rPr>
            </w:pPr>
            <w:r>
              <w:rPr>
                <w:sz w:val="24"/>
              </w:rPr>
              <w:t>профессиональн</w:t>
            </w:r>
          </w:p>
        </w:tc>
        <w:tc>
          <w:tcPr>
            <w:tcW w:w="1844" w:type="dxa"/>
            <w:tcBorders>
              <w:top w:val="nil"/>
              <w:bottom w:val="nil"/>
            </w:tcBorders>
          </w:tcPr>
          <w:p w14:paraId="39793180" w14:textId="77777777" w:rsidR="001A7005" w:rsidRDefault="001A7005">
            <w:pPr>
              <w:pStyle w:val="TableParagraph"/>
              <w:spacing w:line="246" w:lineRule="exact"/>
              <w:ind w:left="106"/>
              <w:rPr>
                <w:sz w:val="24"/>
              </w:rPr>
            </w:pPr>
            <w:r>
              <w:rPr>
                <w:sz w:val="24"/>
              </w:rPr>
              <w:t>поэтапного</w:t>
            </w:r>
          </w:p>
        </w:tc>
        <w:tc>
          <w:tcPr>
            <w:tcW w:w="1420" w:type="dxa"/>
            <w:tcBorders>
              <w:top w:val="nil"/>
              <w:bottom w:val="nil"/>
            </w:tcBorders>
          </w:tcPr>
          <w:p w14:paraId="796CC740" w14:textId="77777777" w:rsidR="001A7005" w:rsidRDefault="001A7005">
            <w:pPr>
              <w:pStyle w:val="TableParagraph"/>
              <w:ind w:left="0"/>
              <w:rPr>
                <w:sz w:val="18"/>
              </w:rPr>
            </w:pPr>
          </w:p>
        </w:tc>
        <w:tc>
          <w:tcPr>
            <w:tcW w:w="1960" w:type="dxa"/>
            <w:tcBorders>
              <w:top w:val="nil"/>
              <w:bottom w:val="nil"/>
            </w:tcBorders>
          </w:tcPr>
          <w:p w14:paraId="5D24D497" w14:textId="77777777" w:rsidR="001A7005" w:rsidRDefault="001A7005">
            <w:pPr>
              <w:pStyle w:val="TableParagraph"/>
              <w:ind w:left="0"/>
              <w:rPr>
                <w:sz w:val="18"/>
              </w:rPr>
            </w:pPr>
          </w:p>
        </w:tc>
        <w:tc>
          <w:tcPr>
            <w:tcW w:w="1722" w:type="dxa"/>
            <w:tcBorders>
              <w:top w:val="nil"/>
              <w:bottom w:val="nil"/>
            </w:tcBorders>
          </w:tcPr>
          <w:p w14:paraId="68FC85E3" w14:textId="77777777" w:rsidR="001A7005" w:rsidRDefault="001A7005" w:rsidP="001A7005">
            <w:pPr>
              <w:pStyle w:val="TableParagraph"/>
              <w:spacing w:line="246" w:lineRule="exact"/>
              <w:ind w:left="103"/>
              <w:rPr>
                <w:sz w:val="24"/>
              </w:rPr>
            </w:pPr>
            <w:r>
              <w:rPr>
                <w:sz w:val="24"/>
              </w:rPr>
              <w:t>педагоги ДОУ</w:t>
            </w:r>
          </w:p>
        </w:tc>
      </w:tr>
      <w:tr w:rsidR="001A7005" w14:paraId="3C77AED5" w14:textId="77777777">
        <w:trPr>
          <w:trHeight w:val="266"/>
        </w:trPr>
        <w:tc>
          <w:tcPr>
            <w:tcW w:w="562" w:type="dxa"/>
            <w:vMerge/>
            <w:tcBorders>
              <w:top w:val="nil"/>
            </w:tcBorders>
          </w:tcPr>
          <w:p w14:paraId="08D32624" w14:textId="77777777" w:rsidR="001A7005" w:rsidRDefault="001A7005">
            <w:pPr>
              <w:rPr>
                <w:sz w:val="2"/>
                <w:szCs w:val="2"/>
              </w:rPr>
            </w:pPr>
          </w:p>
        </w:tc>
        <w:tc>
          <w:tcPr>
            <w:tcW w:w="1986" w:type="dxa"/>
            <w:tcBorders>
              <w:top w:val="nil"/>
              <w:bottom w:val="nil"/>
            </w:tcBorders>
          </w:tcPr>
          <w:p w14:paraId="276AD88B" w14:textId="77777777" w:rsidR="001A7005" w:rsidRDefault="001A7005">
            <w:pPr>
              <w:pStyle w:val="TableParagraph"/>
              <w:spacing w:line="246" w:lineRule="exact"/>
              <w:rPr>
                <w:sz w:val="24"/>
              </w:rPr>
            </w:pPr>
            <w:r>
              <w:rPr>
                <w:sz w:val="24"/>
              </w:rPr>
              <w:t>ого мастерства</w:t>
            </w:r>
          </w:p>
        </w:tc>
        <w:tc>
          <w:tcPr>
            <w:tcW w:w="1844" w:type="dxa"/>
            <w:tcBorders>
              <w:top w:val="nil"/>
              <w:bottom w:val="nil"/>
            </w:tcBorders>
          </w:tcPr>
          <w:p w14:paraId="49021F71" w14:textId="77777777" w:rsidR="001A7005" w:rsidRDefault="001A7005">
            <w:pPr>
              <w:pStyle w:val="TableParagraph"/>
              <w:spacing w:line="246" w:lineRule="exact"/>
              <w:ind w:left="106"/>
              <w:rPr>
                <w:sz w:val="24"/>
              </w:rPr>
            </w:pPr>
            <w:r>
              <w:rPr>
                <w:sz w:val="24"/>
              </w:rPr>
              <w:t>повышения</w:t>
            </w:r>
          </w:p>
        </w:tc>
        <w:tc>
          <w:tcPr>
            <w:tcW w:w="1420" w:type="dxa"/>
            <w:tcBorders>
              <w:top w:val="nil"/>
              <w:bottom w:val="nil"/>
            </w:tcBorders>
          </w:tcPr>
          <w:p w14:paraId="717D0ECF" w14:textId="77777777" w:rsidR="001A7005" w:rsidRDefault="001A7005">
            <w:pPr>
              <w:pStyle w:val="TableParagraph"/>
              <w:ind w:left="0"/>
              <w:rPr>
                <w:sz w:val="18"/>
              </w:rPr>
            </w:pPr>
          </w:p>
        </w:tc>
        <w:tc>
          <w:tcPr>
            <w:tcW w:w="1960" w:type="dxa"/>
            <w:tcBorders>
              <w:top w:val="nil"/>
              <w:bottom w:val="nil"/>
            </w:tcBorders>
          </w:tcPr>
          <w:p w14:paraId="65AE1674" w14:textId="77777777" w:rsidR="001A7005" w:rsidRDefault="001A7005">
            <w:pPr>
              <w:pStyle w:val="TableParagraph"/>
              <w:ind w:left="0"/>
              <w:rPr>
                <w:sz w:val="18"/>
              </w:rPr>
            </w:pPr>
          </w:p>
        </w:tc>
        <w:tc>
          <w:tcPr>
            <w:tcW w:w="1722" w:type="dxa"/>
            <w:tcBorders>
              <w:top w:val="nil"/>
              <w:bottom w:val="nil"/>
            </w:tcBorders>
          </w:tcPr>
          <w:p w14:paraId="62A058B3" w14:textId="77777777" w:rsidR="001A7005" w:rsidRDefault="001A7005" w:rsidP="001A7005">
            <w:pPr>
              <w:pStyle w:val="TableParagraph"/>
              <w:spacing w:line="246" w:lineRule="exact"/>
              <w:ind w:left="103"/>
              <w:rPr>
                <w:sz w:val="24"/>
              </w:rPr>
            </w:pPr>
          </w:p>
        </w:tc>
      </w:tr>
      <w:tr w:rsidR="001A7005" w14:paraId="37C8EC43" w14:textId="77777777">
        <w:trPr>
          <w:trHeight w:val="266"/>
        </w:trPr>
        <w:tc>
          <w:tcPr>
            <w:tcW w:w="562" w:type="dxa"/>
            <w:vMerge/>
            <w:tcBorders>
              <w:top w:val="nil"/>
            </w:tcBorders>
          </w:tcPr>
          <w:p w14:paraId="567AF91E" w14:textId="77777777" w:rsidR="001A7005" w:rsidRDefault="001A7005">
            <w:pPr>
              <w:rPr>
                <w:sz w:val="2"/>
                <w:szCs w:val="2"/>
              </w:rPr>
            </w:pPr>
          </w:p>
        </w:tc>
        <w:tc>
          <w:tcPr>
            <w:tcW w:w="1986" w:type="dxa"/>
            <w:tcBorders>
              <w:top w:val="nil"/>
              <w:bottom w:val="nil"/>
            </w:tcBorders>
          </w:tcPr>
          <w:p w14:paraId="46B3E8A3" w14:textId="77777777" w:rsidR="001A7005" w:rsidRDefault="001A7005">
            <w:pPr>
              <w:pStyle w:val="TableParagraph"/>
              <w:spacing w:line="246" w:lineRule="exact"/>
              <w:rPr>
                <w:sz w:val="24"/>
              </w:rPr>
            </w:pPr>
            <w:r>
              <w:rPr>
                <w:sz w:val="24"/>
              </w:rPr>
              <w:t>педагогических</w:t>
            </w:r>
          </w:p>
        </w:tc>
        <w:tc>
          <w:tcPr>
            <w:tcW w:w="1844" w:type="dxa"/>
            <w:tcBorders>
              <w:top w:val="nil"/>
              <w:bottom w:val="nil"/>
            </w:tcBorders>
          </w:tcPr>
          <w:p w14:paraId="7EF08EE7" w14:textId="77777777" w:rsidR="001A7005" w:rsidRDefault="001A7005">
            <w:pPr>
              <w:pStyle w:val="TableParagraph"/>
              <w:spacing w:line="246" w:lineRule="exact"/>
              <w:ind w:left="106"/>
              <w:rPr>
                <w:sz w:val="24"/>
              </w:rPr>
            </w:pPr>
            <w:r>
              <w:rPr>
                <w:sz w:val="24"/>
              </w:rPr>
              <w:t>квалификации</w:t>
            </w:r>
          </w:p>
        </w:tc>
        <w:tc>
          <w:tcPr>
            <w:tcW w:w="1420" w:type="dxa"/>
            <w:tcBorders>
              <w:top w:val="nil"/>
              <w:bottom w:val="nil"/>
            </w:tcBorders>
          </w:tcPr>
          <w:p w14:paraId="6DA71E04" w14:textId="77777777" w:rsidR="001A7005" w:rsidRDefault="001A7005">
            <w:pPr>
              <w:pStyle w:val="TableParagraph"/>
              <w:ind w:left="0"/>
              <w:rPr>
                <w:sz w:val="18"/>
              </w:rPr>
            </w:pPr>
          </w:p>
        </w:tc>
        <w:tc>
          <w:tcPr>
            <w:tcW w:w="1960" w:type="dxa"/>
            <w:tcBorders>
              <w:top w:val="nil"/>
              <w:bottom w:val="nil"/>
            </w:tcBorders>
          </w:tcPr>
          <w:p w14:paraId="3F376116" w14:textId="77777777" w:rsidR="001A7005" w:rsidRDefault="001A7005">
            <w:pPr>
              <w:pStyle w:val="TableParagraph"/>
              <w:ind w:left="0"/>
              <w:rPr>
                <w:sz w:val="18"/>
              </w:rPr>
            </w:pPr>
          </w:p>
        </w:tc>
        <w:tc>
          <w:tcPr>
            <w:tcW w:w="1722" w:type="dxa"/>
            <w:tcBorders>
              <w:top w:val="nil"/>
              <w:bottom w:val="nil"/>
            </w:tcBorders>
          </w:tcPr>
          <w:p w14:paraId="4A94568B" w14:textId="77777777" w:rsidR="001A7005" w:rsidRDefault="001A7005" w:rsidP="001A7005">
            <w:pPr>
              <w:pStyle w:val="TableParagraph"/>
              <w:spacing w:line="246" w:lineRule="exact"/>
              <w:ind w:left="103"/>
              <w:rPr>
                <w:sz w:val="24"/>
              </w:rPr>
            </w:pPr>
          </w:p>
        </w:tc>
      </w:tr>
      <w:tr w:rsidR="00BA70B1" w14:paraId="144A6D8A" w14:textId="77777777">
        <w:trPr>
          <w:trHeight w:val="266"/>
        </w:trPr>
        <w:tc>
          <w:tcPr>
            <w:tcW w:w="562" w:type="dxa"/>
            <w:vMerge/>
            <w:tcBorders>
              <w:top w:val="nil"/>
            </w:tcBorders>
          </w:tcPr>
          <w:p w14:paraId="321C910B" w14:textId="77777777" w:rsidR="00BA70B1" w:rsidRDefault="00BA70B1">
            <w:pPr>
              <w:rPr>
                <w:sz w:val="2"/>
                <w:szCs w:val="2"/>
              </w:rPr>
            </w:pPr>
          </w:p>
        </w:tc>
        <w:tc>
          <w:tcPr>
            <w:tcW w:w="1986" w:type="dxa"/>
            <w:tcBorders>
              <w:top w:val="nil"/>
              <w:bottom w:val="nil"/>
            </w:tcBorders>
          </w:tcPr>
          <w:p w14:paraId="0CF53083" w14:textId="77777777" w:rsidR="00BA70B1" w:rsidRDefault="00B20293">
            <w:pPr>
              <w:pStyle w:val="TableParagraph"/>
              <w:spacing w:line="246" w:lineRule="exact"/>
              <w:rPr>
                <w:sz w:val="24"/>
              </w:rPr>
            </w:pPr>
            <w:r>
              <w:rPr>
                <w:sz w:val="24"/>
              </w:rPr>
              <w:t>работников в</w:t>
            </w:r>
          </w:p>
        </w:tc>
        <w:tc>
          <w:tcPr>
            <w:tcW w:w="1844" w:type="dxa"/>
            <w:tcBorders>
              <w:top w:val="nil"/>
              <w:bottom w:val="nil"/>
            </w:tcBorders>
          </w:tcPr>
          <w:p w14:paraId="3552B914" w14:textId="77777777" w:rsidR="00BA70B1" w:rsidRDefault="00B20293">
            <w:pPr>
              <w:pStyle w:val="TableParagraph"/>
              <w:spacing w:line="246" w:lineRule="exact"/>
              <w:ind w:left="106"/>
              <w:rPr>
                <w:sz w:val="24"/>
              </w:rPr>
            </w:pPr>
            <w:r>
              <w:rPr>
                <w:sz w:val="24"/>
              </w:rPr>
              <w:t>педагогических</w:t>
            </w:r>
          </w:p>
        </w:tc>
        <w:tc>
          <w:tcPr>
            <w:tcW w:w="1420" w:type="dxa"/>
            <w:tcBorders>
              <w:top w:val="nil"/>
              <w:bottom w:val="nil"/>
            </w:tcBorders>
          </w:tcPr>
          <w:p w14:paraId="4193038A" w14:textId="77777777" w:rsidR="00BA70B1" w:rsidRDefault="00BA70B1">
            <w:pPr>
              <w:pStyle w:val="TableParagraph"/>
              <w:ind w:left="0"/>
              <w:rPr>
                <w:sz w:val="18"/>
              </w:rPr>
            </w:pPr>
          </w:p>
        </w:tc>
        <w:tc>
          <w:tcPr>
            <w:tcW w:w="1960" w:type="dxa"/>
            <w:tcBorders>
              <w:top w:val="nil"/>
              <w:bottom w:val="nil"/>
            </w:tcBorders>
          </w:tcPr>
          <w:p w14:paraId="3FFBA5B7" w14:textId="77777777" w:rsidR="00BA70B1" w:rsidRDefault="00BA70B1">
            <w:pPr>
              <w:pStyle w:val="TableParagraph"/>
              <w:ind w:left="0"/>
              <w:rPr>
                <w:sz w:val="18"/>
              </w:rPr>
            </w:pPr>
          </w:p>
        </w:tc>
        <w:tc>
          <w:tcPr>
            <w:tcW w:w="1722" w:type="dxa"/>
            <w:tcBorders>
              <w:top w:val="nil"/>
              <w:bottom w:val="nil"/>
            </w:tcBorders>
          </w:tcPr>
          <w:p w14:paraId="34113C7E" w14:textId="77777777" w:rsidR="00BA70B1" w:rsidRDefault="00BA70B1">
            <w:pPr>
              <w:pStyle w:val="TableParagraph"/>
              <w:ind w:left="0"/>
              <w:rPr>
                <w:sz w:val="18"/>
              </w:rPr>
            </w:pPr>
          </w:p>
        </w:tc>
      </w:tr>
      <w:tr w:rsidR="00BA70B1" w14:paraId="6E17AF0B" w14:textId="77777777">
        <w:trPr>
          <w:trHeight w:val="265"/>
        </w:trPr>
        <w:tc>
          <w:tcPr>
            <w:tcW w:w="562" w:type="dxa"/>
            <w:vMerge/>
            <w:tcBorders>
              <w:top w:val="nil"/>
            </w:tcBorders>
          </w:tcPr>
          <w:p w14:paraId="065910B7" w14:textId="77777777" w:rsidR="00BA70B1" w:rsidRDefault="00BA70B1">
            <w:pPr>
              <w:rPr>
                <w:sz w:val="2"/>
                <w:szCs w:val="2"/>
              </w:rPr>
            </w:pPr>
          </w:p>
        </w:tc>
        <w:tc>
          <w:tcPr>
            <w:tcW w:w="1986" w:type="dxa"/>
            <w:tcBorders>
              <w:top w:val="nil"/>
              <w:bottom w:val="nil"/>
            </w:tcBorders>
          </w:tcPr>
          <w:p w14:paraId="21E2FE32" w14:textId="77777777" w:rsidR="00BA70B1" w:rsidRDefault="00B20293">
            <w:pPr>
              <w:pStyle w:val="TableParagraph"/>
              <w:spacing w:line="246" w:lineRule="exact"/>
              <w:rPr>
                <w:sz w:val="24"/>
              </w:rPr>
            </w:pPr>
            <w:r>
              <w:rPr>
                <w:sz w:val="24"/>
              </w:rPr>
              <w:t>форматах</w:t>
            </w:r>
          </w:p>
        </w:tc>
        <w:tc>
          <w:tcPr>
            <w:tcW w:w="1844" w:type="dxa"/>
            <w:tcBorders>
              <w:top w:val="nil"/>
              <w:bottom w:val="nil"/>
            </w:tcBorders>
          </w:tcPr>
          <w:p w14:paraId="1C3E831B" w14:textId="77777777" w:rsidR="00BA70B1" w:rsidRDefault="00B20293">
            <w:pPr>
              <w:pStyle w:val="TableParagraph"/>
              <w:spacing w:line="246" w:lineRule="exact"/>
              <w:ind w:left="106"/>
              <w:rPr>
                <w:sz w:val="24"/>
              </w:rPr>
            </w:pPr>
            <w:r>
              <w:rPr>
                <w:sz w:val="24"/>
              </w:rPr>
              <w:t>работников.</w:t>
            </w:r>
          </w:p>
        </w:tc>
        <w:tc>
          <w:tcPr>
            <w:tcW w:w="1420" w:type="dxa"/>
            <w:tcBorders>
              <w:top w:val="nil"/>
              <w:bottom w:val="nil"/>
            </w:tcBorders>
          </w:tcPr>
          <w:p w14:paraId="25386C77" w14:textId="77777777" w:rsidR="00BA70B1" w:rsidRDefault="00BA70B1">
            <w:pPr>
              <w:pStyle w:val="TableParagraph"/>
              <w:ind w:left="0"/>
              <w:rPr>
                <w:sz w:val="18"/>
              </w:rPr>
            </w:pPr>
          </w:p>
        </w:tc>
        <w:tc>
          <w:tcPr>
            <w:tcW w:w="1960" w:type="dxa"/>
            <w:tcBorders>
              <w:top w:val="nil"/>
              <w:bottom w:val="nil"/>
            </w:tcBorders>
          </w:tcPr>
          <w:p w14:paraId="00A5D9EA" w14:textId="77777777" w:rsidR="00BA70B1" w:rsidRDefault="00BA70B1">
            <w:pPr>
              <w:pStyle w:val="TableParagraph"/>
              <w:ind w:left="0"/>
              <w:rPr>
                <w:sz w:val="18"/>
              </w:rPr>
            </w:pPr>
          </w:p>
        </w:tc>
        <w:tc>
          <w:tcPr>
            <w:tcW w:w="1722" w:type="dxa"/>
            <w:tcBorders>
              <w:top w:val="nil"/>
              <w:bottom w:val="nil"/>
            </w:tcBorders>
          </w:tcPr>
          <w:p w14:paraId="75A5A0D3" w14:textId="77777777" w:rsidR="00BA70B1" w:rsidRDefault="00BA70B1">
            <w:pPr>
              <w:pStyle w:val="TableParagraph"/>
              <w:ind w:left="0"/>
              <w:rPr>
                <w:sz w:val="18"/>
              </w:rPr>
            </w:pPr>
          </w:p>
        </w:tc>
      </w:tr>
      <w:tr w:rsidR="00BA70B1" w14:paraId="2B3EBE4A" w14:textId="77777777">
        <w:trPr>
          <w:trHeight w:val="265"/>
        </w:trPr>
        <w:tc>
          <w:tcPr>
            <w:tcW w:w="562" w:type="dxa"/>
            <w:vMerge/>
            <w:tcBorders>
              <w:top w:val="nil"/>
            </w:tcBorders>
          </w:tcPr>
          <w:p w14:paraId="1DA3300F" w14:textId="77777777" w:rsidR="00BA70B1" w:rsidRDefault="00BA70B1">
            <w:pPr>
              <w:rPr>
                <w:sz w:val="2"/>
                <w:szCs w:val="2"/>
              </w:rPr>
            </w:pPr>
          </w:p>
        </w:tc>
        <w:tc>
          <w:tcPr>
            <w:tcW w:w="1986" w:type="dxa"/>
            <w:tcBorders>
              <w:top w:val="nil"/>
              <w:bottom w:val="nil"/>
            </w:tcBorders>
          </w:tcPr>
          <w:p w14:paraId="18777B0E" w14:textId="77777777" w:rsidR="00BA70B1" w:rsidRDefault="00B20293">
            <w:pPr>
              <w:pStyle w:val="TableParagraph"/>
              <w:spacing w:line="246" w:lineRule="exact"/>
              <w:rPr>
                <w:sz w:val="24"/>
              </w:rPr>
            </w:pPr>
            <w:r>
              <w:rPr>
                <w:sz w:val="24"/>
              </w:rPr>
              <w:t>непрерывного</w:t>
            </w:r>
          </w:p>
        </w:tc>
        <w:tc>
          <w:tcPr>
            <w:tcW w:w="1844" w:type="dxa"/>
            <w:tcBorders>
              <w:top w:val="nil"/>
              <w:bottom w:val="nil"/>
            </w:tcBorders>
          </w:tcPr>
          <w:p w14:paraId="3AB88621" w14:textId="77777777" w:rsidR="00BA70B1" w:rsidRDefault="00BA70B1">
            <w:pPr>
              <w:pStyle w:val="TableParagraph"/>
              <w:ind w:left="0"/>
              <w:rPr>
                <w:sz w:val="18"/>
              </w:rPr>
            </w:pPr>
          </w:p>
        </w:tc>
        <w:tc>
          <w:tcPr>
            <w:tcW w:w="1420" w:type="dxa"/>
            <w:tcBorders>
              <w:top w:val="nil"/>
              <w:bottom w:val="nil"/>
            </w:tcBorders>
          </w:tcPr>
          <w:p w14:paraId="53FE62C0" w14:textId="77777777" w:rsidR="00BA70B1" w:rsidRDefault="00BA70B1">
            <w:pPr>
              <w:pStyle w:val="TableParagraph"/>
              <w:ind w:left="0"/>
              <w:rPr>
                <w:sz w:val="18"/>
              </w:rPr>
            </w:pPr>
          </w:p>
        </w:tc>
        <w:tc>
          <w:tcPr>
            <w:tcW w:w="1960" w:type="dxa"/>
            <w:tcBorders>
              <w:top w:val="nil"/>
              <w:bottom w:val="nil"/>
            </w:tcBorders>
          </w:tcPr>
          <w:p w14:paraId="611F3385" w14:textId="77777777" w:rsidR="00BA70B1" w:rsidRDefault="00BA70B1">
            <w:pPr>
              <w:pStyle w:val="TableParagraph"/>
              <w:ind w:left="0"/>
              <w:rPr>
                <w:sz w:val="18"/>
              </w:rPr>
            </w:pPr>
          </w:p>
        </w:tc>
        <w:tc>
          <w:tcPr>
            <w:tcW w:w="1722" w:type="dxa"/>
            <w:tcBorders>
              <w:top w:val="nil"/>
              <w:bottom w:val="nil"/>
            </w:tcBorders>
          </w:tcPr>
          <w:p w14:paraId="05085202" w14:textId="77777777" w:rsidR="00BA70B1" w:rsidRDefault="00BA70B1">
            <w:pPr>
              <w:pStyle w:val="TableParagraph"/>
              <w:ind w:left="0"/>
              <w:rPr>
                <w:sz w:val="18"/>
              </w:rPr>
            </w:pPr>
          </w:p>
        </w:tc>
      </w:tr>
      <w:tr w:rsidR="00BA70B1" w14:paraId="15C068E7" w14:textId="77777777">
        <w:trPr>
          <w:trHeight w:val="265"/>
        </w:trPr>
        <w:tc>
          <w:tcPr>
            <w:tcW w:w="562" w:type="dxa"/>
            <w:vMerge/>
            <w:tcBorders>
              <w:top w:val="nil"/>
            </w:tcBorders>
          </w:tcPr>
          <w:p w14:paraId="2116F321" w14:textId="77777777" w:rsidR="00BA70B1" w:rsidRDefault="00BA70B1">
            <w:pPr>
              <w:rPr>
                <w:sz w:val="2"/>
                <w:szCs w:val="2"/>
              </w:rPr>
            </w:pPr>
          </w:p>
        </w:tc>
        <w:tc>
          <w:tcPr>
            <w:tcW w:w="1986" w:type="dxa"/>
            <w:tcBorders>
              <w:top w:val="nil"/>
              <w:bottom w:val="nil"/>
            </w:tcBorders>
          </w:tcPr>
          <w:p w14:paraId="0879EF17" w14:textId="77777777" w:rsidR="00BA70B1" w:rsidRDefault="00B20293">
            <w:pPr>
              <w:pStyle w:val="TableParagraph"/>
              <w:spacing w:line="246" w:lineRule="exact"/>
              <w:rPr>
                <w:sz w:val="24"/>
              </w:rPr>
            </w:pPr>
            <w:r>
              <w:rPr>
                <w:sz w:val="24"/>
              </w:rPr>
              <w:t>образования в</w:t>
            </w:r>
          </w:p>
        </w:tc>
        <w:tc>
          <w:tcPr>
            <w:tcW w:w="1844" w:type="dxa"/>
            <w:tcBorders>
              <w:top w:val="nil"/>
              <w:bottom w:val="nil"/>
            </w:tcBorders>
          </w:tcPr>
          <w:p w14:paraId="48D5FE60" w14:textId="77777777" w:rsidR="00BA70B1" w:rsidRDefault="00BA70B1">
            <w:pPr>
              <w:pStyle w:val="TableParagraph"/>
              <w:ind w:left="0"/>
              <w:rPr>
                <w:sz w:val="18"/>
              </w:rPr>
            </w:pPr>
          </w:p>
        </w:tc>
        <w:tc>
          <w:tcPr>
            <w:tcW w:w="1420" w:type="dxa"/>
            <w:tcBorders>
              <w:top w:val="nil"/>
              <w:bottom w:val="nil"/>
            </w:tcBorders>
          </w:tcPr>
          <w:p w14:paraId="548C8B7B" w14:textId="77777777" w:rsidR="00BA70B1" w:rsidRDefault="00BA70B1">
            <w:pPr>
              <w:pStyle w:val="TableParagraph"/>
              <w:ind w:left="0"/>
              <w:rPr>
                <w:sz w:val="18"/>
              </w:rPr>
            </w:pPr>
          </w:p>
        </w:tc>
        <w:tc>
          <w:tcPr>
            <w:tcW w:w="1960" w:type="dxa"/>
            <w:tcBorders>
              <w:top w:val="nil"/>
              <w:bottom w:val="nil"/>
            </w:tcBorders>
          </w:tcPr>
          <w:p w14:paraId="2ECFC906" w14:textId="77777777" w:rsidR="00BA70B1" w:rsidRDefault="00BA70B1">
            <w:pPr>
              <w:pStyle w:val="TableParagraph"/>
              <w:ind w:left="0"/>
              <w:rPr>
                <w:sz w:val="18"/>
              </w:rPr>
            </w:pPr>
          </w:p>
        </w:tc>
        <w:tc>
          <w:tcPr>
            <w:tcW w:w="1722" w:type="dxa"/>
            <w:tcBorders>
              <w:top w:val="nil"/>
              <w:bottom w:val="nil"/>
            </w:tcBorders>
          </w:tcPr>
          <w:p w14:paraId="745FAEC3" w14:textId="77777777" w:rsidR="00BA70B1" w:rsidRDefault="00BA70B1">
            <w:pPr>
              <w:pStyle w:val="TableParagraph"/>
              <w:ind w:left="0"/>
              <w:rPr>
                <w:sz w:val="18"/>
              </w:rPr>
            </w:pPr>
          </w:p>
        </w:tc>
      </w:tr>
      <w:tr w:rsidR="00BA70B1" w14:paraId="3D8D0AC5" w14:textId="77777777">
        <w:trPr>
          <w:trHeight w:val="266"/>
        </w:trPr>
        <w:tc>
          <w:tcPr>
            <w:tcW w:w="562" w:type="dxa"/>
            <w:vMerge/>
            <w:tcBorders>
              <w:top w:val="nil"/>
            </w:tcBorders>
          </w:tcPr>
          <w:p w14:paraId="1185155A" w14:textId="77777777" w:rsidR="00BA70B1" w:rsidRDefault="00BA70B1">
            <w:pPr>
              <w:rPr>
                <w:sz w:val="2"/>
                <w:szCs w:val="2"/>
              </w:rPr>
            </w:pPr>
          </w:p>
        </w:tc>
        <w:tc>
          <w:tcPr>
            <w:tcW w:w="1986" w:type="dxa"/>
            <w:tcBorders>
              <w:top w:val="nil"/>
              <w:bottom w:val="nil"/>
            </w:tcBorders>
          </w:tcPr>
          <w:p w14:paraId="3990D059" w14:textId="77777777" w:rsidR="00BA70B1" w:rsidRDefault="00B20293">
            <w:pPr>
              <w:pStyle w:val="TableParagraph"/>
              <w:spacing w:line="246" w:lineRule="exact"/>
              <w:rPr>
                <w:sz w:val="24"/>
              </w:rPr>
            </w:pPr>
            <w:r>
              <w:rPr>
                <w:sz w:val="24"/>
              </w:rPr>
              <w:t>том числе в</w:t>
            </w:r>
          </w:p>
        </w:tc>
        <w:tc>
          <w:tcPr>
            <w:tcW w:w="1844" w:type="dxa"/>
            <w:tcBorders>
              <w:top w:val="nil"/>
              <w:bottom w:val="nil"/>
            </w:tcBorders>
          </w:tcPr>
          <w:p w14:paraId="0395B815" w14:textId="77777777" w:rsidR="00BA70B1" w:rsidRDefault="00BA70B1">
            <w:pPr>
              <w:pStyle w:val="TableParagraph"/>
              <w:ind w:left="0"/>
              <w:rPr>
                <w:sz w:val="18"/>
              </w:rPr>
            </w:pPr>
          </w:p>
        </w:tc>
        <w:tc>
          <w:tcPr>
            <w:tcW w:w="1420" w:type="dxa"/>
            <w:tcBorders>
              <w:top w:val="nil"/>
              <w:bottom w:val="nil"/>
            </w:tcBorders>
          </w:tcPr>
          <w:p w14:paraId="21C3B7A0" w14:textId="77777777" w:rsidR="00BA70B1" w:rsidRDefault="00BA70B1">
            <w:pPr>
              <w:pStyle w:val="TableParagraph"/>
              <w:ind w:left="0"/>
              <w:rPr>
                <w:sz w:val="18"/>
              </w:rPr>
            </w:pPr>
          </w:p>
        </w:tc>
        <w:tc>
          <w:tcPr>
            <w:tcW w:w="1960" w:type="dxa"/>
            <w:tcBorders>
              <w:top w:val="nil"/>
              <w:bottom w:val="nil"/>
            </w:tcBorders>
          </w:tcPr>
          <w:p w14:paraId="6C683F3A" w14:textId="77777777" w:rsidR="00BA70B1" w:rsidRDefault="00BA70B1">
            <w:pPr>
              <w:pStyle w:val="TableParagraph"/>
              <w:ind w:left="0"/>
              <w:rPr>
                <w:sz w:val="18"/>
              </w:rPr>
            </w:pPr>
          </w:p>
        </w:tc>
        <w:tc>
          <w:tcPr>
            <w:tcW w:w="1722" w:type="dxa"/>
            <w:tcBorders>
              <w:top w:val="nil"/>
              <w:bottom w:val="nil"/>
            </w:tcBorders>
          </w:tcPr>
          <w:p w14:paraId="764E868F" w14:textId="77777777" w:rsidR="00BA70B1" w:rsidRDefault="00BA70B1">
            <w:pPr>
              <w:pStyle w:val="TableParagraph"/>
              <w:ind w:left="0"/>
              <w:rPr>
                <w:sz w:val="18"/>
              </w:rPr>
            </w:pPr>
          </w:p>
        </w:tc>
      </w:tr>
      <w:tr w:rsidR="00BA70B1" w14:paraId="6CFE8C84" w14:textId="77777777">
        <w:trPr>
          <w:trHeight w:val="265"/>
        </w:trPr>
        <w:tc>
          <w:tcPr>
            <w:tcW w:w="562" w:type="dxa"/>
            <w:vMerge/>
            <w:tcBorders>
              <w:top w:val="nil"/>
            </w:tcBorders>
          </w:tcPr>
          <w:p w14:paraId="66E2F3EB" w14:textId="77777777" w:rsidR="00BA70B1" w:rsidRDefault="00BA70B1">
            <w:pPr>
              <w:rPr>
                <w:sz w:val="2"/>
                <w:szCs w:val="2"/>
              </w:rPr>
            </w:pPr>
          </w:p>
        </w:tc>
        <w:tc>
          <w:tcPr>
            <w:tcW w:w="1986" w:type="dxa"/>
            <w:tcBorders>
              <w:top w:val="nil"/>
              <w:bottom w:val="nil"/>
            </w:tcBorders>
          </w:tcPr>
          <w:p w14:paraId="2BB45BBC" w14:textId="77777777" w:rsidR="00BA70B1" w:rsidRDefault="001A7005">
            <w:pPr>
              <w:pStyle w:val="TableParagraph"/>
              <w:spacing w:line="246" w:lineRule="exact"/>
              <w:rPr>
                <w:sz w:val="24"/>
              </w:rPr>
            </w:pPr>
            <w:r>
              <w:rPr>
                <w:sz w:val="24"/>
              </w:rPr>
              <w:t>дистанционного</w:t>
            </w:r>
          </w:p>
          <w:p w14:paraId="412FFB36" w14:textId="77777777" w:rsidR="001A7005" w:rsidRDefault="001A7005">
            <w:pPr>
              <w:pStyle w:val="TableParagraph"/>
              <w:spacing w:line="246" w:lineRule="exact"/>
              <w:rPr>
                <w:sz w:val="24"/>
              </w:rPr>
            </w:pPr>
            <w:r>
              <w:rPr>
                <w:sz w:val="24"/>
              </w:rPr>
              <w:t>обучения</w:t>
            </w:r>
          </w:p>
        </w:tc>
        <w:tc>
          <w:tcPr>
            <w:tcW w:w="1844" w:type="dxa"/>
            <w:tcBorders>
              <w:top w:val="nil"/>
              <w:bottom w:val="nil"/>
            </w:tcBorders>
          </w:tcPr>
          <w:p w14:paraId="68C51E22" w14:textId="77777777" w:rsidR="00BA70B1" w:rsidRDefault="00BA70B1">
            <w:pPr>
              <w:pStyle w:val="TableParagraph"/>
              <w:ind w:left="0"/>
              <w:rPr>
                <w:sz w:val="18"/>
              </w:rPr>
            </w:pPr>
          </w:p>
        </w:tc>
        <w:tc>
          <w:tcPr>
            <w:tcW w:w="1420" w:type="dxa"/>
            <w:tcBorders>
              <w:top w:val="nil"/>
              <w:bottom w:val="nil"/>
            </w:tcBorders>
          </w:tcPr>
          <w:p w14:paraId="6D21DE2F" w14:textId="77777777" w:rsidR="00BA70B1" w:rsidRDefault="00BA70B1">
            <w:pPr>
              <w:pStyle w:val="TableParagraph"/>
              <w:ind w:left="0"/>
              <w:rPr>
                <w:sz w:val="18"/>
              </w:rPr>
            </w:pPr>
          </w:p>
        </w:tc>
        <w:tc>
          <w:tcPr>
            <w:tcW w:w="1960" w:type="dxa"/>
            <w:tcBorders>
              <w:top w:val="nil"/>
              <w:bottom w:val="nil"/>
            </w:tcBorders>
          </w:tcPr>
          <w:p w14:paraId="47559720" w14:textId="77777777" w:rsidR="00BA70B1" w:rsidRDefault="00BA70B1">
            <w:pPr>
              <w:pStyle w:val="TableParagraph"/>
              <w:ind w:left="0"/>
              <w:rPr>
                <w:sz w:val="18"/>
              </w:rPr>
            </w:pPr>
          </w:p>
        </w:tc>
        <w:tc>
          <w:tcPr>
            <w:tcW w:w="1722" w:type="dxa"/>
            <w:tcBorders>
              <w:top w:val="nil"/>
              <w:bottom w:val="nil"/>
            </w:tcBorders>
          </w:tcPr>
          <w:p w14:paraId="39938FC0" w14:textId="77777777" w:rsidR="00BA70B1" w:rsidRDefault="00BA70B1">
            <w:pPr>
              <w:pStyle w:val="TableParagraph"/>
              <w:ind w:left="0"/>
              <w:rPr>
                <w:sz w:val="18"/>
              </w:rPr>
            </w:pPr>
          </w:p>
        </w:tc>
      </w:tr>
      <w:tr w:rsidR="00BA70B1" w14:paraId="63A0304B" w14:textId="77777777">
        <w:trPr>
          <w:trHeight w:val="266"/>
        </w:trPr>
        <w:tc>
          <w:tcPr>
            <w:tcW w:w="562" w:type="dxa"/>
            <w:vMerge/>
            <w:tcBorders>
              <w:top w:val="nil"/>
            </w:tcBorders>
          </w:tcPr>
          <w:p w14:paraId="7C61A700" w14:textId="77777777" w:rsidR="00BA70B1" w:rsidRDefault="00BA70B1">
            <w:pPr>
              <w:rPr>
                <w:sz w:val="2"/>
                <w:szCs w:val="2"/>
              </w:rPr>
            </w:pPr>
          </w:p>
        </w:tc>
        <w:tc>
          <w:tcPr>
            <w:tcW w:w="1986" w:type="dxa"/>
            <w:tcBorders>
              <w:top w:val="nil"/>
              <w:bottom w:val="nil"/>
            </w:tcBorders>
          </w:tcPr>
          <w:p w14:paraId="49509F5D" w14:textId="77777777" w:rsidR="00BA70B1" w:rsidRDefault="00BA70B1">
            <w:pPr>
              <w:pStyle w:val="TableParagraph"/>
              <w:spacing w:line="246" w:lineRule="exact"/>
              <w:rPr>
                <w:sz w:val="24"/>
              </w:rPr>
            </w:pPr>
          </w:p>
        </w:tc>
        <w:tc>
          <w:tcPr>
            <w:tcW w:w="1844" w:type="dxa"/>
            <w:tcBorders>
              <w:top w:val="nil"/>
              <w:bottom w:val="nil"/>
            </w:tcBorders>
          </w:tcPr>
          <w:p w14:paraId="34FE9012" w14:textId="77777777" w:rsidR="00BA70B1" w:rsidRDefault="00BA70B1">
            <w:pPr>
              <w:pStyle w:val="TableParagraph"/>
              <w:ind w:left="0"/>
              <w:rPr>
                <w:sz w:val="18"/>
              </w:rPr>
            </w:pPr>
          </w:p>
        </w:tc>
        <w:tc>
          <w:tcPr>
            <w:tcW w:w="1420" w:type="dxa"/>
            <w:tcBorders>
              <w:top w:val="nil"/>
              <w:bottom w:val="nil"/>
            </w:tcBorders>
          </w:tcPr>
          <w:p w14:paraId="24E9E1DA" w14:textId="77777777" w:rsidR="00BA70B1" w:rsidRDefault="00BA70B1">
            <w:pPr>
              <w:pStyle w:val="TableParagraph"/>
              <w:ind w:left="0"/>
              <w:rPr>
                <w:sz w:val="18"/>
              </w:rPr>
            </w:pPr>
          </w:p>
        </w:tc>
        <w:tc>
          <w:tcPr>
            <w:tcW w:w="1960" w:type="dxa"/>
            <w:tcBorders>
              <w:top w:val="nil"/>
              <w:bottom w:val="nil"/>
            </w:tcBorders>
          </w:tcPr>
          <w:p w14:paraId="3B8A1D78" w14:textId="77777777" w:rsidR="00BA70B1" w:rsidRDefault="00BA70B1">
            <w:pPr>
              <w:pStyle w:val="TableParagraph"/>
              <w:ind w:left="0"/>
              <w:rPr>
                <w:sz w:val="18"/>
              </w:rPr>
            </w:pPr>
          </w:p>
        </w:tc>
        <w:tc>
          <w:tcPr>
            <w:tcW w:w="1722" w:type="dxa"/>
            <w:tcBorders>
              <w:top w:val="nil"/>
              <w:bottom w:val="nil"/>
            </w:tcBorders>
          </w:tcPr>
          <w:p w14:paraId="3C99640E" w14:textId="77777777" w:rsidR="00BA70B1" w:rsidRDefault="00BA70B1">
            <w:pPr>
              <w:pStyle w:val="TableParagraph"/>
              <w:ind w:left="0"/>
              <w:rPr>
                <w:sz w:val="18"/>
              </w:rPr>
            </w:pPr>
          </w:p>
        </w:tc>
      </w:tr>
      <w:tr w:rsidR="00BA70B1" w14:paraId="5AFB2312" w14:textId="77777777" w:rsidTr="001A7005">
        <w:trPr>
          <w:trHeight w:val="60"/>
        </w:trPr>
        <w:tc>
          <w:tcPr>
            <w:tcW w:w="562" w:type="dxa"/>
            <w:vMerge/>
            <w:tcBorders>
              <w:top w:val="nil"/>
            </w:tcBorders>
          </w:tcPr>
          <w:p w14:paraId="1369AAD4" w14:textId="77777777" w:rsidR="00BA70B1" w:rsidRDefault="00BA70B1">
            <w:pPr>
              <w:rPr>
                <w:sz w:val="2"/>
                <w:szCs w:val="2"/>
              </w:rPr>
            </w:pPr>
          </w:p>
        </w:tc>
        <w:tc>
          <w:tcPr>
            <w:tcW w:w="1986" w:type="dxa"/>
            <w:tcBorders>
              <w:top w:val="nil"/>
            </w:tcBorders>
          </w:tcPr>
          <w:p w14:paraId="57CB4AF9" w14:textId="77777777" w:rsidR="00BA70B1" w:rsidRDefault="00BA70B1" w:rsidP="001A7005">
            <w:pPr>
              <w:pStyle w:val="TableParagraph"/>
              <w:spacing w:line="247" w:lineRule="exact"/>
              <w:rPr>
                <w:sz w:val="24"/>
              </w:rPr>
            </w:pPr>
          </w:p>
        </w:tc>
        <w:tc>
          <w:tcPr>
            <w:tcW w:w="1844" w:type="dxa"/>
            <w:tcBorders>
              <w:top w:val="nil"/>
            </w:tcBorders>
          </w:tcPr>
          <w:p w14:paraId="2D0828FF" w14:textId="77777777" w:rsidR="00BA70B1" w:rsidRDefault="00BA70B1">
            <w:pPr>
              <w:pStyle w:val="TableParagraph"/>
              <w:ind w:left="0"/>
              <w:rPr>
                <w:sz w:val="18"/>
              </w:rPr>
            </w:pPr>
          </w:p>
        </w:tc>
        <w:tc>
          <w:tcPr>
            <w:tcW w:w="1420" w:type="dxa"/>
            <w:tcBorders>
              <w:top w:val="nil"/>
            </w:tcBorders>
          </w:tcPr>
          <w:p w14:paraId="2D197FC0" w14:textId="77777777" w:rsidR="00BA70B1" w:rsidRDefault="00BA70B1">
            <w:pPr>
              <w:pStyle w:val="TableParagraph"/>
              <w:ind w:left="0"/>
              <w:rPr>
                <w:sz w:val="18"/>
              </w:rPr>
            </w:pPr>
          </w:p>
        </w:tc>
        <w:tc>
          <w:tcPr>
            <w:tcW w:w="1960" w:type="dxa"/>
            <w:tcBorders>
              <w:top w:val="nil"/>
            </w:tcBorders>
          </w:tcPr>
          <w:p w14:paraId="4646BCAB" w14:textId="77777777" w:rsidR="00BA70B1" w:rsidRDefault="00BA70B1">
            <w:pPr>
              <w:pStyle w:val="TableParagraph"/>
              <w:ind w:left="0"/>
              <w:rPr>
                <w:sz w:val="18"/>
              </w:rPr>
            </w:pPr>
          </w:p>
        </w:tc>
        <w:tc>
          <w:tcPr>
            <w:tcW w:w="1722" w:type="dxa"/>
            <w:tcBorders>
              <w:top w:val="nil"/>
            </w:tcBorders>
          </w:tcPr>
          <w:p w14:paraId="22C0D6BF" w14:textId="77777777" w:rsidR="00BA70B1" w:rsidRDefault="00BA70B1">
            <w:pPr>
              <w:pStyle w:val="TableParagraph"/>
              <w:ind w:left="0"/>
              <w:rPr>
                <w:sz w:val="18"/>
              </w:rPr>
            </w:pPr>
          </w:p>
        </w:tc>
      </w:tr>
      <w:tr w:rsidR="001A7005" w14:paraId="5E20C6B8" w14:textId="77777777">
        <w:trPr>
          <w:trHeight w:val="275"/>
        </w:trPr>
        <w:tc>
          <w:tcPr>
            <w:tcW w:w="562" w:type="dxa"/>
            <w:vMerge w:val="restart"/>
          </w:tcPr>
          <w:p w14:paraId="6F7D4087" w14:textId="77777777" w:rsidR="001A7005" w:rsidRDefault="001A7005">
            <w:pPr>
              <w:pStyle w:val="TableParagraph"/>
              <w:ind w:left="0"/>
              <w:rPr>
                <w:sz w:val="24"/>
              </w:rPr>
            </w:pPr>
          </w:p>
        </w:tc>
        <w:tc>
          <w:tcPr>
            <w:tcW w:w="1986" w:type="dxa"/>
            <w:tcBorders>
              <w:bottom w:val="nil"/>
            </w:tcBorders>
          </w:tcPr>
          <w:p w14:paraId="332176D3" w14:textId="77777777" w:rsidR="001A7005" w:rsidRDefault="001A7005">
            <w:pPr>
              <w:pStyle w:val="TableParagraph"/>
              <w:spacing w:line="255" w:lineRule="exact"/>
              <w:rPr>
                <w:sz w:val="24"/>
              </w:rPr>
            </w:pPr>
            <w:r>
              <w:rPr>
                <w:sz w:val="24"/>
              </w:rPr>
              <w:t>Прохождение</w:t>
            </w:r>
          </w:p>
        </w:tc>
        <w:tc>
          <w:tcPr>
            <w:tcW w:w="1844" w:type="dxa"/>
            <w:tcBorders>
              <w:bottom w:val="nil"/>
            </w:tcBorders>
          </w:tcPr>
          <w:p w14:paraId="25D85931" w14:textId="77777777" w:rsidR="001A7005" w:rsidRDefault="001A7005">
            <w:pPr>
              <w:pStyle w:val="TableParagraph"/>
              <w:spacing w:line="255" w:lineRule="exact"/>
              <w:ind w:left="106"/>
              <w:rPr>
                <w:sz w:val="24"/>
              </w:rPr>
            </w:pPr>
            <w:r>
              <w:rPr>
                <w:sz w:val="24"/>
              </w:rPr>
              <w:t>Согласно</w:t>
            </w:r>
          </w:p>
        </w:tc>
        <w:tc>
          <w:tcPr>
            <w:tcW w:w="1420" w:type="dxa"/>
            <w:tcBorders>
              <w:bottom w:val="nil"/>
            </w:tcBorders>
          </w:tcPr>
          <w:p w14:paraId="77E26CC9" w14:textId="77777777" w:rsidR="001A7005" w:rsidRDefault="001A7005">
            <w:pPr>
              <w:pStyle w:val="TableParagraph"/>
              <w:spacing w:line="255" w:lineRule="exact"/>
              <w:ind w:left="105"/>
              <w:rPr>
                <w:sz w:val="24"/>
              </w:rPr>
            </w:pPr>
            <w:r>
              <w:rPr>
                <w:sz w:val="24"/>
              </w:rPr>
              <w:t>2021-2025</w:t>
            </w:r>
          </w:p>
        </w:tc>
        <w:tc>
          <w:tcPr>
            <w:tcW w:w="1960" w:type="dxa"/>
            <w:tcBorders>
              <w:bottom w:val="nil"/>
            </w:tcBorders>
          </w:tcPr>
          <w:p w14:paraId="44745FDE" w14:textId="77777777" w:rsidR="001A7005" w:rsidRDefault="001A7005">
            <w:pPr>
              <w:pStyle w:val="TableParagraph"/>
              <w:spacing w:line="255" w:lineRule="exact"/>
              <w:ind w:left="102"/>
              <w:rPr>
                <w:sz w:val="24"/>
              </w:rPr>
            </w:pPr>
            <w:r>
              <w:rPr>
                <w:sz w:val="24"/>
              </w:rPr>
              <w:t>Без</w:t>
            </w:r>
          </w:p>
        </w:tc>
        <w:tc>
          <w:tcPr>
            <w:tcW w:w="1722" w:type="dxa"/>
            <w:tcBorders>
              <w:bottom w:val="nil"/>
            </w:tcBorders>
          </w:tcPr>
          <w:p w14:paraId="3F8EA370" w14:textId="77777777" w:rsidR="001A7005" w:rsidRDefault="001A7005" w:rsidP="001A7005">
            <w:pPr>
              <w:pStyle w:val="TableParagraph"/>
              <w:spacing w:line="246" w:lineRule="exact"/>
              <w:ind w:left="103"/>
              <w:rPr>
                <w:sz w:val="24"/>
              </w:rPr>
            </w:pPr>
            <w:r>
              <w:rPr>
                <w:sz w:val="24"/>
              </w:rPr>
              <w:t>Ст.воспитатель</w:t>
            </w:r>
          </w:p>
        </w:tc>
      </w:tr>
      <w:tr w:rsidR="001A7005" w14:paraId="7FE422C7" w14:textId="77777777">
        <w:trPr>
          <w:trHeight w:val="266"/>
        </w:trPr>
        <w:tc>
          <w:tcPr>
            <w:tcW w:w="562" w:type="dxa"/>
            <w:vMerge/>
            <w:tcBorders>
              <w:top w:val="nil"/>
            </w:tcBorders>
          </w:tcPr>
          <w:p w14:paraId="2A74622D" w14:textId="77777777" w:rsidR="001A7005" w:rsidRDefault="001A7005">
            <w:pPr>
              <w:rPr>
                <w:sz w:val="2"/>
                <w:szCs w:val="2"/>
              </w:rPr>
            </w:pPr>
          </w:p>
        </w:tc>
        <w:tc>
          <w:tcPr>
            <w:tcW w:w="1986" w:type="dxa"/>
            <w:tcBorders>
              <w:top w:val="nil"/>
              <w:bottom w:val="nil"/>
            </w:tcBorders>
          </w:tcPr>
          <w:p w14:paraId="4DE73050" w14:textId="77777777" w:rsidR="001A7005" w:rsidRDefault="001A7005">
            <w:pPr>
              <w:pStyle w:val="TableParagraph"/>
              <w:spacing w:line="246" w:lineRule="exact"/>
              <w:rPr>
                <w:sz w:val="24"/>
              </w:rPr>
            </w:pPr>
            <w:r>
              <w:rPr>
                <w:sz w:val="24"/>
              </w:rPr>
              <w:t>аттестации</w:t>
            </w:r>
          </w:p>
        </w:tc>
        <w:tc>
          <w:tcPr>
            <w:tcW w:w="1844" w:type="dxa"/>
            <w:tcBorders>
              <w:top w:val="nil"/>
              <w:bottom w:val="nil"/>
            </w:tcBorders>
          </w:tcPr>
          <w:p w14:paraId="39355058" w14:textId="77777777" w:rsidR="001A7005" w:rsidRDefault="001A7005">
            <w:pPr>
              <w:pStyle w:val="TableParagraph"/>
              <w:spacing w:line="246" w:lineRule="exact"/>
              <w:ind w:left="106"/>
              <w:rPr>
                <w:sz w:val="24"/>
              </w:rPr>
            </w:pPr>
            <w:r>
              <w:rPr>
                <w:sz w:val="24"/>
              </w:rPr>
              <w:t>графику</w:t>
            </w:r>
          </w:p>
        </w:tc>
        <w:tc>
          <w:tcPr>
            <w:tcW w:w="1420" w:type="dxa"/>
            <w:tcBorders>
              <w:top w:val="nil"/>
              <w:bottom w:val="nil"/>
            </w:tcBorders>
          </w:tcPr>
          <w:p w14:paraId="4D580D4B" w14:textId="77777777" w:rsidR="001A7005" w:rsidRDefault="001A7005">
            <w:pPr>
              <w:pStyle w:val="TableParagraph"/>
              <w:ind w:left="0"/>
              <w:rPr>
                <w:sz w:val="18"/>
              </w:rPr>
            </w:pPr>
          </w:p>
        </w:tc>
        <w:tc>
          <w:tcPr>
            <w:tcW w:w="1960" w:type="dxa"/>
            <w:tcBorders>
              <w:top w:val="nil"/>
              <w:bottom w:val="nil"/>
            </w:tcBorders>
          </w:tcPr>
          <w:p w14:paraId="4602E178" w14:textId="77777777" w:rsidR="001A7005" w:rsidRDefault="001A7005">
            <w:pPr>
              <w:pStyle w:val="TableParagraph"/>
              <w:spacing w:line="246" w:lineRule="exact"/>
              <w:ind w:left="102"/>
              <w:rPr>
                <w:sz w:val="24"/>
              </w:rPr>
            </w:pPr>
            <w:r>
              <w:rPr>
                <w:sz w:val="24"/>
              </w:rPr>
              <w:t>финансирования</w:t>
            </w:r>
          </w:p>
        </w:tc>
        <w:tc>
          <w:tcPr>
            <w:tcW w:w="1722" w:type="dxa"/>
            <w:tcBorders>
              <w:top w:val="nil"/>
              <w:bottom w:val="nil"/>
            </w:tcBorders>
          </w:tcPr>
          <w:p w14:paraId="77908FA8" w14:textId="77777777" w:rsidR="001A7005" w:rsidRDefault="001A7005" w:rsidP="001A7005">
            <w:pPr>
              <w:pStyle w:val="TableParagraph"/>
              <w:spacing w:line="246" w:lineRule="exact"/>
              <w:ind w:left="103"/>
              <w:rPr>
                <w:sz w:val="24"/>
              </w:rPr>
            </w:pPr>
            <w:r>
              <w:rPr>
                <w:sz w:val="24"/>
              </w:rPr>
              <w:t>Загузина Л.В.</w:t>
            </w:r>
          </w:p>
        </w:tc>
      </w:tr>
      <w:tr w:rsidR="001A7005" w14:paraId="39CD0804" w14:textId="77777777">
        <w:trPr>
          <w:trHeight w:val="266"/>
        </w:trPr>
        <w:tc>
          <w:tcPr>
            <w:tcW w:w="562" w:type="dxa"/>
            <w:vMerge/>
            <w:tcBorders>
              <w:top w:val="nil"/>
            </w:tcBorders>
          </w:tcPr>
          <w:p w14:paraId="6E172B25" w14:textId="77777777" w:rsidR="001A7005" w:rsidRDefault="001A7005">
            <w:pPr>
              <w:rPr>
                <w:sz w:val="2"/>
                <w:szCs w:val="2"/>
              </w:rPr>
            </w:pPr>
          </w:p>
        </w:tc>
        <w:tc>
          <w:tcPr>
            <w:tcW w:w="1986" w:type="dxa"/>
            <w:tcBorders>
              <w:top w:val="nil"/>
              <w:bottom w:val="nil"/>
            </w:tcBorders>
          </w:tcPr>
          <w:p w14:paraId="09DF1837" w14:textId="77777777" w:rsidR="001A7005" w:rsidRDefault="001A7005">
            <w:pPr>
              <w:pStyle w:val="TableParagraph"/>
              <w:spacing w:line="246" w:lineRule="exact"/>
              <w:rPr>
                <w:sz w:val="24"/>
              </w:rPr>
            </w:pPr>
            <w:r>
              <w:rPr>
                <w:sz w:val="24"/>
              </w:rPr>
              <w:t>педагогических</w:t>
            </w:r>
          </w:p>
        </w:tc>
        <w:tc>
          <w:tcPr>
            <w:tcW w:w="1844" w:type="dxa"/>
            <w:tcBorders>
              <w:top w:val="nil"/>
              <w:bottom w:val="nil"/>
            </w:tcBorders>
          </w:tcPr>
          <w:p w14:paraId="4EB0AD80" w14:textId="77777777" w:rsidR="001A7005" w:rsidRDefault="001A7005">
            <w:pPr>
              <w:pStyle w:val="TableParagraph"/>
              <w:spacing w:line="246" w:lineRule="exact"/>
              <w:ind w:left="106"/>
              <w:rPr>
                <w:sz w:val="24"/>
              </w:rPr>
            </w:pPr>
            <w:r>
              <w:rPr>
                <w:sz w:val="24"/>
              </w:rPr>
              <w:t>прохождения</w:t>
            </w:r>
          </w:p>
        </w:tc>
        <w:tc>
          <w:tcPr>
            <w:tcW w:w="1420" w:type="dxa"/>
            <w:tcBorders>
              <w:top w:val="nil"/>
              <w:bottom w:val="nil"/>
            </w:tcBorders>
          </w:tcPr>
          <w:p w14:paraId="6AFCF831" w14:textId="77777777" w:rsidR="001A7005" w:rsidRDefault="001A7005">
            <w:pPr>
              <w:pStyle w:val="TableParagraph"/>
              <w:ind w:left="0"/>
              <w:rPr>
                <w:sz w:val="18"/>
              </w:rPr>
            </w:pPr>
          </w:p>
        </w:tc>
        <w:tc>
          <w:tcPr>
            <w:tcW w:w="1960" w:type="dxa"/>
            <w:tcBorders>
              <w:top w:val="nil"/>
              <w:bottom w:val="nil"/>
            </w:tcBorders>
          </w:tcPr>
          <w:p w14:paraId="05CA50D6" w14:textId="77777777" w:rsidR="001A7005" w:rsidRDefault="001A7005">
            <w:pPr>
              <w:pStyle w:val="TableParagraph"/>
              <w:ind w:left="0"/>
              <w:rPr>
                <w:sz w:val="18"/>
              </w:rPr>
            </w:pPr>
          </w:p>
        </w:tc>
        <w:tc>
          <w:tcPr>
            <w:tcW w:w="1722" w:type="dxa"/>
            <w:tcBorders>
              <w:top w:val="nil"/>
              <w:bottom w:val="nil"/>
            </w:tcBorders>
          </w:tcPr>
          <w:p w14:paraId="3D8BDDE9" w14:textId="77777777" w:rsidR="001A7005" w:rsidRDefault="001A7005" w:rsidP="001A7005">
            <w:pPr>
              <w:pStyle w:val="TableParagraph"/>
              <w:spacing w:line="246" w:lineRule="exact"/>
              <w:ind w:left="103"/>
              <w:rPr>
                <w:sz w:val="24"/>
              </w:rPr>
            </w:pPr>
            <w:r>
              <w:rPr>
                <w:sz w:val="24"/>
              </w:rPr>
              <w:t>педагоги ДОУ</w:t>
            </w:r>
          </w:p>
        </w:tc>
      </w:tr>
      <w:tr w:rsidR="001A7005" w14:paraId="11761D24" w14:textId="77777777">
        <w:trPr>
          <w:trHeight w:val="266"/>
        </w:trPr>
        <w:tc>
          <w:tcPr>
            <w:tcW w:w="562" w:type="dxa"/>
            <w:vMerge/>
            <w:tcBorders>
              <w:top w:val="nil"/>
            </w:tcBorders>
          </w:tcPr>
          <w:p w14:paraId="09B9492A" w14:textId="77777777" w:rsidR="001A7005" w:rsidRDefault="001A7005">
            <w:pPr>
              <w:rPr>
                <w:sz w:val="2"/>
                <w:szCs w:val="2"/>
              </w:rPr>
            </w:pPr>
          </w:p>
        </w:tc>
        <w:tc>
          <w:tcPr>
            <w:tcW w:w="1986" w:type="dxa"/>
            <w:tcBorders>
              <w:top w:val="nil"/>
              <w:bottom w:val="nil"/>
            </w:tcBorders>
          </w:tcPr>
          <w:p w14:paraId="24387D38" w14:textId="77777777" w:rsidR="001A7005" w:rsidRDefault="001A7005">
            <w:pPr>
              <w:pStyle w:val="TableParagraph"/>
              <w:spacing w:line="246" w:lineRule="exact"/>
              <w:rPr>
                <w:sz w:val="24"/>
              </w:rPr>
            </w:pPr>
            <w:r>
              <w:rPr>
                <w:sz w:val="24"/>
              </w:rPr>
              <w:t>работников</w:t>
            </w:r>
          </w:p>
        </w:tc>
        <w:tc>
          <w:tcPr>
            <w:tcW w:w="1844" w:type="dxa"/>
            <w:tcBorders>
              <w:top w:val="nil"/>
              <w:bottom w:val="nil"/>
            </w:tcBorders>
          </w:tcPr>
          <w:p w14:paraId="26288039" w14:textId="77777777" w:rsidR="001A7005" w:rsidRDefault="001A7005">
            <w:pPr>
              <w:pStyle w:val="TableParagraph"/>
              <w:spacing w:line="246" w:lineRule="exact"/>
              <w:ind w:left="106"/>
              <w:rPr>
                <w:sz w:val="24"/>
              </w:rPr>
            </w:pPr>
            <w:r>
              <w:rPr>
                <w:sz w:val="24"/>
              </w:rPr>
              <w:t>аттестации.</w:t>
            </w:r>
          </w:p>
        </w:tc>
        <w:tc>
          <w:tcPr>
            <w:tcW w:w="1420" w:type="dxa"/>
            <w:tcBorders>
              <w:top w:val="nil"/>
              <w:bottom w:val="nil"/>
            </w:tcBorders>
          </w:tcPr>
          <w:p w14:paraId="7ACBCAFE" w14:textId="77777777" w:rsidR="001A7005" w:rsidRDefault="001A7005">
            <w:pPr>
              <w:pStyle w:val="TableParagraph"/>
              <w:ind w:left="0"/>
              <w:rPr>
                <w:sz w:val="18"/>
              </w:rPr>
            </w:pPr>
          </w:p>
        </w:tc>
        <w:tc>
          <w:tcPr>
            <w:tcW w:w="1960" w:type="dxa"/>
            <w:tcBorders>
              <w:top w:val="nil"/>
              <w:bottom w:val="nil"/>
            </w:tcBorders>
          </w:tcPr>
          <w:p w14:paraId="77376CA1" w14:textId="77777777" w:rsidR="001A7005" w:rsidRDefault="001A7005">
            <w:pPr>
              <w:pStyle w:val="TableParagraph"/>
              <w:ind w:left="0"/>
              <w:rPr>
                <w:sz w:val="18"/>
              </w:rPr>
            </w:pPr>
          </w:p>
        </w:tc>
        <w:tc>
          <w:tcPr>
            <w:tcW w:w="1722" w:type="dxa"/>
            <w:tcBorders>
              <w:top w:val="nil"/>
              <w:bottom w:val="nil"/>
            </w:tcBorders>
          </w:tcPr>
          <w:p w14:paraId="244F4E28" w14:textId="77777777" w:rsidR="001A7005" w:rsidRDefault="001A7005" w:rsidP="001A7005">
            <w:pPr>
              <w:pStyle w:val="TableParagraph"/>
              <w:spacing w:line="246" w:lineRule="exact"/>
              <w:ind w:left="103"/>
              <w:rPr>
                <w:sz w:val="24"/>
              </w:rPr>
            </w:pPr>
          </w:p>
        </w:tc>
      </w:tr>
      <w:tr w:rsidR="00BA70B1" w14:paraId="3DFCC741" w14:textId="77777777">
        <w:trPr>
          <w:trHeight w:val="266"/>
        </w:trPr>
        <w:tc>
          <w:tcPr>
            <w:tcW w:w="562" w:type="dxa"/>
            <w:vMerge/>
            <w:tcBorders>
              <w:top w:val="nil"/>
            </w:tcBorders>
          </w:tcPr>
          <w:p w14:paraId="7B48A1ED" w14:textId="77777777" w:rsidR="00BA70B1" w:rsidRDefault="00BA70B1">
            <w:pPr>
              <w:rPr>
                <w:sz w:val="2"/>
                <w:szCs w:val="2"/>
              </w:rPr>
            </w:pPr>
          </w:p>
        </w:tc>
        <w:tc>
          <w:tcPr>
            <w:tcW w:w="1986" w:type="dxa"/>
            <w:tcBorders>
              <w:top w:val="nil"/>
            </w:tcBorders>
          </w:tcPr>
          <w:p w14:paraId="2C78F59D" w14:textId="77777777" w:rsidR="00BA70B1" w:rsidRDefault="00BA70B1">
            <w:pPr>
              <w:pStyle w:val="TableParagraph"/>
              <w:ind w:left="0"/>
              <w:rPr>
                <w:sz w:val="18"/>
              </w:rPr>
            </w:pPr>
          </w:p>
        </w:tc>
        <w:tc>
          <w:tcPr>
            <w:tcW w:w="1844" w:type="dxa"/>
            <w:tcBorders>
              <w:top w:val="nil"/>
            </w:tcBorders>
          </w:tcPr>
          <w:p w14:paraId="37734CE5" w14:textId="77777777" w:rsidR="00BA70B1" w:rsidRDefault="00BA70B1">
            <w:pPr>
              <w:pStyle w:val="TableParagraph"/>
              <w:ind w:left="0"/>
              <w:rPr>
                <w:sz w:val="18"/>
              </w:rPr>
            </w:pPr>
          </w:p>
        </w:tc>
        <w:tc>
          <w:tcPr>
            <w:tcW w:w="1420" w:type="dxa"/>
            <w:tcBorders>
              <w:top w:val="nil"/>
            </w:tcBorders>
          </w:tcPr>
          <w:p w14:paraId="5D59C442" w14:textId="77777777" w:rsidR="00BA70B1" w:rsidRDefault="00BA70B1">
            <w:pPr>
              <w:pStyle w:val="TableParagraph"/>
              <w:ind w:left="0"/>
              <w:rPr>
                <w:sz w:val="18"/>
              </w:rPr>
            </w:pPr>
          </w:p>
        </w:tc>
        <w:tc>
          <w:tcPr>
            <w:tcW w:w="1960" w:type="dxa"/>
            <w:tcBorders>
              <w:top w:val="nil"/>
            </w:tcBorders>
          </w:tcPr>
          <w:p w14:paraId="57CAF45D" w14:textId="77777777" w:rsidR="00BA70B1" w:rsidRDefault="00BA70B1">
            <w:pPr>
              <w:pStyle w:val="TableParagraph"/>
              <w:ind w:left="0"/>
              <w:rPr>
                <w:sz w:val="18"/>
              </w:rPr>
            </w:pPr>
          </w:p>
        </w:tc>
        <w:tc>
          <w:tcPr>
            <w:tcW w:w="1722" w:type="dxa"/>
            <w:tcBorders>
              <w:top w:val="nil"/>
            </w:tcBorders>
          </w:tcPr>
          <w:p w14:paraId="200D6C34" w14:textId="77777777" w:rsidR="00BA70B1" w:rsidRDefault="00BA70B1">
            <w:pPr>
              <w:pStyle w:val="TableParagraph"/>
              <w:spacing w:line="247" w:lineRule="exact"/>
              <w:ind w:left="103"/>
              <w:rPr>
                <w:sz w:val="24"/>
              </w:rPr>
            </w:pPr>
          </w:p>
        </w:tc>
      </w:tr>
      <w:tr w:rsidR="001A7005" w14:paraId="18B6A7E5" w14:textId="77777777">
        <w:trPr>
          <w:trHeight w:val="275"/>
        </w:trPr>
        <w:tc>
          <w:tcPr>
            <w:tcW w:w="562" w:type="dxa"/>
            <w:vMerge w:val="restart"/>
          </w:tcPr>
          <w:p w14:paraId="2574E394" w14:textId="77777777" w:rsidR="001A7005" w:rsidRDefault="001A7005">
            <w:pPr>
              <w:pStyle w:val="TableParagraph"/>
              <w:ind w:left="0"/>
              <w:rPr>
                <w:sz w:val="24"/>
              </w:rPr>
            </w:pPr>
          </w:p>
        </w:tc>
        <w:tc>
          <w:tcPr>
            <w:tcW w:w="1986" w:type="dxa"/>
            <w:tcBorders>
              <w:bottom w:val="nil"/>
            </w:tcBorders>
          </w:tcPr>
          <w:p w14:paraId="104B6BE0" w14:textId="77777777" w:rsidR="001A7005" w:rsidRDefault="001A7005">
            <w:pPr>
              <w:pStyle w:val="TableParagraph"/>
              <w:spacing w:line="255" w:lineRule="exact"/>
              <w:rPr>
                <w:sz w:val="24"/>
              </w:rPr>
            </w:pPr>
            <w:r>
              <w:rPr>
                <w:sz w:val="24"/>
              </w:rPr>
              <w:t>Педагогическое</w:t>
            </w:r>
          </w:p>
        </w:tc>
        <w:tc>
          <w:tcPr>
            <w:tcW w:w="1844" w:type="dxa"/>
            <w:tcBorders>
              <w:bottom w:val="nil"/>
            </w:tcBorders>
          </w:tcPr>
          <w:p w14:paraId="38763250" w14:textId="77777777" w:rsidR="001A7005" w:rsidRDefault="001A7005">
            <w:pPr>
              <w:pStyle w:val="TableParagraph"/>
              <w:spacing w:line="255" w:lineRule="exact"/>
              <w:ind w:left="106"/>
              <w:rPr>
                <w:sz w:val="24"/>
              </w:rPr>
            </w:pPr>
            <w:r>
              <w:rPr>
                <w:sz w:val="24"/>
              </w:rPr>
              <w:t>Деятельность</w:t>
            </w:r>
          </w:p>
        </w:tc>
        <w:tc>
          <w:tcPr>
            <w:tcW w:w="1420" w:type="dxa"/>
            <w:tcBorders>
              <w:bottom w:val="nil"/>
            </w:tcBorders>
          </w:tcPr>
          <w:p w14:paraId="2974FAE9" w14:textId="77777777" w:rsidR="001A7005" w:rsidRDefault="001A7005">
            <w:pPr>
              <w:pStyle w:val="TableParagraph"/>
              <w:spacing w:line="255" w:lineRule="exact"/>
              <w:ind w:left="105"/>
              <w:rPr>
                <w:sz w:val="24"/>
              </w:rPr>
            </w:pPr>
            <w:r>
              <w:rPr>
                <w:sz w:val="24"/>
              </w:rPr>
              <w:t>2021-2025</w:t>
            </w:r>
          </w:p>
        </w:tc>
        <w:tc>
          <w:tcPr>
            <w:tcW w:w="1960" w:type="dxa"/>
            <w:tcBorders>
              <w:bottom w:val="nil"/>
            </w:tcBorders>
          </w:tcPr>
          <w:p w14:paraId="07CA79F1" w14:textId="77777777" w:rsidR="001A7005" w:rsidRDefault="001A7005">
            <w:pPr>
              <w:pStyle w:val="TableParagraph"/>
              <w:spacing w:line="255" w:lineRule="exact"/>
              <w:ind w:left="102"/>
              <w:rPr>
                <w:sz w:val="24"/>
              </w:rPr>
            </w:pPr>
            <w:r>
              <w:rPr>
                <w:sz w:val="24"/>
              </w:rPr>
              <w:t>Без</w:t>
            </w:r>
          </w:p>
        </w:tc>
        <w:tc>
          <w:tcPr>
            <w:tcW w:w="1722" w:type="dxa"/>
            <w:tcBorders>
              <w:bottom w:val="nil"/>
            </w:tcBorders>
          </w:tcPr>
          <w:p w14:paraId="7DB4B5FD" w14:textId="77777777" w:rsidR="001A7005" w:rsidRDefault="001A7005" w:rsidP="001A7005">
            <w:pPr>
              <w:pStyle w:val="TableParagraph"/>
              <w:spacing w:line="246" w:lineRule="exact"/>
              <w:ind w:left="103"/>
              <w:rPr>
                <w:sz w:val="24"/>
              </w:rPr>
            </w:pPr>
            <w:r>
              <w:rPr>
                <w:sz w:val="24"/>
              </w:rPr>
              <w:t>Ст.воспитатель</w:t>
            </w:r>
          </w:p>
        </w:tc>
      </w:tr>
      <w:tr w:rsidR="001A7005" w14:paraId="57981E17" w14:textId="77777777">
        <w:trPr>
          <w:trHeight w:val="266"/>
        </w:trPr>
        <w:tc>
          <w:tcPr>
            <w:tcW w:w="562" w:type="dxa"/>
            <w:vMerge/>
            <w:tcBorders>
              <w:top w:val="nil"/>
            </w:tcBorders>
          </w:tcPr>
          <w:p w14:paraId="3253AEC5" w14:textId="77777777" w:rsidR="001A7005" w:rsidRDefault="001A7005">
            <w:pPr>
              <w:rPr>
                <w:sz w:val="2"/>
                <w:szCs w:val="2"/>
              </w:rPr>
            </w:pPr>
          </w:p>
        </w:tc>
        <w:tc>
          <w:tcPr>
            <w:tcW w:w="1986" w:type="dxa"/>
            <w:tcBorders>
              <w:top w:val="nil"/>
              <w:bottom w:val="nil"/>
            </w:tcBorders>
          </w:tcPr>
          <w:p w14:paraId="4F648658" w14:textId="77777777" w:rsidR="001A7005" w:rsidRDefault="001A7005">
            <w:pPr>
              <w:pStyle w:val="TableParagraph"/>
              <w:spacing w:line="246" w:lineRule="exact"/>
              <w:rPr>
                <w:sz w:val="24"/>
              </w:rPr>
            </w:pPr>
            <w:r>
              <w:rPr>
                <w:sz w:val="24"/>
              </w:rPr>
              <w:t>сопровождение</w:t>
            </w:r>
          </w:p>
        </w:tc>
        <w:tc>
          <w:tcPr>
            <w:tcW w:w="1844" w:type="dxa"/>
            <w:tcBorders>
              <w:top w:val="nil"/>
              <w:bottom w:val="nil"/>
            </w:tcBorders>
          </w:tcPr>
          <w:p w14:paraId="5E82C272" w14:textId="77777777" w:rsidR="001A7005" w:rsidRDefault="001A7005">
            <w:pPr>
              <w:pStyle w:val="TableParagraph"/>
              <w:spacing w:line="246" w:lineRule="exact"/>
              <w:ind w:left="106"/>
              <w:rPr>
                <w:sz w:val="24"/>
              </w:rPr>
            </w:pPr>
            <w:r>
              <w:rPr>
                <w:sz w:val="24"/>
              </w:rPr>
              <w:t>«Школы</w:t>
            </w:r>
          </w:p>
        </w:tc>
        <w:tc>
          <w:tcPr>
            <w:tcW w:w="1420" w:type="dxa"/>
            <w:tcBorders>
              <w:top w:val="nil"/>
              <w:bottom w:val="nil"/>
            </w:tcBorders>
          </w:tcPr>
          <w:p w14:paraId="596A7F81" w14:textId="77777777" w:rsidR="001A7005" w:rsidRDefault="001A7005">
            <w:pPr>
              <w:pStyle w:val="TableParagraph"/>
              <w:ind w:left="0"/>
              <w:rPr>
                <w:sz w:val="18"/>
              </w:rPr>
            </w:pPr>
          </w:p>
        </w:tc>
        <w:tc>
          <w:tcPr>
            <w:tcW w:w="1960" w:type="dxa"/>
            <w:tcBorders>
              <w:top w:val="nil"/>
              <w:bottom w:val="nil"/>
            </w:tcBorders>
          </w:tcPr>
          <w:p w14:paraId="65AA6DE0" w14:textId="77777777" w:rsidR="001A7005" w:rsidRDefault="001A7005">
            <w:pPr>
              <w:pStyle w:val="TableParagraph"/>
              <w:spacing w:line="246" w:lineRule="exact"/>
              <w:ind w:left="102"/>
              <w:rPr>
                <w:sz w:val="24"/>
              </w:rPr>
            </w:pPr>
            <w:r>
              <w:rPr>
                <w:sz w:val="24"/>
              </w:rPr>
              <w:t>финансирования</w:t>
            </w:r>
          </w:p>
        </w:tc>
        <w:tc>
          <w:tcPr>
            <w:tcW w:w="1722" w:type="dxa"/>
            <w:tcBorders>
              <w:top w:val="nil"/>
              <w:bottom w:val="nil"/>
            </w:tcBorders>
          </w:tcPr>
          <w:p w14:paraId="5646076F" w14:textId="77777777" w:rsidR="001A7005" w:rsidRDefault="001A7005" w:rsidP="001A7005">
            <w:pPr>
              <w:pStyle w:val="TableParagraph"/>
              <w:spacing w:line="246" w:lineRule="exact"/>
              <w:ind w:left="103"/>
              <w:rPr>
                <w:sz w:val="24"/>
              </w:rPr>
            </w:pPr>
            <w:r>
              <w:rPr>
                <w:sz w:val="24"/>
              </w:rPr>
              <w:t>Загузина Л.В.</w:t>
            </w:r>
          </w:p>
        </w:tc>
      </w:tr>
      <w:tr w:rsidR="001A7005" w14:paraId="6FDF9A91" w14:textId="77777777">
        <w:trPr>
          <w:trHeight w:val="265"/>
        </w:trPr>
        <w:tc>
          <w:tcPr>
            <w:tcW w:w="562" w:type="dxa"/>
            <w:vMerge/>
            <w:tcBorders>
              <w:top w:val="nil"/>
            </w:tcBorders>
          </w:tcPr>
          <w:p w14:paraId="01C7405C" w14:textId="77777777" w:rsidR="001A7005" w:rsidRDefault="001A7005">
            <w:pPr>
              <w:rPr>
                <w:sz w:val="2"/>
                <w:szCs w:val="2"/>
              </w:rPr>
            </w:pPr>
          </w:p>
        </w:tc>
        <w:tc>
          <w:tcPr>
            <w:tcW w:w="1986" w:type="dxa"/>
            <w:tcBorders>
              <w:top w:val="nil"/>
              <w:bottom w:val="nil"/>
            </w:tcBorders>
          </w:tcPr>
          <w:p w14:paraId="53FCC164" w14:textId="77777777" w:rsidR="001A7005" w:rsidRDefault="001A7005">
            <w:pPr>
              <w:pStyle w:val="TableParagraph"/>
              <w:spacing w:line="246" w:lineRule="exact"/>
              <w:rPr>
                <w:sz w:val="24"/>
              </w:rPr>
            </w:pPr>
            <w:r>
              <w:rPr>
                <w:sz w:val="24"/>
              </w:rPr>
              <w:t>молодых</w:t>
            </w:r>
          </w:p>
        </w:tc>
        <w:tc>
          <w:tcPr>
            <w:tcW w:w="1844" w:type="dxa"/>
            <w:tcBorders>
              <w:top w:val="nil"/>
              <w:bottom w:val="nil"/>
            </w:tcBorders>
          </w:tcPr>
          <w:p w14:paraId="22940D79" w14:textId="77777777" w:rsidR="001A7005" w:rsidRDefault="001A7005">
            <w:pPr>
              <w:pStyle w:val="TableParagraph"/>
              <w:spacing w:line="246" w:lineRule="exact"/>
              <w:ind w:left="106"/>
              <w:rPr>
                <w:sz w:val="24"/>
              </w:rPr>
            </w:pPr>
            <w:r>
              <w:rPr>
                <w:sz w:val="24"/>
              </w:rPr>
              <w:t>молодого</w:t>
            </w:r>
          </w:p>
        </w:tc>
        <w:tc>
          <w:tcPr>
            <w:tcW w:w="1420" w:type="dxa"/>
            <w:tcBorders>
              <w:top w:val="nil"/>
              <w:bottom w:val="nil"/>
            </w:tcBorders>
          </w:tcPr>
          <w:p w14:paraId="24D593E8" w14:textId="77777777" w:rsidR="001A7005" w:rsidRDefault="001A7005">
            <w:pPr>
              <w:pStyle w:val="TableParagraph"/>
              <w:ind w:left="0"/>
              <w:rPr>
                <w:sz w:val="18"/>
              </w:rPr>
            </w:pPr>
          </w:p>
        </w:tc>
        <w:tc>
          <w:tcPr>
            <w:tcW w:w="1960" w:type="dxa"/>
            <w:tcBorders>
              <w:top w:val="nil"/>
              <w:bottom w:val="nil"/>
            </w:tcBorders>
          </w:tcPr>
          <w:p w14:paraId="3097E08E" w14:textId="77777777" w:rsidR="001A7005" w:rsidRDefault="001A7005">
            <w:pPr>
              <w:pStyle w:val="TableParagraph"/>
              <w:ind w:left="0"/>
              <w:rPr>
                <w:sz w:val="18"/>
              </w:rPr>
            </w:pPr>
          </w:p>
        </w:tc>
        <w:tc>
          <w:tcPr>
            <w:tcW w:w="1722" w:type="dxa"/>
            <w:tcBorders>
              <w:top w:val="nil"/>
              <w:bottom w:val="nil"/>
            </w:tcBorders>
          </w:tcPr>
          <w:p w14:paraId="4D8E870B" w14:textId="77777777" w:rsidR="001A7005" w:rsidRDefault="001A7005" w:rsidP="001A7005">
            <w:pPr>
              <w:pStyle w:val="TableParagraph"/>
              <w:spacing w:line="246" w:lineRule="exact"/>
              <w:ind w:left="103"/>
              <w:rPr>
                <w:sz w:val="24"/>
              </w:rPr>
            </w:pPr>
            <w:r>
              <w:rPr>
                <w:sz w:val="24"/>
              </w:rPr>
              <w:t>педагоги ДОУ</w:t>
            </w:r>
          </w:p>
        </w:tc>
      </w:tr>
      <w:tr w:rsidR="001A7005" w14:paraId="50E79C62" w14:textId="77777777">
        <w:trPr>
          <w:trHeight w:val="266"/>
        </w:trPr>
        <w:tc>
          <w:tcPr>
            <w:tcW w:w="562" w:type="dxa"/>
            <w:vMerge/>
            <w:tcBorders>
              <w:top w:val="nil"/>
            </w:tcBorders>
          </w:tcPr>
          <w:p w14:paraId="7039AA41" w14:textId="77777777" w:rsidR="001A7005" w:rsidRDefault="001A7005">
            <w:pPr>
              <w:rPr>
                <w:sz w:val="2"/>
                <w:szCs w:val="2"/>
              </w:rPr>
            </w:pPr>
          </w:p>
        </w:tc>
        <w:tc>
          <w:tcPr>
            <w:tcW w:w="1986" w:type="dxa"/>
            <w:tcBorders>
              <w:top w:val="nil"/>
              <w:bottom w:val="nil"/>
            </w:tcBorders>
          </w:tcPr>
          <w:p w14:paraId="6F4569EF" w14:textId="77777777" w:rsidR="001A7005" w:rsidRDefault="001A7005">
            <w:pPr>
              <w:pStyle w:val="TableParagraph"/>
              <w:spacing w:line="246" w:lineRule="exact"/>
              <w:rPr>
                <w:sz w:val="24"/>
              </w:rPr>
            </w:pPr>
            <w:r>
              <w:rPr>
                <w:sz w:val="24"/>
              </w:rPr>
              <w:t>специалистов</w:t>
            </w:r>
          </w:p>
        </w:tc>
        <w:tc>
          <w:tcPr>
            <w:tcW w:w="1844" w:type="dxa"/>
            <w:tcBorders>
              <w:top w:val="nil"/>
              <w:bottom w:val="nil"/>
            </w:tcBorders>
          </w:tcPr>
          <w:p w14:paraId="54FDEC6F" w14:textId="77777777" w:rsidR="001A7005" w:rsidRDefault="001A7005">
            <w:pPr>
              <w:pStyle w:val="TableParagraph"/>
              <w:spacing w:line="246" w:lineRule="exact"/>
              <w:ind w:left="106"/>
              <w:rPr>
                <w:sz w:val="24"/>
              </w:rPr>
            </w:pPr>
            <w:r>
              <w:rPr>
                <w:sz w:val="24"/>
              </w:rPr>
              <w:t>педагога».</w:t>
            </w:r>
          </w:p>
        </w:tc>
        <w:tc>
          <w:tcPr>
            <w:tcW w:w="1420" w:type="dxa"/>
            <w:tcBorders>
              <w:top w:val="nil"/>
              <w:bottom w:val="nil"/>
            </w:tcBorders>
          </w:tcPr>
          <w:p w14:paraId="2C644CD8" w14:textId="77777777" w:rsidR="001A7005" w:rsidRDefault="001A7005">
            <w:pPr>
              <w:pStyle w:val="TableParagraph"/>
              <w:ind w:left="0"/>
              <w:rPr>
                <w:sz w:val="18"/>
              </w:rPr>
            </w:pPr>
          </w:p>
        </w:tc>
        <w:tc>
          <w:tcPr>
            <w:tcW w:w="1960" w:type="dxa"/>
            <w:tcBorders>
              <w:top w:val="nil"/>
              <w:bottom w:val="nil"/>
            </w:tcBorders>
          </w:tcPr>
          <w:p w14:paraId="1EE4D13D" w14:textId="77777777" w:rsidR="001A7005" w:rsidRDefault="001A7005">
            <w:pPr>
              <w:pStyle w:val="TableParagraph"/>
              <w:ind w:left="0"/>
              <w:rPr>
                <w:sz w:val="18"/>
              </w:rPr>
            </w:pPr>
          </w:p>
        </w:tc>
        <w:tc>
          <w:tcPr>
            <w:tcW w:w="1722" w:type="dxa"/>
            <w:tcBorders>
              <w:top w:val="nil"/>
              <w:bottom w:val="nil"/>
            </w:tcBorders>
          </w:tcPr>
          <w:p w14:paraId="4B3BD1AC" w14:textId="77777777" w:rsidR="001A7005" w:rsidRDefault="001A7005" w:rsidP="001A7005">
            <w:pPr>
              <w:pStyle w:val="TableParagraph"/>
              <w:spacing w:line="246" w:lineRule="exact"/>
              <w:ind w:left="103"/>
              <w:rPr>
                <w:sz w:val="24"/>
              </w:rPr>
            </w:pPr>
          </w:p>
        </w:tc>
      </w:tr>
      <w:tr w:rsidR="00BA70B1" w14:paraId="58A677F6" w14:textId="77777777">
        <w:trPr>
          <w:trHeight w:val="266"/>
        </w:trPr>
        <w:tc>
          <w:tcPr>
            <w:tcW w:w="562" w:type="dxa"/>
            <w:vMerge/>
            <w:tcBorders>
              <w:top w:val="nil"/>
            </w:tcBorders>
          </w:tcPr>
          <w:p w14:paraId="606740D4" w14:textId="77777777" w:rsidR="00BA70B1" w:rsidRDefault="00BA70B1">
            <w:pPr>
              <w:rPr>
                <w:sz w:val="2"/>
                <w:szCs w:val="2"/>
              </w:rPr>
            </w:pPr>
          </w:p>
        </w:tc>
        <w:tc>
          <w:tcPr>
            <w:tcW w:w="1986" w:type="dxa"/>
            <w:tcBorders>
              <w:top w:val="nil"/>
            </w:tcBorders>
          </w:tcPr>
          <w:p w14:paraId="742EEE10" w14:textId="77777777" w:rsidR="00BA70B1" w:rsidRDefault="00B20293">
            <w:pPr>
              <w:pStyle w:val="TableParagraph"/>
              <w:spacing w:line="247" w:lineRule="exact"/>
              <w:rPr>
                <w:sz w:val="24"/>
              </w:rPr>
            </w:pPr>
            <w:r>
              <w:rPr>
                <w:sz w:val="24"/>
              </w:rPr>
              <w:t>(наставничество)</w:t>
            </w:r>
          </w:p>
        </w:tc>
        <w:tc>
          <w:tcPr>
            <w:tcW w:w="1844" w:type="dxa"/>
            <w:tcBorders>
              <w:top w:val="nil"/>
            </w:tcBorders>
          </w:tcPr>
          <w:p w14:paraId="476FCEFA" w14:textId="77777777" w:rsidR="00BA70B1" w:rsidRDefault="00BA70B1">
            <w:pPr>
              <w:pStyle w:val="TableParagraph"/>
              <w:ind w:left="0"/>
              <w:rPr>
                <w:sz w:val="18"/>
              </w:rPr>
            </w:pPr>
          </w:p>
        </w:tc>
        <w:tc>
          <w:tcPr>
            <w:tcW w:w="1420" w:type="dxa"/>
            <w:tcBorders>
              <w:top w:val="nil"/>
            </w:tcBorders>
          </w:tcPr>
          <w:p w14:paraId="27642DB4" w14:textId="77777777" w:rsidR="00BA70B1" w:rsidRDefault="00BA70B1">
            <w:pPr>
              <w:pStyle w:val="TableParagraph"/>
              <w:ind w:left="0"/>
              <w:rPr>
                <w:sz w:val="18"/>
              </w:rPr>
            </w:pPr>
          </w:p>
        </w:tc>
        <w:tc>
          <w:tcPr>
            <w:tcW w:w="1960" w:type="dxa"/>
            <w:tcBorders>
              <w:top w:val="nil"/>
            </w:tcBorders>
          </w:tcPr>
          <w:p w14:paraId="493A26E9" w14:textId="77777777" w:rsidR="00BA70B1" w:rsidRDefault="00BA70B1">
            <w:pPr>
              <w:pStyle w:val="TableParagraph"/>
              <w:ind w:left="0"/>
              <w:rPr>
                <w:sz w:val="18"/>
              </w:rPr>
            </w:pPr>
          </w:p>
        </w:tc>
        <w:tc>
          <w:tcPr>
            <w:tcW w:w="1722" w:type="dxa"/>
            <w:tcBorders>
              <w:top w:val="nil"/>
            </w:tcBorders>
          </w:tcPr>
          <w:p w14:paraId="56F38E49" w14:textId="77777777" w:rsidR="00BA70B1" w:rsidRDefault="00BA70B1">
            <w:pPr>
              <w:pStyle w:val="TableParagraph"/>
              <w:spacing w:line="247" w:lineRule="exact"/>
              <w:ind w:left="103"/>
              <w:rPr>
                <w:sz w:val="24"/>
              </w:rPr>
            </w:pPr>
          </w:p>
        </w:tc>
      </w:tr>
      <w:tr w:rsidR="00BA70B1" w14:paraId="3D9F1F9A" w14:textId="77777777">
        <w:trPr>
          <w:trHeight w:val="275"/>
        </w:trPr>
        <w:tc>
          <w:tcPr>
            <w:tcW w:w="562" w:type="dxa"/>
            <w:vMerge w:val="restart"/>
          </w:tcPr>
          <w:p w14:paraId="0554F25C" w14:textId="77777777" w:rsidR="00BA70B1" w:rsidRDefault="00BA70B1">
            <w:pPr>
              <w:pStyle w:val="TableParagraph"/>
              <w:ind w:left="0"/>
              <w:rPr>
                <w:sz w:val="24"/>
              </w:rPr>
            </w:pPr>
          </w:p>
        </w:tc>
        <w:tc>
          <w:tcPr>
            <w:tcW w:w="1986" w:type="dxa"/>
            <w:tcBorders>
              <w:bottom w:val="nil"/>
            </w:tcBorders>
          </w:tcPr>
          <w:p w14:paraId="26E26CAB" w14:textId="77777777" w:rsidR="00BA70B1" w:rsidRDefault="00B20293">
            <w:pPr>
              <w:pStyle w:val="TableParagraph"/>
              <w:spacing w:line="255" w:lineRule="exact"/>
              <w:rPr>
                <w:sz w:val="24"/>
              </w:rPr>
            </w:pPr>
            <w:r>
              <w:rPr>
                <w:sz w:val="24"/>
              </w:rPr>
              <w:t>Осуществление</w:t>
            </w:r>
          </w:p>
        </w:tc>
        <w:tc>
          <w:tcPr>
            <w:tcW w:w="1844" w:type="dxa"/>
            <w:tcBorders>
              <w:bottom w:val="nil"/>
            </w:tcBorders>
          </w:tcPr>
          <w:p w14:paraId="576FAD44" w14:textId="77777777" w:rsidR="00BA70B1" w:rsidRDefault="00B20293">
            <w:pPr>
              <w:pStyle w:val="TableParagraph"/>
              <w:spacing w:line="255" w:lineRule="exact"/>
              <w:ind w:left="106"/>
              <w:rPr>
                <w:sz w:val="24"/>
              </w:rPr>
            </w:pPr>
            <w:r>
              <w:rPr>
                <w:sz w:val="24"/>
              </w:rPr>
              <w:t>Проверка</w:t>
            </w:r>
          </w:p>
        </w:tc>
        <w:tc>
          <w:tcPr>
            <w:tcW w:w="1420" w:type="dxa"/>
            <w:tcBorders>
              <w:bottom w:val="nil"/>
            </w:tcBorders>
          </w:tcPr>
          <w:p w14:paraId="7256FF0A" w14:textId="77777777" w:rsidR="00BA70B1" w:rsidRDefault="00B20293">
            <w:pPr>
              <w:pStyle w:val="TableParagraph"/>
              <w:spacing w:line="255" w:lineRule="exact"/>
              <w:ind w:left="105"/>
              <w:rPr>
                <w:sz w:val="24"/>
              </w:rPr>
            </w:pPr>
            <w:r>
              <w:rPr>
                <w:sz w:val="24"/>
              </w:rPr>
              <w:t>Раз в три</w:t>
            </w:r>
          </w:p>
        </w:tc>
        <w:tc>
          <w:tcPr>
            <w:tcW w:w="1960" w:type="dxa"/>
            <w:tcBorders>
              <w:bottom w:val="nil"/>
            </w:tcBorders>
          </w:tcPr>
          <w:p w14:paraId="0E830DB5" w14:textId="77777777" w:rsidR="00BA70B1" w:rsidRDefault="00B20293">
            <w:pPr>
              <w:pStyle w:val="TableParagraph"/>
              <w:spacing w:line="255" w:lineRule="exact"/>
              <w:ind w:left="102"/>
              <w:rPr>
                <w:sz w:val="24"/>
              </w:rPr>
            </w:pPr>
            <w:r>
              <w:rPr>
                <w:sz w:val="24"/>
              </w:rPr>
              <w:t>Без</w:t>
            </w:r>
          </w:p>
        </w:tc>
        <w:tc>
          <w:tcPr>
            <w:tcW w:w="1722" w:type="dxa"/>
            <w:tcBorders>
              <w:bottom w:val="nil"/>
            </w:tcBorders>
          </w:tcPr>
          <w:p w14:paraId="54B1A1F5" w14:textId="77777777" w:rsidR="00BA70B1" w:rsidRDefault="00B20293">
            <w:pPr>
              <w:pStyle w:val="TableParagraph"/>
              <w:spacing w:line="255" w:lineRule="exact"/>
              <w:ind w:left="103"/>
              <w:rPr>
                <w:sz w:val="24"/>
              </w:rPr>
            </w:pPr>
            <w:r>
              <w:rPr>
                <w:sz w:val="24"/>
              </w:rPr>
              <w:t>Заведующий</w:t>
            </w:r>
          </w:p>
        </w:tc>
      </w:tr>
      <w:tr w:rsidR="00BA70B1" w14:paraId="7EC7EED8" w14:textId="77777777">
        <w:trPr>
          <w:trHeight w:val="266"/>
        </w:trPr>
        <w:tc>
          <w:tcPr>
            <w:tcW w:w="562" w:type="dxa"/>
            <w:vMerge/>
            <w:tcBorders>
              <w:top w:val="nil"/>
            </w:tcBorders>
          </w:tcPr>
          <w:p w14:paraId="1C8C2A7E" w14:textId="77777777" w:rsidR="00BA70B1" w:rsidRDefault="00BA70B1">
            <w:pPr>
              <w:rPr>
                <w:sz w:val="2"/>
                <w:szCs w:val="2"/>
              </w:rPr>
            </w:pPr>
          </w:p>
        </w:tc>
        <w:tc>
          <w:tcPr>
            <w:tcW w:w="1986" w:type="dxa"/>
            <w:tcBorders>
              <w:top w:val="nil"/>
              <w:bottom w:val="nil"/>
            </w:tcBorders>
          </w:tcPr>
          <w:p w14:paraId="4846EB8E" w14:textId="77777777" w:rsidR="00BA70B1" w:rsidRDefault="00B20293">
            <w:pPr>
              <w:pStyle w:val="TableParagraph"/>
              <w:spacing w:line="246" w:lineRule="exact"/>
              <w:rPr>
                <w:sz w:val="24"/>
              </w:rPr>
            </w:pPr>
            <w:r>
              <w:rPr>
                <w:sz w:val="24"/>
              </w:rPr>
              <w:t>контроля</w:t>
            </w:r>
          </w:p>
        </w:tc>
        <w:tc>
          <w:tcPr>
            <w:tcW w:w="1844" w:type="dxa"/>
            <w:tcBorders>
              <w:top w:val="nil"/>
              <w:bottom w:val="nil"/>
            </w:tcBorders>
          </w:tcPr>
          <w:p w14:paraId="63C780DF" w14:textId="77777777" w:rsidR="00BA70B1" w:rsidRDefault="001A7005">
            <w:pPr>
              <w:pStyle w:val="TableParagraph"/>
              <w:spacing w:line="246" w:lineRule="exact"/>
              <w:ind w:left="106"/>
              <w:rPr>
                <w:sz w:val="24"/>
              </w:rPr>
            </w:pPr>
            <w:r>
              <w:rPr>
                <w:sz w:val="24"/>
              </w:rPr>
              <w:t>МИНобр</w:t>
            </w:r>
          </w:p>
        </w:tc>
        <w:tc>
          <w:tcPr>
            <w:tcW w:w="1420" w:type="dxa"/>
            <w:tcBorders>
              <w:top w:val="nil"/>
              <w:bottom w:val="nil"/>
            </w:tcBorders>
          </w:tcPr>
          <w:p w14:paraId="77A7E67E" w14:textId="77777777" w:rsidR="00BA70B1" w:rsidRDefault="00B20293">
            <w:pPr>
              <w:pStyle w:val="TableParagraph"/>
              <w:spacing w:line="246" w:lineRule="exact"/>
              <w:ind w:left="105"/>
              <w:rPr>
                <w:sz w:val="24"/>
              </w:rPr>
            </w:pPr>
            <w:r>
              <w:rPr>
                <w:sz w:val="24"/>
              </w:rPr>
              <w:t>года</w:t>
            </w:r>
          </w:p>
        </w:tc>
        <w:tc>
          <w:tcPr>
            <w:tcW w:w="1960" w:type="dxa"/>
            <w:tcBorders>
              <w:top w:val="nil"/>
              <w:bottom w:val="nil"/>
            </w:tcBorders>
          </w:tcPr>
          <w:p w14:paraId="7F4256CC" w14:textId="77777777" w:rsidR="00BA70B1" w:rsidRDefault="00B20293">
            <w:pPr>
              <w:pStyle w:val="TableParagraph"/>
              <w:spacing w:line="246" w:lineRule="exact"/>
              <w:ind w:left="102"/>
              <w:rPr>
                <w:sz w:val="24"/>
              </w:rPr>
            </w:pPr>
            <w:r>
              <w:rPr>
                <w:sz w:val="24"/>
              </w:rPr>
              <w:t>финансирования</w:t>
            </w:r>
          </w:p>
        </w:tc>
        <w:tc>
          <w:tcPr>
            <w:tcW w:w="1722" w:type="dxa"/>
            <w:tcBorders>
              <w:top w:val="nil"/>
              <w:bottom w:val="nil"/>
            </w:tcBorders>
          </w:tcPr>
          <w:p w14:paraId="2F08C706" w14:textId="77777777" w:rsidR="00BA70B1" w:rsidRDefault="001A7005">
            <w:pPr>
              <w:pStyle w:val="TableParagraph"/>
              <w:spacing w:line="246" w:lineRule="exact"/>
              <w:ind w:left="103"/>
              <w:rPr>
                <w:sz w:val="24"/>
              </w:rPr>
            </w:pPr>
            <w:r>
              <w:rPr>
                <w:sz w:val="24"/>
              </w:rPr>
              <w:t>Коновалова И.</w:t>
            </w:r>
          </w:p>
        </w:tc>
      </w:tr>
      <w:tr w:rsidR="00BA70B1" w14:paraId="239ECAF3" w14:textId="77777777">
        <w:trPr>
          <w:trHeight w:val="266"/>
        </w:trPr>
        <w:tc>
          <w:tcPr>
            <w:tcW w:w="562" w:type="dxa"/>
            <w:vMerge/>
            <w:tcBorders>
              <w:top w:val="nil"/>
            </w:tcBorders>
          </w:tcPr>
          <w:p w14:paraId="5722C11D" w14:textId="77777777" w:rsidR="00BA70B1" w:rsidRDefault="00BA70B1">
            <w:pPr>
              <w:rPr>
                <w:sz w:val="2"/>
                <w:szCs w:val="2"/>
              </w:rPr>
            </w:pPr>
          </w:p>
        </w:tc>
        <w:tc>
          <w:tcPr>
            <w:tcW w:w="1986" w:type="dxa"/>
            <w:tcBorders>
              <w:top w:val="nil"/>
              <w:bottom w:val="nil"/>
            </w:tcBorders>
          </w:tcPr>
          <w:p w14:paraId="6B575E0F" w14:textId="77777777" w:rsidR="00BA70B1" w:rsidRDefault="00B20293">
            <w:pPr>
              <w:pStyle w:val="TableParagraph"/>
              <w:spacing w:line="246" w:lineRule="exact"/>
              <w:rPr>
                <w:sz w:val="24"/>
              </w:rPr>
            </w:pPr>
            <w:r>
              <w:rPr>
                <w:sz w:val="24"/>
              </w:rPr>
              <w:t>качества</w:t>
            </w:r>
          </w:p>
        </w:tc>
        <w:tc>
          <w:tcPr>
            <w:tcW w:w="1844" w:type="dxa"/>
            <w:tcBorders>
              <w:top w:val="nil"/>
              <w:bottom w:val="nil"/>
            </w:tcBorders>
          </w:tcPr>
          <w:p w14:paraId="11C04E34" w14:textId="77777777" w:rsidR="00BA70B1" w:rsidRDefault="00B20293">
            <w:pPr>
              <w:pStyle w:val="TableParagraph"/>
              <w:spacing w:line="246" w:lineRule="exact"/>
              <w:ind w:left="106"/>
              <w:rPr>
                <w:sz w:val="24"/>
              </w:rPr>
            </w:pPr>
            <w:r>
              <w:rPr>
                <w:sz w:val="24"/>
              </w:rPr>
              <w:t>в</w:t>
            </w:r>
          </w:p>
        </w:tc>
        <w:tc>
          <w:tcPr>
            <w:tcW w:w="1420" w:type="dxa"/>
            <w:tcBorders>
              <w:top w:val="nil"/>
              <w:bottom w:val="nil"/>
            </w:tcBorders>
          </w:tcPr>
          <w:p w14:paraId="1984D1F9" w14:textId="77777777" w:rsidR="00BA70B1" w:rsidRDefault="00BA70B1">
            <w:pPr>
              <w:pStyle w:val="TableParagraph"/>
              <w:ind w:left="0"/>
              <w:rPr>
                <w:sz w:val="18"/>
              </w:rPr>
            </w:pPr>
          </w:p>
        </w:tc>
        <w:tc>
          <w:tcPr>
            <w:tcW w:w="1960" w:type="dxa"/>
            <w:tcBorders>
              <w:top w:val="nil"/>
              <w:bottom w:val="nil"/>
            </w:tcBorders>
          </w:tcPr>
          <w:p w14:paraId="1777EFF6" w14:textId="77777777" w:rsidR="00BA70B1" w:rsidRDefault="00BA70B1">
            <w:pPr>
              <w:pStyle w:val="TableParagraph"/>
              <w:ind w:left="0"/>
              <w:rPr>
                <w:sz w:val="18"/>
              </w:rPr>
            </w:pPr>
          </w:p>
        </w:tc>
        <w:tc>
          <w:tcPr>
            <w:tcW w:w="1722" w:type="dxa"/>
            <w:tcBorders>
              <w:top w:val="nil"/>
              <w:bottom w:val="nil"/>
            </w:tcBorders>
          </w:tcPr>
          <w:p w14:paraId="6F3D742D" w14:textId="77777777" w:rsidR="00BA70B1" w:rsidRDefault="001A7005">
            <w:pPr>
              <w:pStyle w:val="TableParagraph"/>
              <w:spacing w:line="246" w:lineRule="exact"/>
              <w:ind w:left="103"/>
              <w:rPr>
                <w:sz w:val="24"/>
              </w:rPr>
            </w:pPr>
            <w:r>
              <w:rPr>
                <w:sz w:val="24"/>
              </w:rPr>
              <w:t>К.</w:t>
            </w:r>
          </w:p>
        </w:tc>
      </w:tr>
      <w:tr w:rsidR="00BA70B1" w14:paraId="4D187F32" w14:textId="77777777">
        <w:trPr>
          <w:trHeight w:val="266"/>
        </w:trPr>
        <w:tc>
          <w:tcPr>
            <w:tcW w:w="562" w:type="dxa"/>
            <w:vMerge/>
            <w:tcBorders>
              <w:top w:val="nil"/>
            </w:tcBorders>
          </w:tcPr>
          <w:p w14:paraId="1DDC95A2" w14:textId="77777777" w:rsidR="00BA70B1" w:rsidRDefault="00BA70B1">
            <w:pPr>
              <w:rPr>
                <w:sz w:val="2"/>
                <w:szCs w:val="2"/>
              </w:rPr>
            </w:pPr>
          </w:p>
        </w:tc>
        <w:tc>
          <w:tcPr>
            <w:tcW w:w="1986" w:type="dxa"/>
            <w:tcBorders>
              <w:top w:val="nil"/>
              <w:bottom w:val="nil"/>
            </w:tcBorders>
          </w:tcPr>
          <w:p w14:paraId="32653B06" w14:textId="77777777" w:rsidR="00BA70B1" w:rsidRDefault="00B20293">
            <w:pPr>
              <w:pStyle w:val="TableParagraph"/>
              <w:spacing w:line="246" w:lineRule="exact"/>
              <w:rPr>
                <w:sz w:val="24"/>
              </w:rPr>
            </w:pPr>
            <w:r>
              <w:rPr>
                <w:sz w:val="24"/>
              </w:rPr>
              <w:t>выполнения</w:t>
            </w:r>
          </w:p>
        </w:tc>
        <w:tc>
          <w:tcPr>
            <w:tcW w:w="1844" w:type="dxa"/>
            <w:tcBorders>
              <w:top w:val="nil"/>
              <w:bottom w:val="nil"/>
            </w:tcBorders>
          </w:tcPr>
          <w:p w14:paraId="7096207B" w14:textId="77777777" w:rsidR="00BA70B1" w:rsidRDefault="00B20293">
            <w:pPr>
              <w:pStyle w:val="TableParagraph"/>
              <w:spacing w:line="246" w:lineRule="exact"/>
              <w:ind w:left="106"/>
              <w:rPr>
                <w:sz w:val="24"/>
              </w:rPr>
            </w:pPr>
            <w:r>
              <w:rPr>
                <w:sz w:val="24"/>
              </w:rPr>
              <w:t>соответствии с</w:t>
            </w:r>
          </w:p>
        </w:tc>
        <w:tc>
          <w:tcPr>
            <w:tcW w:w="1420" w:type="dxa"/>
            <w:tcBorders>
              <w:top w:val="nil"/>
              <w:bottom w:val="nil"/>
            </w:tcBorders>
          </w:tcPr>
          <w:p w14:paraId="4A68FD94" w14:textId="77777777" w:rsidR="00BA70B1" w:rsidRDefault="00BA70B1">
            <w:pPr>
              <w:pStyle w:val="TableParagraph"/>
              <w:ind w:left="0"/>
              <w:rPr>
                <w:sz w:val="18"/>
              </w:rPr>
            </w:pPr>
          </w:p>
        </w:tc>
        <w:tc>
          <w:tcPr>
            <w:tcW w:w="1960" w:type="dxa"/>
            <w:tcBorders>
              <w:top w:val="nil"/>
              <w:bottom w:val="nil"/>
            </w:tcBorders>
          </w:tcPr>
          <w:p w14:paraId="38D4EA03" w14:textId="77777777" w:rsidR="00BA70B1" w:rsidRDefault="00BA70B1">
            <w:pPr>
              <w:pStyle w:val="TableParagraph"/>
              <w:ind w:left="0"/>
              <w:rPr>
                <w:sz w:val="18"/>
              </w:rPr>
            </w:pPr>
          </w:p>
        </w:tc>
        <w:tc>
          <w:tcPr>
            <w:tcW w:w="1722" w:type="dxa"/>
            <w:tcBorders>
              <w:top w:val="nil"/>
              <w:bottom w:val="nil"/>
            </w:tcBorders>
          </w:tcPr>
          <w:p w14:paraId="5B22475C" w14:textId="77777777" w:rsidR="00BA70B1" w:rsidRDefault="001A7005">
            <w:pPr>
              <w:pStyle w:val="TableParagraph"/>
              <w:spacing w:line="246" w:lineRule="exact"/>
              <w:ind w:left="103"/>
              <w:rPr>
                <w:sz w:val="24"/>
              </w:rPr>
            </w:pPr>
            <w:r>
              <w:rPr>
                <w:sz w:val="24"/>
              </w:rPr>
              <w:t>Ст.воспитатель</w:t>
            </w:r>
          </w:p>
        </w:tc>
      </w:tr>
      <w:tr w:rsidR="00BA70B1" w14:paraId="574E8E86" w14:textId="77777777">
        <w:trPr>
          <w:trHeight w:val="265"/>
        </w:trPr>
        <w:tc>
          <w:tcPr>
            <w:tcW w:w="562" w:type="dxa"/>
            <w:vMerge/>
            <w:tcBorders>
              <w:top w:val="nil"/>
            </w:tcBorders>
          </w:tcPr>
          <w:p w14:paraId="3FD474C9" w14:textId="77777777" w:rsidR="00BA70B1" w:rsidRDefault="00BA70B1">
            <w:pPr>
              <w:rPr>
                <w:sz w:val="2"/>
                <w:szCs w:val="2"/>
              </w:rPr>
            </w:pPr>
          </w:p>
        </w:tc>
        <w:tc>
          <w:tcPr>
            <w:tcW w:w="1986" w:type="dxa"/>
            <w:tcBorders>
              <w:top w:val="nil"/>
              <w:bottom w:val="nil"/>
            </w:tcBorders>
          </w:tcPr>
          <w:p w14:paraId="549111C5" w14:textId="77777777" w:rsidR="00BA70B1" w:rsidRDefault="00B20293">
            <w:pPr>
              <w:pStyle w:val="TableParagraph"/>
              <w:spacing w:line="246" w:lineRule="exact"/>
              <w:rPr>
                <w:sz w:val="24"/>
              </w:rPr>
            </w:pPr>
            <w:r>
              <w:rPr>
                <w:sz w:val="24"/>
              </w:rPr>
              <w:t>планируемых</w:t>
            </w:r>
          </w:p>
        </w:tc>
        <w:tc>
          <w:tcPr>
            <w:tcW w:w="1844" w:type="dxa"/>
            <w:tcBorders>
              <w:top w:val="nil"/>
              <w:bottom w:val="nil"/>
            </w:tcBorders>
          </w:tcPr>
          <w:p w14:paraId="5C6388BC" w14:textId="77777777" w:rsidR="00BA70B1" w:rsidRDefault="00B20293">
            <w:pPr>
              <w:pStyle w:val="TableParagraph"/>
              <w:spacing w:line="246" w:lineRule="exact"/>
              <w:ind w:left="106"/>
              <w:rPr>
                <w:sz w:val="24"/>
              </w:rPr>
            </w:pPr>
            <w:r>
              <w:rPr>
                <w:sz w:val="24"/>
              </w:rPr>
              <w:t>современными</w:t>
            </w:r>
          </w:p>
        </w:tc>
        <w:tc>
          <w:tcPr>
            <w:tcW w:w="1420" w:type="dxa"/>
            <w:tcBorders>
              <w:top w:val="nil"/>
              <w:bottom w:val="nil"/>
            </w:tcBorders>
          </w:tcPr>
          <w:p w14:paraId="718169CA" w14:textId="77777777" w:rsidR="00BA70B1" w:rsidRDefault="00BA70B1">
            <w:pPr>
              <w:pStyle w:val="TableParagraph"/>
              <w:ind w:left="0"/>
              <w:rPr>
                <w:sz w:val="18"/>
              </w:rPr>
            </w:pPr>
          </w:p>
        </w:tc>
        <w:tc>
          <w:tcPr>
            <w:tcW w:w="1960" w:type="dxa"/>
            <w:tcBorders>
              <w:top w:val="nil"/>
              <w:bottom w:val="nil"/>
            </w:tcBorders>
          </w:tcPr>
          <w:p w14:paraId="0CC44DE4" w14:textId="77777777" w:rsidR="00BA70B1" w:rsidRDefault="00BA70B1">
            <w:pPr>
              <w:pStyle w:val="TableParagraph"/>
              <w:ind w:left="0"/>
              <w:rPr>
                <w:sz w:val="18"/>
              </w:rPr>
            </w:pPr>
          </w:p>
        </w:tc>
        <w:tc>
          <w:tcPr>
            <w:tcW w:w="1722" w:type="dxa"/>
            <w:tcBorders>
              <w:top w:val="nil"/>
              <w:bottom w:val="nil"/>
            </w:tcBorders>
          </w:tcPr>
          <w:p w14:paraId="61ECDFB2" w14:textId="77777777" w:rsidR="00BA70B1" w:rsidRDefault="001A7005">
            <w:pPr>
              <w:pStyle w:val="TableParagraph"/>
              <w:spacing w:line="246" w:lineRule="exact"/>
              <w:ind w:left="103"/>
              <w:rPr>
                <w:sz w:val="24"/>
              </w:rPr>
            </w:pPr>
            <w:r>
              <w:rPr>
                <w:sz w:val="24"/>
              </w:rPr>
              <w:t>Загузина Л.В.</w:t>
            </w:r>
          </w:p>
        </w:tc>
      </w:tr>
      <w:tr w:rsidR="00BA70B1" w14:paraId="4E6A85D6" w14:textId="77777777">
        <w:trPr>
          <w:trHeight w:val="266"/>
        </w:trPr>
        <w:tc>
          <w:tcPr>
            <w:tcW w:w="562" w:type="dxa"/>
            <w:vMerge/>
            <w:tcBorders>
              <w:top w:val="nil"/>
            </w:tcBorders>
          </w:tcPr>
          <w:p w14:paraId="7BBE82DE" w14:textId="77777777" w:rsidR="00BA70B1" w:rsidRDefault="00BA70B1">
            <w:pPr>
              <w:rPr>
                <w:sz w:val="2"/>
                <w:szCs w:val="2"/>
              </w:rPr>
            </w:pPr>
          </w:p>
        </w:tc>
        <w:tc>
          <w:tcPr>
            <w:tcW w:w="1986" w:type="dxa"/>
            <w:tcBorders>
              <w:top w:val="nil"/>
              <w:bottom w:val="nil"/>
            </w:tcBorders>
          </w:tcPr>
          <w:p w14:paraId="56AF76D5" w14:textId="77777777" w:rsidR="00BA70B1" w:rsidRDefault="00B20293">
            <w:pPr>
              <w:pStyle w:val="TableParagraph"/>
              <w:spacing w:line="246" w:lineRule="exact"/>
              <w:rPr>
                <w:sz w:val="24"/>
              </w:rPr>
            </w:pPr>
            <w:r>
              <w:rPr>
                <w:sz w:val="24"/>
              </w:rPr>
              <w:t>направлений</w:t>
            </w:r>
          </w:p>
        </w:tc>
        <w:tc>
          <w:tcPr>
            <w:tcW w:w="1844" w:type="dxa"/>
            <w:tcBorders>
              <w:top w:val="nil"/>
              <w:bottom w:val="nil"/>
            </w:tcBorders>
          </w:tcPr>
          <w:p w14:paraId="246EB0B5" w14:textId="77777777" w:rsidR="00BA70B1" w:rsidRDefault="00B20293">
            <w:pPr>
              <w:pStyle w:val="TableParagraph"/>
              <w:spacing w:line="246" w:lineRule="exact"/>
              <w:ind w:left="106"/>
              <w:rPr>
                <w:sz w:val="24"/>
              </w:rPr>
            </w:pPr>
            <w:r>
              <w:rPr>
                <w:sz w:val="24"/>
              </w:rPr>
              <w:t>требованиями</w:t>
            </w:r>
          </w:p>
        </w:tc>
        <w:tc>
          <w:tcPr>
            <w:tcW w:w="1420" w:type="dxa"/>
            <w:tcBorders>
              <w:top w:val="nil"/>
              <w:bottom w:val="nil"/>
            </w:tcBorders>
          </w:tcPr>
          <w:p w14:paraId="457DD5BD" w14:textId="77777777" w:rsidR="00BA70B1" w:rsidRDefault="00BA70B1">
            <w:pPr>
              <w:pStyle w:val="TableParagraph"/>
              <w:ind w:left="0"/>
              <w:rPr>
                <w:sz w:val="18"/>
              </w:rPr>
            </w:pPr>
          </w:p>
        </w:tc>
        <w:tc>
          <w:tcPr>
            <w:tcW w:w="1960" w:type="dxa"/>
            <w:tcBorders>
              <w:top w:val="nil"/>
              <w:bottom w:val="nil"/>
            </w:tcBorders>
          </w:tcPr>
          <w:p w14:paraId="077D802A" w14:textId="77777777" w:rsidR="00BA70B1" w:rsidRDefault="00BA70B1">
            <w:pPr>
              <w:pStyle w:val="TableParagraph"/>
              <w:ind w:left="0"/>
              <w:rPr>
                <w:sz w:val="18"/>
              </w:rPr>
            </w:pPr>
          </w:p>
        </w:tc>
        <w:tc>
          <w:tcPr>
            <w:tcW w:w="1722" w:type="dxa"/>
            <w:tcBorders>
              <w:top w:val="nil"/>
              <w:bottom w:val="nil"/>
            </w:tcBorders>
          </w:tcPr>
          <w:p w14:paraId="74AA9030" w14:textId="77777777" w:rsidR="00BA70B1" w:rsidRDefault="00BA70B1">
            <w:pPr>
              <w:pStyle w:val="TableParagraph"/>
              <w:spacing w:line="246" w:lineRule="exact"/>
              <w:ind w:left="103"/>
              <w:rPr>
                <w:sz w:val="24"/>
              </w:rPr>
            </w:pPr>
          </w:p>
        </w:tc>
      </w:tr>
      <w:tr w:rsidR="00BA70B1" w14:paraId="2330FFB6" w14:textId="77777777">
        <w:trPr>
          <w:trHeight w:val="266"/>
        </w:trPr>
        <w:tc>
          <w:tcPr>
            <w:tcW w:w="562" w:type="dxa"/>
            <w:vMerge/>
            <w:tcBorders>
              <w:top w:val="nil"/>
            </w:tcBorders>
          </w:tcPr>
          <w:p w14:paraId="679D3B15" w14:textId="77777777" w:rsidR="00BA70B1" w:rsidRDefault="00BA70B1">
            <w:pPr>
              <w:rPr>
                <w:sz w:val="2"/>
                <w:szCs w:val="2"/>
              </w:rPr>
            </w:pPr>
          </w:p>
        </w:tc>
        <w:tc>
          <w:tcPr>
            <w:tcW w:w="1986" w:type="dxa"/>
            <w:tcBorders>
              <w:top w:val="nil"/>
            </w:tcBorders>
          </w:tcPr>
          <w:p w14:paraId="15F07464" w14:textId="77777777" w:rsidR="00BA70B1" w:rsidRDefault="00B20293">
            <w:pPr>
              <w:pStyle w:val="TableParagraph"/>
              <w:spacing w:line="247" w:lineRule="exact"/>
              <w:rPr>
                <w:sz w:val="24"/>
              </w:rPr>
            </w:pPr>
            <w:r>
              <w:rPr>
                <w:sz w:val="24"/>
              </w:rPr>
              <w:t>деятельности</w:t>
            </w:r>
          </w:p>
        </w:tc>
        <w:tc>
          <w:tcPr>
            <w:tcW w:w="1844" w:type="dxa"/>
            <w:tcBorders>
              <w:top w:val="nil"/>
            </w:tcBorders>
          </w:tcPr>
          <w:p w14:paraId="44ADD90D" w14:textId="77777777" w:rsidR="00BA70B1" w:rsidRDefault="00B20293">
            <w:pPr>
              <w:pStyle w:val="TableParagraph"/>
              <w:spacing w:line="247" w:lineRule="exact"/>
              <w:ind w:left="106"/>
              <w:rPr>
                <w:sz w:val="24"/>
              </w:rPr>
            </w:pPr>
            <w:r>
              <w:rPr>
                <w:sz w:val="24"/>
              </w:rPr>
              <w:t>и стандартами.</w:t>
            </w:r>
          </w:p>
        </w:tc>
        <w:tc>
          <w:tcPr>
            <w:tcW w:w="1420" w:type="dxa"/>
            <w:tcBorders>
              <w:top w:val="nil"/>
            </w:tcBorders>
          </w:tcPr>
          <w:p w14:paraId="5C6C8E74" w14:textId="77777777" w:rsidR="00BA70B1" w:rsidRDefault="00BA70B1">
            <w:pPr>
              <w:pStyle w:val="TableParagraph"/>
              <w:ind w:left="0"/>
              <w:rPr>
                <w:sz w:val="18"/>
              </w:rPr>
            </w:pPr>
          </w:p>
        </w:tc>
        <w:tc>
          <w:tcPr>
            <w:tcW w:w="1960" w:type="dxa"/>
            <w:tcBorders>
              <w:top w:val="nil"/>
            </w:tcBorders>
          </w:tcPr>
          <w:p w14:paraId="4BA1E3F6" w14:textId="77777777" w:rsidR="00BA70B1" w:rsidRDefault="00BA70B1">
            <w:pPr>
              <w:pStyle w:val="TableParagraph"/>
              <w:ind w:left="0"/>
              <w:rPr>
                <w:sz w:val="18"/>
              </w:rPr>
            </w:pPr>
          </w:p>
        </w:tc>
        <w:tc>
          <w:tcPr>
            <w:tcW w:w="1722" w:type="dxa"/>
            <w:tcBorders>
              <w:top w:val="nil"/>
            </w:tcBorders>
          </w:tcPr>
          <w:p w14:paraId="1CB33CD2" w14:textId="77777777" w:rsidR="00BA70B1" w:rsidRDefault="00BA70B1">
            <w:pPr>
              <w:pStyle w:val="TableParagraph"/>
              <w:spacing w:line="247" w:lineRule="exact"/>
              <w:ind w:left="103"/>
              <w:rPr>
                <w:sz w:val="24"/>
              </w:rPr>
            </w:pPr>
          </w:p>
        </w:tc>
      </w:tr>
    </w:tbl>
    <w:p w14:paraId="29CE9E2B" w14:textId="77777777" w:rsidR="00BA70B1" w:rsidRDefault="00BA70B1">
      <w:pPr>
        <w:pStyle w:val="a3"/>
        <w:spacing w:before="10"/>
        <w:ind w:left="0"/>
        <w:jc w:val="left"/>
        <w:rPr>
          <w:sz w:val="19"/>
        </w:rPr>
      </w:pPr>
    </w:p>
    <w:p w14:paraId="7696A22C" w14:textId="77777777" w:rsidR="00BA70B1" w:rsidRDefault="00B20293">
      <w:pPr>
        <w:pStyle w:val="11"/>
        <w:numPr>
          <w:ilvl w:val="1"/>
          <w:numId w:val="4"/>
        </w:numPr>
        <w:tabs>
          <w:tab w:val="left" w:pos="2265"/>
        </w:tabs>
        <w:spacing w:before="89" w:line="240" w:lineRule="auto"/>
        <w:ind w:left="4489" w:right="648" w:hanging="2648"/>
        <w:jc w:val="left"/>
      </w:pPr>
      <w:r>
        <w:t>Индикаторы эффективности реализации программы развития в динамике на 2021-2025</w:t>
      </w:r>
      <w:r>
        <w:rPr>
          <w:spacing w:val="1"/>
        </w:rPr>
        <w:t xml:space="preserve"> </w:t>
      </w:r>
      <w:r>
        <w:t>г.г.</w:t>
      </w:r>
    </w:p>
    <w:p w14:paraId="0BD867ED" w14:textId="77777777" w:rsidR="00BA70B1" w:rsidRDefault="00BA70B1">
      <w:pPr>
        <w:pStyle w:val="a3"/>
        <w:spacing w:before="10"/>
        <w:ind w:left="0"/>
        <w:jc w:val="left"/>
        <w:rPr>
          <w:b/>
          <w:sz w:val="27"/>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1346"/>
        <w:gridCol w:w="1346"/>
        <w:gridCol w:w="1346"/>
        <w:gridCol w:w="1347"/>
        <w:gridCol w:w="1344"/>
      </w:tblGrid>
      <w:tr w:rsidR="00BA70B1" w14:paraId="30B45130" w14:textId="77777777">
        <w:trPr>
          <w:trHeight w:val="275"/>
        </w:trPr>
        <w:tc>
          <w:tcPr>
            <w:tcW w:w="2758" w:type="dxa"/>
          </w:tcPr>
          <w:p w14:paraId="08179EFB" w14:textId="77777777" w:rsidR="00BA70B1" w:rsidRDefault="00B20293">
            <w:pPr>
              <w:pStyle w:val="TableParagraph"/>
              <w:spacing w:line="256" w:lineRule="exact"/>
              <w:rPr>
                <w:sz w:val="24"/>
              </w:rPr>
            </w:pPr>
            <w:r>
              <w:rPr>
                <w:sz w:val="24"/>
              </w:rPr>
              <w:t>Показатели/год</w:t>
            </w:r>
          </w:p>
        </w:tc>
        <w:tc>
          <w:tcPr>
            <w:tcW w:w="1346" w:type="dxa"/>
          </w:tcPr>
          <w:p w14:paraId="0D3AB949" w14:textId="77777777" w:rsidR="00BA70B1" w:rsidRDefault="00B20293">
            <w:pPr>
              <w:pStyle w:val="TableParagraph"/>
              <w:spacing w:line="256" w:lineRule="exact"/>
              <w:ind w:left="431"/>
              <w:rPr>
                <w:sz w:val="24"/>
              </w:rPr>
            </w:pPr>
            <w:r>
              <w:rPr>
                <w:sz w:val="24"/>
              </w:rPr>
              <w:t>2021</w:t>
            </w:r>
          </w:p>
        </w:tc>
        <w:tc>
          <w:tcPr>
            <w:tcW w:w="1346" w:type="dxa"/>
          </w:tcPr>
          <w:p w14:paraId="20E2DE8B" w14:textId="77777777" w:rsidR="00BA70B1" w:rsidRDefault="00B20293">
            <w:pPr>
              <w:pStyle w:val="TableParagraph"/>
              <w:spacing w:line="256" w:lineRule="exact"/>
              <w:ind w:left="402" w:right="393"/>
              <w:jc w:val="center"/>
              <w:rPr>
                <w:sz w:val="24"/>
              </w:rPr>
            </w:pPr>
            <w:r>
              <w:rPr>
                <w:sz w:val="24"/>
              </w:rPr>
              <w:t>2022</w:t>
            </w:r>
          </w:p>
        </w:tc>
        <w:tc>
          <w:tcPr>
            <w:tcW w:w="1346" w:type="dxa"/>
          </w:tcPr>
          <w:p w14:paraId="3A8036BD" w14:textId="77777777" w:rsidR="00BA70B1" w:rsidRDefault="00B20293">
            <w:pPr>
              <w:pStyle w:val="TableParagraph"/>
              <w:spacing w:line="256" w:lineRule="exact"/>
              <w:ind w:left="0" w:right="420"/>
              <w:jc w:val="right"/>
              <w:rPr>
                <w:sz w:val="24"/>
              </w:rPr>
            </w:pPr>
            <w:r>
              <w:rPr>
                <w:sz w:val="24"/>
              </w:rPr>
              <w:t>2023</w:t>
            </w:r>
          </w:p>
        </w:tc>
        <w:tc>
          <w:tcPr>
            <w:tcW w:w="1347" w:type="dxa"/>
          </w:tcPr>
          <w:p w14:paraId="63C0CBFF" w14:textId="77777777" w:rsidR="00BA70B1" w:rsidRDefault="00B20293">
            <w:pPr>
              <w:pStyle w:val="TableParagraph"/>
              <w:spacing w:line="256" w:lineRule="exact"/>
              <w:ind w:left="404" w:right="393"/>
              <w:jc w:val="center"/>
              <w:rPr>
                <w:sz w:val="24"/>
              </w:rPr>
            </w:pPr>
            <w:r>
              <w:rPr>
                <w:sz w:val="24"/>
              </w:rPr>
              <w:t>2024</w:t>
            </w:r>
          </w:p>
        </w:tc>
        <w:tc>
          <w:tcPr>
            <w:tcW w:w="1344" w:type="dxa"/>
          </w:tcPr>
          <w:p w14:paraId="765EDF95" w14:textId="77777777" w:rsidR="00BA70B1" w:rsidRDefault="00B20293">
            <w:pPr>
              <w:pStyle w:val="TableParagraph"/>
              <w:spacing w:line="256" w:lineRule="exact"/>
              <w:ind w:left="341" w:right="333"/>
              <w:jc w:val="center"/>
              <w:rPr>
                <w:sz w:val="24"/>
              </w:rPr>
            </w:pPr>
            <w:r>
              <w:rPr>
                <w:sz w:val="24"/>
              </w:rPr>
              <w:t>2025</w:t>
            </w:r>
          </w:p>
        </w:tc>
      </w:tr>
      <w:tr w:rsidR="00BA70B1" w14:paraId="5E007A75" w14:textId="77777777">
        <w:trPr>
          <w:trHeight w:val="828"/>
        </w:trPr>
        <w:tc>
          <w:tcPr>
            <w:tcW w:w="2758" w:type="dxa"/>
          </w:tcPr>
          <w:p w14:paraId="109B743C" w14:textId="77777777" w:rsidR="00BA70B1" w:rsidRDefault="00B20293">
            <w:pPr>
              <w:pStyle w:val="TableParagraph"/>
              <w:spacing w:line="275" w:lineRule="exact"/>
              <w:rPr>
                <w:sz w:val="24"/>
              </w:rPr>
            </w:pPr>
            <w:r>
              <w:rPr>
                <w:sz w:val="24"/>
              </w:rPr>
              <w:t>Материально-</w:t>
            </w:r>
          </w:p>
          <w:p w14:paraId="36C6D473" w14:textId="77777777" w:rsidR="00BA70B1" w:rsidRDefault="00B20293">
            <w:pPr>
              <w:pStyle w:val="TableParagraph"/>
              <w:spacing w:line="270" w:lineRule="atLeast"/>
              <w:ind w:right="773"/>
              <w:rPr>
                <w:sz w:val="24"/>
              </w:rPr>
            </w:pPr>
            <w:r>
              <w:rPr>
                <w:sz w:val="24"/>
              </w:rPr>
              <w:t>техническое обеспечение ДОУ</w:t>
            </w:r>
          </w:p>
        </w:tc>
        <w:tc>
          <w:tcPr>
            <w:tcW w:w="1346" w:type="dxa"/>
          </w:tcPr>
          <w:p w14:paraId="04D11187" w14:textId="77777777" w:rsidR="00BA70B1" w:rsidRDefault="00B20293">
            <w:pPr>
              <w:pStyle w:val="TableParagraph"/>
              <w:spacing w:line="275" w:lineRule="exact"/>
              <w:ind w:left="453"/>
              <w:rPr>
                <w:sz w:val="24"/>
              </w:rPr>
            </w:pPr>
            <w:r>
              <w:rPr>
                <w:sz w:val="24"/>
              </w:rPr>
              <w:t>20%</w:t>
            </w:r>
          </w:p>
        </w:tc>
        <w:tc>
          <w:tcPr>
            <w:tcW w:w="1346" w:type="dxa"/>
          </w:tcPr>
          <w:p w14:paraId="639A2209" w14:textId="77777777" w:rsidR="00BA70B1" w:rsidRDefault="00B20293">
            <w:pPr>
              <w:pStyle w:val="TableParagraph"/>
              <w:spacing w:line="275" w:lineRule="exact"/>
              <w:ind w:left="405" w:right="393"/>
              <w:jc w:val="center"/>
              <w:rPr>
                <w:sz w:val="24"/>
              </w:rPr>
            </w:pPr>
            <w:r>
              <w:rPr>
                <w:sz w:val="24"/>
              </w:rPr>
              <w:t>30%</w:t>
            </w:r>
          </w:p>
        </w:tc>
        <w:tc>
          <w:tcPr>
            <w:tcW w:w="1346" w:type="dxa"/>
          </w:tcPr>
          <w:p w14:paraId="2B18A3BD" w14:textId="77777777" w:rsidR="00BA70B1" w:rsidRDefault="00B20293">
            <w:pPr>
              <w:pStyle w:val="TableParagraph"/>
              <w:spacing w:line="275" w:lineRule="exact"/>
              <w:ind w:left="0" w:right="439"/>
              <w:jc w:val="right"/>
              <w:rPr>
                <w:sz w:val="24"/>
              </w:rPr>
            </w:pPr>
            <w:r>
              <w:rPr>
                <w:sz w:val="24"/>
              </w:rPr>
              <w:t>50%</w:t>
            </w:r>
          </w:p>
        </w:tc>
        <w:tc>
          <w:tcPr>
            <w:tcW w:w="1347" w:type="dxa"/>
          </w:tcPr>
          <w:p w14:paraId="6B4E55C9" w14:textId="77777777" w:rsidR="00BA70B1" w:rsidRDefault="00B20293">
            <w:pPr>
              <w:pStyle w:val="TableParagraph"/>
              <w:spacing w:line="275" w:lineRule="exact"/>
              <w:ind w:left="407" w:right="393"/>
              <w:jc w:val="center"/>
              <w:rPr>
                <w:sz w:val="24"/>
              </w:rPr>
            </w:pPr>
            <w:r>
              <w:rPr>
                <w:sz w:val="24"/>
              </w:rPr>
              <w:t>70%</w:t>
            </w:r>
          </w:p>
        </w:tc>
        <w:tc>
          <w:tcPr>
            <w:tcW w:w="1344" w:type="dxa"/>
          </w:tcPr>
          <w:p w14:paraId="373DEED7" w14:textId="77777777" w:rsidR="00BA70B1" w:rsidRDefault="00B20293">
            <w:pPr>
              <w:pStyle w:val="TableParagraph"/>
              <w:spacing w:line="275" w:lineRule="exact"/>
              <w:ind w:left="344" w:right="333"/>
              <w:jc w:val="center"/>
              <w:rPr>
                <w:sz w:val="24"/>
              </w:rPr>
            </w:pPr>
            <w:r>
              <w:rPr>
                <w:sz w:val="24"/>
              </w:rPr>
              <w:t>100%</w:t>
            </w:r>
          </w:p>
        </w:tc>
      </w:tr>
      <w:tr w:rsidR="00BA70B1" w14:paraId="2DE96C1A" w14:textId="77777777">
        <w:trPr>
          <w:trHeight w:val="1105"/>
        </w:trPr>
        <w:tc>
          <w:tcPr>
            <w:tcW w:w="2758" w:type="dxa"/>
          </w:tcPr>
          <w:p w14:paraId="5366B7DD" w14:textId="77777777" w:rsidR="00BA70B1" w:rsidRDefault="00B20293">
            <w:pPr>
              <w:pStyle w:val="TableParagraph"/>
              <w:spacing w:before="2" w:line="276" w:lineRule="exact"/>
              <w:ind w:right="140"/>
              <w:rPr>
                <w:sz w:val="24"/>
              </w:rPr>
            </w:pPr>
            <w:r>
              <w:rPr>
                <w:sz w:val="24"/>
              </w:rPr>
              <w:t>Доля педагогов используемых в своей работе цифровых программ и технологий,</w:t>
            </w:r>
          </w:p>
        </w:tc>
        <w:tc>
          <w:tcPr>
            <w:tcW w:w="1346" w:type="dxa"/>
          </w:tcPr>
          <w:p w14:paraId="26A87F90" w14:textId="77777777" w:rsidR="00BA70B1" w:rsidRDefault="00B20293">
            <w:pPr>
              <w:pStyle w:val="TableParagraph"/>
              <w:spacing w:line="275" w:lineRule="exact"/>
              <w:ind w:left="453"/>
              <w:rPr>
                <w:sz w:val="24"/>
              </w:rPr>
            </w:pPr>
            <w:r>
              <w:rPr>
                <w:sz w:val="24"/>
              </w:rPr>
              <w:t>45%</w:t>
            </w:r>
          </w:p>
        </w:tc>
        <w:tc>
          <w:tcPr>
            <w:tcW w:w="1346" w:type="dxa"/>
          </w:tcPr>
          <w:p w14:paraId="29328ED5" w14:textId="77777777" w:rsidR="00BA70B1" w:rsidRDefault="00B20293">
            <w:pPr>
              <w:pStyle w:val="TableParagraph"/>
              <w:spacing w:line="275" w:lineRule="exact"/>
              <w:ind w:left="405" w:right="393"/>
              <w:jc w:val="center"/>
              <w:rPr>
                <w:sz w:val="24"/>
              </w:rPr>
            </w:pPr>
            <w:r>
              <w:rPr>
                <w:sz w:val="24"/>
              </w:rPr>
              <w:t>55%</w:t>
            </w:r>
          </w:p>
        </w:tc>
        <w:tc>
          <w:tcPr>
            <w:tcW w:w="1346" w:type="dxa"/>
          </w:tcPr>
          <w:p w14:paraId="139E3ADA" w14:textId="77777777" w:rsidR="00BA70B1" w:rsidRDefault="00B20293">
            <w:pPr>
              <w:pStyle w:val="TableParagraph"/>
              <w:spacing w:line="275" w:lineRule="exact"/>
              <w:ind w:left="0" w:right="439"/>
              <w:jc w:val="right"/>
              <w:rPr>
                <w:sz w:val="24"/>
              </w:rPr>
            </w:pPr>
            <w:r>
              <w:rPr>
                <w:sz w:val="24"/>
              </w:rPr>
              <w:t>65%</w:t>
            </w:r>
          </w:p>
        </w:tc>
        <w:tc>
          <w:tcPr>
            <w:tcW w:w="1347" w:type="dxa"/>
          </w:tcPr>
          <w:p w14:paraId="38447CE3" w14:textId="77777777" w:rsidR="00BA70B1" w:rsidRDefault="00B20293">
            <w:pPr>
              <w:pStyle w:val="TableParagraph"/>
              <w:spacing w:line="275" w:lineRule="exact"/>
              <w:ind w:left="407" w:right="393"/>
              <w:jc w:val="center"/>
              <w:rPr>
                <w:sz w:val="24"/>
              </w:rPr>
            </w:pPr>
            <w:r>
              <w:rPr>
                <w:sz w:val="24"/>
              </w:rPr>
              <w:t>85%</w:t>
            </w:r>
          </w:p>
        </w:tc>
        <w:tc>
          <w:tcPr>
            <w:tcW w:w="1344" w:type="dxa"/>
          </w:tcPr>
          <w:p w14:paraId="3677D314" w14:textId="77777777" w:rsidR="00BA70B1" w:rsidRDefault="00B20293">
            <w:pPr>
              <w:pStyle w:val="TableParagraph"/>
              <w:spacing w:line="275" w:lineRule="exact"/>
              <w:ind w:left="344" w:right="333"/>
              <w:jc w:val="center"/>
              <w:rPr>
                <w:sz w:val="24"/>
              </w:rPr>
            </w:pPr>
            <w:r>
              <w:rPr>
                <w:sz w:val="24"/>
              </w:rPr>
              <w:t>100%</w:t>
            </w:r>
          </w:p>
        </w:tc>
      </w:tr>
    </w:tbl>
    <w:p w14:paraId="6EE4E002" w14:textId="77777777" w:rsidR="00BA70B1" w:rsidRDefault="00BA70B1">
      <w:pPr>
        <w:spacing w:line="275" w:lineRule="exact"/>
        <w:jc w:val="center"/>
        <w:rPr>
          <w:sz w:val="24"/>
        </w:rPr>
        <w:sectPr w:rsidR="00BA70B1">
          <w:pgSz w:w="11910" w:h="16840"/>
          <w:pgMar w:top="840" w:right="300" w:bottom="1240" w:left="460" w:header="0" w:footer="968" w:gutter="0"/>
          <w:cols w:space="720"/>
        </w:sect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8"/>
        <w:gridCol w:w="1346"/>
        <w:gridCol w:w="1346"/>
        <w:gridCol w:w="1346"/>
        <w:gridCol w:w="1347"/>
        <w:gridCol w:w="1344"/>
      </w:tblGrid>
      <w:tr w:rsidR="00BA70B1" w14:paraId="6586273B" w14:textId="77777777">
        <w:trPr>
          <w:trHeight w:val="551"/>
        </w:trPr>
        <w:tc>
          <w:tcPr>
            <w:tcW w:w="2758" w:type="dxa"/>
          </w:tcPr>
          <w:p w14:paraId="5D72A044" w14:textId="77777777" w:rsidR="00BA70B1" w:rsidRDefault="00B20293">
            <w:pPr>
              <w:pStyle w:val="TableParagraph"/>
              <w:spacing w:line="269" w:lineRule="exact"/>
              <w:rPr>
                <w:sz w:val="24"/>
              </w:rPr>
            </w:pPr>
            <w:r>
              <w:rPr>
                <w:sz w:val="24"/>
              </w:rPr>
              <w:lastRenderedPageBreak/>
              <w:t>в том числе в области</w:t>
            </w:r>
          </w:p>
          <w:p w14:paraId="117B2E24" w14:textId="77777777" w:rsidR="00BA70B1" w:rsidRDefault="00B20293">
            <w:pPr>
              <w:pStyle w:val="TableParagraph"/>
              <w:spacing w:line="263" w:lineRule="exact"/>
              <w:rPr>
                <w:sz w:val="24"/>
              </w:rPr>
            </w:pPr>
            <w:r>
              <w:rPr>
                <w:sz w:val="24"/>
              </w:rPr>
              <w:t>ИКТ</w:t>
            </w:r>
          </w:p>
        </w:tc>
        <w:tc>
          <w:tcPr>
            <w:tcW w:w="1346" w:type="dxa"/>
          </w:tcPr>
          <w:p w14:paraId="3DA5E1F6" w14:textId="77777777" w:rsidR="00BA70B1" w:rsidRDefault="00BA70B1">
            <w:pPr>
              <w:pStyle w:val="TableParagraph"/>
              <w:ind w:left="0"/>
              <w:rPr>
                <w:sz w:val="24"/>
              </w:rPr>
            </w:pPr>
          </w:p>
        </w:tc>
        <w:tc>
          <w:tcPr>
            <w:tcW w:w="1346" w:type="dxa"/>
          </w:tcPr>
          <w:p w14:paraId="1FDA6DC4" w14:textId="77777777" w:rsidR="00BA70B1" w:rsidRDefault="00BA70B1">
            <w:pPr>
              <w:pStyle w:val="TableParagraph"/>
              <w:ind w:left="0"/>
              <w:rPr>
                <w:sz w:val="24"/>
              </w:rPr>
            </w:pPr>
          </w:p>
        </w:tc>
        <w:tc>
          <w:tcPr>
            <w:tcW w:w="1346" w:type="dxa"/>
          </w:tcPr>
          <w:p w14:paraId="19B1B20D" w14:textId="77777777" w:rsidR="00BA70B1" w:rsidRDefault="00BA70B1">
            <w:pPr>
              <w:pStyle w:val="TableParagraph"/>
              <w:ind w:left="0"/>
              <w:rPr>
                <w:sz w:val="24"/>
              </w:rPr>
            </w:pPr>
          </w:p>
        </w:tc>
        <w:tc>
          <w:tcPr>
            <w:tcW w:w="1347" w:type="dxa"/>
          </w:tcPr>
          <w:p w14:paraId="510858E4" w14:textId="77777777" w:rsidR="00BA70B1" w:rsidRDefault="00BA70B1">
            <w:pPr>
              <w:pStyle w:val="TableParagraph"/>
              <w:ind w:left="0"/>
              <w:rPr>
                <w:sz w:val="24"/>
              </w:rPr>
            </w:pPr>
          </w:p>
        </w:tc>
        <w:tc>
          <w:tcPr>
            <w:tcW w:w="1344" w:type="dxa"/>
          </w:tcPr>
          <w:p w14:paraId="4846F732" w14:textId="77777777" w:rsidR="00BA70B1" w:rsidRDefault="00BA70B1">
            <w:pPr>
              <w:pStyle w:val="TableParagraph"/>
              <w:ind w:left="0"/>
              <w:rPr>
                <w:sz w:val="24"/>
              </w:rPr>
            </w:pPr>
          </w:p>
        </w:tc>
      </w:tr>
      <w:tr w:rsidR="00BA70B1" w14:paraId="787AE7FC" w14:textId="77777777">
        <w:trPr>
          <w:trHeight w:val="2207"/>
        </w:trPr>
        <w:tc>
          <w:tcPr>
            <w:tcW w:w="2758" w:type="dxa"/>
          </w:tcPr>
          <w:p w14:paraId="669BFC1D" w14:textId="77777777" w:rsidR="00BA70B1" w:rsidRDefault="00B20293">
            <w:pPr>
              <w:pStyle w:val="TableParagraph"/>
              <w:ind w:right="235"/>
              <w:rPr>
                <w:sz w:val="24"/>
              </w:rPr>
            </w:pPr>
            <w:r>
              <w:rPr>
                <w:sz w:val="24"/>
              </w:rPr>
              <w:t>Доля воспитанников при повышении качества образования в ДОУ, рост личных</w:t>
            </w:r>
          </w:p>
          <w:p w14:paraId="0923E424" w14:textId="77777777" w:rsidR="00BA70B1" w:rsidRDefault="00B20293">
            <w:pPr>
              <w:pStyle w:val="TableParagraph"/>
              <w:ind w:right="692"/>
              <w:rPr>
                <w:sz w:val="24"/>
              </w:rPr>
            </w:pPr>
            <w:r>
              <w:rPr>
                <w:sz w:val="24"/>
              </w:rPr>
              <w:t>достижений детей, высокая</w:t>
            </w:r>
          </w:p>
          <w:p w14:paraId="40F3F95E" w14:textId="77777777" w:rsidR="00BA70B1" w:rsidRDefault="00B20293">
            <w:pPr>
              <w:pStyle w:val="TableParagraph"/>
              <w:spacing w:line="270" w:lineRule="atLeast"/>
              <w:ind w:right="364"/>
              <w:rPr>
                <w:sz w:val="24"/>
              </w:rPr>
            </w:pPr>
            <w:r>
              <w:rPr>
                <w:sz w:val="24"/>
              </w:rPr>
              <w:t>адаптированность к школьному обучению</w:t>
            </w:r>
          </w:p>
        </w:tc>
        <w:tc>
          <w:tcPr>
            <w:tcW w:w="1346" w:type="dxa"/>
          </w:tcPr>
          <w:p w14:paraId="6AB25F24" w14:textId="77777777" w:rsidR="00BA70B1" w:rsidRDefault="00B20293">
            <w:pPr>
              <w:pStyle w:val="TableParagraph"/>
              <w:spacing w:line="269" w:lineRule="exact"/>
              <w:ind w:left="453"/>
              <w:rPr>
                <w:sz w:val="24"/>
              </w:rPr>
            </w:pPr>
            <w:r>
              <w:rPr>
                <w:sz w:val="24"/>
              </w:rPr>
              <w:t>72%</w:t>
            </w:r>
          </w:p>
        </w:tc>
        <w:tc>
          <w:tcPr>
            <w:tcW w:w="1346" w:type="dxa"/>
          </w:tcPr>
          <w:p w14:paraId="57F8D9AB" w14:textId="77777777" w:rsidR="00BA70B1" w:rsidRDefault="00B20293">
            <w:pPr>
              <w:pStyle w:val="TableParagraph"/>
              <w:spacing w:line="269" w:lineRule="exact"/>
              <w:ind w:left="405" w:right="393"/>
              <w:jc w:val="center"/>
              <w:rPr>
                <w:sz w:val="24"/>
              </w:rPr>
            </w:pPr>
            <w:r>
              <w:rPr>
                <w:sz w:val="24"/>
              </w:rPr>
              <w:t>75%</w:t>
            </w:r>
          </w:p>
        </w:tc>
        <w:tc>
          <w:tcPr>
            <w:tcW w:w="1346" w:type="dxa"/>
          </w:tcPr>
          <w:p w14:paraId="00C35D0D" w14:textId="77777777" w:rsidR="00BA70B1" w:rsidRDefault="00B20293">
            <w:pPr>
              <w:pStyle w:val="TableParagraph"/>
              <w:spacing w:line="269" w:lineRule="exact"/>
              <w:ind w:left="0" w:right="439"/>
              <w:jc w:val="right"/>
              <w:rPr>
                <w:sz w:val="24"/>
              </w:rPr>
            </w:pPr>
            <w:r>
              <w:rPr>
                <w:sz w:val="24"/>
              </w:rPr>
              <w:t>80%</w:t>
            </w:r>
          </w:p>
        </w:tc>
        <w:tc>
          <w:tcPr>
            <w:tcW w:w="1347" w:type="dxa"/>
          </w:tcPr>
          <w:p w14:paraId="61D56CB9" w14:textId="77777777" w:rsidR="00BA70B1" w:rsidRDefault="00B20293">
            <w:pPr>
              <w:pStyle w:val="TableParagraph"/>
              <w:spacing w:line="269" w:lineRule="exact"/>
              <w:ind w:left="407" w:right="393"/>
              <w:jc w:val="center"/>
              <w:rPr>
                <w:sz w:val="24"/>
              </w:rPr>
            </w:pPr>
            <w:r>
              <w:rPr>
                <w:sz w:val="24"/>
              </w:rPr>
              <w:t>85%</w:t>
            </w:r>
          </w:p>
        </w:tc>
        <w:tc>
          <w:tcPr>
            <w:tcW w:w="1344" w:type="dxa"/>
          </w:tcPr>
          <w:p w14:paraId="53B8ED78" w14:textId="77777777" w:rsidR="00BA70B1" w:rsidRDefault="00B20293">
            <w:pPr>
              <w:pStyle w:val="TableParagraph"/>
              <w:spacing w:line="269" w:lineRule="exact"/>
              <w:ind w:left="344" w:right="333"/>
              <w:jc w:val="center"/>
              <w:rPr>
                <w:sz w:val="24"/>
              </w:rPr>
            </w:pPr>
            <w:r>
              <w:rPr>
                <w:sz w:val="24"/>
              </w:rPr>
              <w:t>90%</w:t>
            </w:r>
          </w:p>
        </w:tc>
      </w:tr>
      <w:tr w:rsidR="00BA70B1" w14:paraId="13D62F53" w14:textId="77777777">
        <w:trPr>
          <w:trHeight w:val="1656"/>
        </w:trPr>
        <w:tc>
          <w:tcPr>
            <w:tcW w:w="2758" w:type="dxa"/>
          </w:tcPr>
          <w:p w14:paraId="1E22B51F" w14:textId="77777777" w:rsidR="00BA70B1" w:rsidRDefault="00B20293">
            <w:pPr>
              <w:pStyle w:val="TableParagraph"/>
              <w:ind w:right="1272"/>
              <w:rPr>
                <w:sz w:val="24"/>
              </w:rPr>
            </w:pPr>
            <w:r>
              <w:rPr>
                <w:sz w:val="24"/>
              </w:rPr>
              <w:t>Повышение компетенций</w:t>
            </w:r>
          </w:p>
          <w:p w14:paraId="348B226E" w14:textId="77777777" w:rsidR="00BA70B1" w:rsidRDefault="00B20293">
            <w:pPr>
              <w:pStyle w:val="TableParagraph"/>
              <w:ind w:right="254"/>
              <w:rPr>
                <w:sz w:val="24"/>
              </w:rPr>
            </w:pPr>
            <w:r>
              <w:rPr>
                <w:sz w:val="24"/>
              </w:rPr>
              <w:t>педагогических кадров магистратура,</w:t>
            </w:r>
          </w:p>
          <w:p w14:paraId="58B4AA54" w14:textId="77777777" w:rsidR="00BA70B1" w:rsidRDefault="00B20293">
            <w:pPr>
              <w:pStyle w:val="TableParagraph"/>
              <w:rPr>
                <w:sz w:val="24"/>
              </w:rPr>
            </w:pPr>
            <w:r>
              <w:rPr>
                <w:sz w:val="24"/>
              </w:rPr>
              <w:t>КПК,</w:t>
            </w:r>
          </w:p>
          <w:p w14:paraId="25F74696" w14:textId="77777777" w:rsidR="00BA70B1" w:rsidRDefault="00B20293">
            <w:pPr>
              <w:pStyle w:val="TableParagraph"/>
              <w:spacing w:line="263" w:lineRule="exact"/>
              <w:rPr>
                <w:sz w:val="24"/>
              </w:rPr>
            </w:pPr>
            <w:r>
              <w:rPr>
                <w:sz w:val="24"/>
              </w:rPr>
              <w:t>аттестация</w:t>
            </w:r>
          </w:p>
        </w:tc>
        <w:tc>
          <w:tcPr>
            <w:tcW w:w="1346" w:type="dxa"/>
          </w:tcPr>
          <w:p w14:paraId="1A5BBBD1" w14:textId="77777777" w:rsidR="00BA70B1" w:rsidRDefault="00BA70B1">
            <w:pPr>
              <w:pStyle w:val="TableParagraph"/>
              <w:spacing w:before="4"/>
              <w:ind w:left="0"/>
              <w:rPr>
                <w:b/>
                <w:sz w:val="23"/>
              </w:rPr>
            </w:pPr>
          </w:p>
          <w:p w14:paraId="4C40F3CD" w14:textId="77777777" w:rsidR="00BA70B1" w:rsidRDefault="00B20293">
            <w:pPr>
              <w:pStyle w:val="TableParagraph"/>
              <w:ind w:left="453"/>
              <w:rPr>
                <w:sz w:val="24"/>
              </w:rPr>
            </w:pPr>
            <w:r>
              <w:rPr>
                <w:sz w:val="24"/>
              </w:rPr>
              <w:t>40%</w:t>
            </w:r>
          </w:p>
        </w:tc>
        <w:tc>
          <w:tcPr>
            <w:tcW w:w="1346" w:type="dxa"/>
          </w:tcPr>
          <w:p w14:paraId="72D5E61F" w14:textId="77777777" w:rsidR="00BA70B1" w:rsidRDefault="00BA70B1">
            <w:pPr>
              <w:pStyle w:val="TableParagraph"/>
              <w:spacing w:before="4"/>
              <w:ind w:left="0"/>
              <w:rPr>
                <w:b/>
                <w:sz w:val="23"/>
              </w:rPr>
            </w:pPr>
          </w:p>
          <w:p w14:paraId="12EA2D9F" w14:textId="77777777" w:rsidR="00BA70B1" w:rsidRDefault="00B20293">
            <w:pPr>
              <w:pStyle w:val="TableParagraph"/>
              <w:ind w:left="412" w:right="342"/>
              <w:jc w:val="center"/>
              <w:rPr>
                <w:sz w:val="24"/>
              </w:rPr>
            </w:pPr>
            <w:r>
              <w:rPr>
                <w:sz w:val="24"/>
              </w:rPr>
              <w:t>50%</w:t>
            </w:r>
          </w:p>
        </w:tc>
        <w:tc>
          <w:tcPr>
            <w:tcW w:w="1346" w:type="dxa"/>
          </w:tcPr>
          <w:p w14:paraId="3CE4F811" w14:textId="77777777" w:rsidR="00BA70B1" w:rsidRDefault="00BA70B1">
            <w:pPr>
              <w:pStyle w:val="TableParagraph"/>
              <w:spacing w:before="4"/>
              <w:ind w:left="0"/>
              <w:rPr>
                <w:b/>
                <w:sz w:val="23"/>
              </w:rPr>
            </w:pPr>
          </w:p>
          <w:p w14:paraId="370D6CB5" w14:textId="77777777" w:rsidR="00BA70B1" w:rsidRDefault="00B20293">
            <w:pPr>
              <w:pStyle w:val="TableParagraph"/>
              <w:ind w:left="0" w:right="410"/>
              <w:jc w:val="right"/>
              <w:rPr>
                <w:sz w:val="24"/>
              </w:rPr>
            </w:pPr>
            <w:r>
              <w:rPr>
                <w:sz w:val="24"/>
              </w:rPr>
              <w:t>65%</w:t>
            </w:r>
          </w:p>
        </w:tc>
        <w:tc>
          <w:tcPr>
            <w:tcW w:w="1347" w:type="dxa"/>
          </w:tcPr>
          <w:p w14:paraId="19102F00" w14:textId="77777777" w:rsidR="00BA70B1" w:rsidRDefault="00BA70B1">
            <w:pPr>
              <w:pStyle w:val="TableParagraph"/>
              <w:spacing w:before="4"/>
              <w:ind w:left="0"/>
              <w:rPr>
                <w:b/>
                <w:sz w:val="23"/>
              </w:rPr>
            </w:pPr>
          </w:p>
          <w:p w14:paraId="1CE7E546" w14:textId="77777777" w:rsidR="00BA70B1" w:rsidRDefault="00B20293">
            <w:pPr>
              <w:pStyle w:val="TableParagraph"/>
              <w:ind w:left="414" w:right="343"/>
              <w:jc w:val="center"/>
              <w:rPr>
                <w:sz w:val="24"/>
              </w:rPr>
            </w:pPr>
            <w:r>
              <w:rPr>
                <w:sz w:val="24"/>
              </w:rPr>
              <w:t>80%</w:t>
            </w:r>
          </w:p>
        </w:tc>
        <w:tc>
          <w:tcPr>
            <w:tcW w:w="1344" w:type="dxa"/>
          </w:tcPr>
          <w:p w14:paraId="075372D8" w14:textId="77777777" w:rsidR="00BA70B1" w:rsidRDefault="00BA70B1">
            <w:pPr>
              <w:pStyle w:val="TableParagraph"/>
              <w:spacing w:before="4"/>
              <w:ind w:left="0"/>
              <w:rPr>
                <w:b/>
                <w:sz w:val="23"/>
              </w:rPr>
            </w:pPr>
          </w:p>
          <w:p w14:paraId="276975BA" w14:textId="77777777" w:rsidR="00BA70B1" w:rsidRDefault="00B20293">
            <w:pPr>
              <w:pStyle w:val="TableParagraph"/>
              <w:ind w:left="372" w:right="304"/>
              <w:jc w:val="center"/>
              <w:rPr>
                <w:sz w:val="24"/>
              </w:rPr>
            </w:pPr>
            <w:r>
              <w:rPr>
                <w:sz w:val="24"/>
              </w:rPr>
              <w:t>100%</w:t>
            </w:r>
          </w:p>
        </w:tc>
      </w:tr>
      <w:tr w:rsidR="00BA70B1" w14:paraId="63D0702A" w14:textId="77777777">
        <w:trPr>
          <w:trHeight w:val="2207"/>
        </w:trPr>
        <w:tc>
          <w:tcPr>
            <w:tcW w:w="2758" w:type="dxa"/>
          </w:tcPr>
          <w:p w14:paraId="1AE232F6" w14:textId="77777777" w:rsidR="00BA70B1" w:rsidRDefault="00B20293">
            <w:pPr>
              <w:pStyle w:val="TableParagraph"/>
              <w:ind w:right="810"/>
              <w:rPr>
                <w:sz w:val="24"/>
              </w:rPr>
            </w:pPr>
            <w:r>
              <w:rPr>
                <w:sz w:val="24"/>
              </w:rPr>
              <w:t>Доля участников образовательного процесса в</w:t>
            </w:r>
          </w:p>
          <w:p w14:paraId="72C9B67F" w14:textId="77777777" w:rsidR="00BA70B1" w:rsidRDefault="00B20293">
            <w:pPr>
              <w:pStyle w:val="TableParagraph"/>
              <w:spacing w:line="270" w:lineRule="atLeast"/>
              <w:ind w:right="176"/>
              <w:rPr>
                <w:sz w:val="24"/>
              </w:rPr>
            </w:pPr>
            <w:r>
              <w:rPr>
                <w:sz w:val="24"/>
              </w:rPr>
              <w:t>эффективности и совершенствовании модели взаимодействия с родителями и социумом</w:t>
            </w:r>
          </w:p>
        </w:tc>
        <w:tc>
          <w:tcPr>
            <w:tcW w:w="1346" w:type="dxa"/>
          </w:tcPr>
          <w:p w14:paraId="3F6B09A4" w14:textId="77777777" w:rsidR="00BA70B1" w:rsidRDefault="00BA70B1">
            <w:pPr>
              <w:pStyle w:val="TableParagraph"/>
              <w:spacing w:before="4"/>
              <w:ind w:left="0"/>
              <w:rPr>
                <w:b/>
                <w:sz w:val="23"/>
              </w:rPr>
            </w:pPr>
          </w:p>
          <w:p w14:paraId="085DBAD0" w14:textId="77777777" w:rsidR="00BA70B1" w:rsidRDefault="00B20293">
            <w:pPr>
              <w:pStyle w:val="TableParagraph"/>
              <w:ind w:left="482"/>
              <w:rPr>
                <w:sz w:val="24"/>
              </w:rPr>
            </w:pPr>
            <w:r>
              <w:rPr>
                <w:sz w:val="24"/>
              </w:rPr>
              <w:t>41%</w:t>
            </w:r>
          </w:p>
        </w:tc>
        <w:tc>
          <w:tcPr>
            <w:tcW w:w="1346" w:type="dxa"/>
          </w:tcPr>
          <w:p w14:paraId="0ED47610" w14:textId="77777777" w:rsidR="00BA70B1" w:rsidRDefault="00BA70B1">
            <w:pPr>
              <w:pStyle w:val="TableParagraph"/>
              <w:spacing w:before="4"/>
              <w:ind w:left="0"/>
              <w:rPr>
                <w:b/>
                <w:sz w:val="23"/>
              </w:rPr>
            </w:pPr>
          </w:p>
          <w:p w14:paraId="07C1F5A5" w14:textId="77777777" w:rsidR="00BA70B1" w:rsidRDefault="00B20293">
            <w:pPr>
              <w:pStyle w:val="TableParagraph"/>
              <w:ind w:left="412" w:right="342"/>
              <w:jc w:val="center"/>
              <w:rPr>
                <w:sz w:val="24"/>
              </w:rPr>
            </w:pPr>
            <w:r>
              <w:rPr>
                <w:sz w:val="24"/>
              </w:rPr>
              <w:t>51%</w:t>
            </w:r>
          </w:p>
        </w:tc>
        <w:tc>
          <w:tcPr>
            <w:tcW w:w="1346" w:type="dxa"/>
          </w:tcPr>
          <w:p w14:paraId="36F96667" w14:textId="77777777" w:rsidR="00BA70B1" w:rsidRDefault="00BA70B1">
            <w:pPr>
              <w:pStyle w:val="TableParagraph"/>
              <w:spacing w:before="4"/>
              <w:ind w:left="0"/>
              <w:rPr>
                <w:b/>
                <w:sz w:val="23"/>
              </w:rPr>
            </w:pPr>
          </w:p>
          <w:p w14:paraId="18DA3E62" w14:textId="77777777" w:rsidR="00BA70B1" w:rsidRDefault="00B20293">
            <w:pPr>
              <w:pStyle w:val="TableParagraph"/>
              <w:ind w:left="0" w:right="410"/>
              <w:jc w:val="right"/>
              <w:rPr>
                <w:sz w:val="24"/>
              </w:rPr>
            </w:pPr>
            <w:r>
              <w:rPr>
                <w:sz w:val="24"/>
              </w:rPr>
              <w:t>62%</w:t>
            </w:r>
          </w:p>
        </w:tc>
        <w:tc>
          <w:tcPr>
            <w:tcW w:w="1347" w:type="dxa"/>
          </w:tcPr>
          <w:p w14:paraId="0797FB97" w14:textId="77777777" w:rsidR="00BA70B1" w:rsidRDefault="00BA70B1">
            <w:pPr>
              <w:pStyle w:val="TableParagraph"/>
              <w:spacing w:before="4"/>
              <w:ind w:left="0"/>
              <w:rPr>
                <w:b/>
                <w:sz w:val="23"/>
              </w:rPr>
            </w:pPr>
          </w:p>
          <w:p w14:paraId="6C9B75FE" w14:textId="77777777" w:rsidR="00BA70B1" w:rsidRDefault="00B20293">
            <w:pPr>
              <w:pStyle w:val="TableParagraph"/>
              <w:ind w:left="414" w:right="343"/>
              <w:jc w:val="center"/>
              <w:rPr>
                <w:sz w:val="24"/>
              </w:rPr>
            </w:pPr>
            <w:r>
              <w:rPr>
                <w:sz w:val="24"/>
              </w:rPr>
              <w:t>70%</w:t>
            </w:r>
          </w:p>
        </w:tc>
        <w:tc>
          <w:tcPr>
            <w:tcW w:w="1344" w:type="dxa"/>
          </w:tcPr>
          <w:p w14:paraId="230A7C93" w14:textId="77777777" w:rsidR="00BA70B1" w:rsidRDefault="00BA70B1">
            <w:pPr>
              <w:pStyle w:val="TableParagraph"/>
              <w:spacing w:before="4"/>
              <w:ind w:left="0"/>
              <w:rPr>
                <w:b/>
                <w:sz w:val="23"/>
              </w:rPr>
            </w:pPr>
          </w:p>
          <w:p w14:paraId="6459CB12" w14:textId="77777777" w:rsidR="00BA70B1" w:rsidRDefault="00B20293">
            <w:pPr>
              <w:pStyle w:val="TableParagraph"/>
              <w:ind w:left="372" w:right="304"/>
              <w:jc w:val="center"/>
              <w:rPr>
                <w:sz w:val="24"/>
              </w:rPr>
            </w:pPr>
            <w:r>
              <w:rPr>
                <w:sz w:val="24"/>
              </w:rPr>
              <w:t>90%</w:t>
            </w:r>
          </w:p>
        </w:tc>
      </w:tr>
      <w:tr w:rsidR="00BA70B1" w14:paraId="3D10E878" w14:textId="77777777">
        <w:trPr>
          <w:trHeight w:val="2208"/>
        </w:trPr>
        <w:tc>
          <w:tcPr>
            <w:tcW w:w="2758" w:type="dxa"/>
          </w:tcPr>
          <w:p w14:paraId="4E6BFA69" w14:textId="77777777" w:rsidR="00BA70B1" w:rsidRDefault="00B20293">
            <w:pPr>
              <w:pStyle w:val="TableParagraph"/>
              <w:ind w:right="810"/>
              <w:rPr>
                <w:sz w:val="24"/>
              </w:rPr>
            </w:pPr>
            <w:r>
              <w:rPr>
                <w:sz w:val="24"/>
              </w:rPr>
              <w:t>Доля участников образовательного процесса при</w:t>
            </w:r>
          </w:p>
          <w:p w14:paraId="1F72715A" w14:textId="77777777" w:rsidR="00BA70B1" w:rsidRDefault="00B20293">
            <w:pPr>
              <w:pStyle w:val="TableParagraph"/>
              <w:ind w:right="247"/>
              <w:rPr>
                <w:sz w:val="24"/>
              </w:rPr>
            </w:pPr>
            <w:r>
              <w:rPr>
                <w:sz w:val="24"/>
              </w:rPr>
              <w:t>определении качества взаимосвязи с родителями в интернет</w:t>
            </w:r>
          </w:p>
          <w:p w14:paraId="0473500F" w14:textId="77777777" w:rsidR="00BA70B1" w:rsidRDefault="00B20293">
            <w:pPr>
              <w:pStyle w:val="TableParagraph"/>
              <w:rPr>
                <w:sz w:val="24"/>
              </w:rPr>
            </w:pPr>
            <w:r>
              <w:rPr>
                <w:sz w:val="24"/>
              </w:rPr>
              <w:t>–пространстве</w:t>
            </w:r>
          </w:p>
        </w:tc>
        <w:tc>
          <w:tcPr>
            <w:tcW w:w="1346" w:type="dxa"/>
          </w:tcPr>
          <w:p w14:paraId="56D2F211" w14:textId="77777777" w:rsidR="00BA70B1" w:rsidRDefault="00B20293">
            <w:pPr>
              <w:pStyle w:val="TableParagraph"/>
              <w:spacing w:line="269" w:lineRule="exact"/>
              <w:ind w:left="453"/>
              <w:rPr>
                <w:sz w:val="24"/>
              </w:rPr>
            </w:pPr>
            <w:r>
              <w:rPr>
                <w:sz w:val="24"/>
              </w:rPr>
              <w:t>30%</w:t>
            </w:r>
          </w:p>
        </w:tc>
        <w:tc>
          <w:tcPr>
            <w:tcW w:w="1346" w:type="dxa"/>
          </w:tcPr>
          <w:p w14:paraId="759D4CDD" w14:textId="77777777" w:rsidR="00BA70B1" w:rsidRDefault="00B20293">
            <w:pPr>
              <w:pStyle w:val="TableParagraph"/>
              <w:spacing w:line="269" w:lineRule="exact"/>
              <w:ind w:left="405" w:right="393"/>
              <w:jc w:val="center"/>
              <w:rPr>
                <w:sz w:val="24"/>
              </w:rPr>
            </w:pPr>
            <w:r>
              <w:rPr>
                <w:sz w:val="24"/>
              </w:rPr>
              <w:t>35%</w:t>
            </w:r>
          </w:p>
        </w:tc>
        <w:tc>
          <w:tcPr>
            <w:tcW w:w="1346" w:type="dxa"/>
          </w:tcPr>
          <w:p w14:paraId="2E9AC08F" w14:textId="77777777" w:rsidR="00BA70B1" w:rsidRDefault="00B20293">
            <w:pPr>
              <w:pStyle w:val="TableParagraph"/>
              <w:spacing w:line="269" w:lineRule="exact"/>
              <w:ind w:left="0" w:right="439"/>
              <w:jc w:val="right"/>
              <w:rPr>
                <w:sz w:val="24"/>
              </w:rPr>
            </w:pPr>
            <w:r>
              <w:rPr>
                <w:sz w:val="24"/>
              </w:rPr>
              <w:t>45%</w:t>
            </w:r>
          </w:p>
        </w:tc>
        <w:tc>
          <w:tcPr>
            <w:tcW w:w="1347" w:type="dxa"/>
          </w:tcPr>
          <w:p w14:paraId="01D9F49C" w14:textId="77777777" w:rsidR="00BA70B1" w:rsidRDefault="00B20293">
            <w:pPr>
              <w:pStyle w:val="TableParagraph"/>
              <w:spacing w:line="269" w:lineRule="exact"/>
              <w:ind w:left="407" w:right="393"/>
              <w:jc w:val="center"/>
              <w:rPr>
                <w:sz w:val="24"/>
              </w:rPr>
            </w:pPr>
            <w:r>
              <w:rPr>
                <w:sz w:val="24"/>
              </w:rPr>
              <w:t>60%</w:t>
            </w:r>
          </w:p>
        </w:tc>
        <w:tc>
          <w:tcPr>
            <w:tcW w:w="1344" w:type="dxa"/>
          </w:tcPr>
          <w:p w14:paraId="2189C32A" w14:textId="77777777" w:rsidR="00BA70B1" w:rsidRDefault="00B20293">
            <w:pPr>
              <w:pStyle w:val="TableParagraph"/>
              <w:spacing w:line="269" w:lineRule="exact"/>
              <w:ind w:left="344" w:right="333"/>
              <w:jc w:val="center"/>
              <w:rPr>
                <w:sz w:val="24"/>
              </w:rPr>
            </w:pPr>
            <w:r>
              <w:rPr>
                <w:sz w:val="24"/>
              </w:rPr>
              <w:t>75%</w:t>
            </w:r>
          </w:p>
        </w:tc>
      </w:tr>
    </w:tbl>
    <w:p w14:paraId="4CB315A4" w14:textId="77777777" w:rsidR="00BA70B1" w:rsidRDefault="00BA70B1">
      <w:pPr>
        <w:pStyle w:val="a3"/>
        <w:spacing w:before="8"/>
        <w:ind w:left="0"/>
        <w:jc w:val="left"/>
        <w:rPr>
          <w:b/>
          <w:sz w:val="19"/>
        </w:rPr>
      </w:pPr>
    </w:p>
    <w:p w14:paraId="0D520A73" w14:textId="77777777" w:rsidR="00BA70B1" w:rsidRDefault="00B20293">
      <w:pPr>
        <w:spacing w:before="89"/>
        <w:ind w:left="3474"/>
        <w:rPr>
          <w:b/>
          <w:sz w:val="28"/>
        </w:rPr>
      </w:pPr>
      <w:r>
        <w:rPr>
          <w:b/>
          <w:sz w:val="28"/>
        </w:rPr>
        <w:t>Финансирование Программы развития</w:t>
      </w:r>
    </w:p>
    <w:p w14:paraId="1F679766" w14:textId="77777777" w:rsidR="00BA70B1" w:rsidRDefault="00BA70B1">
      <w:pPr>
        <w:pStyle w:val="a3"/>
        <w:spacing w:before="1" w:after="1"/>
        <w:ind w:left="0"/>
        <w:jc w:val="left"/>
        <w:rPr>
          <w:b/>
        </w:rPr>
      </w:pPr>
    </w:p>
    <w:tbl>
      <w:tblPr>
        <w:tblStyle w:val="TableNormal"/>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1496"/>
        <w:gridCol w:w="1501"/>
        <w:gridCol w:w="1503"/>
        <w:gridCol w:w="1504"/>
        <w:gridCol w:w="1501"/>
      </w:tblGrid>
      <w:tr w:rsidR="00BA70B1" w14:paraId="7E65EAA7" w14:textId="77777777">
        <w:trPr>
          <w:trHeight w:val="275"/>
        </w:trPr>
        <w:tc>
          <w:tcPr>
            <w:tcW w:w="1987" w:type="dxa"/>
          </w:tcPr>
          <w:p w14:paraId="6427F1AE" w14:textId="77777777" w:rsidR="00BA70B1" w:rsidRDefault="00B20293">
            <w:pPr>
              <w:pStyle w:val="TableParagraph"/>
              <w:spacing w:line="256" w:lineRule="exact"/>
              <w:rPr>
                <w:sz w:val="24"/>
              </w:rPr>
            </w:pPr>
            <w:r>
              <w:rPr>
                <w:sz w:val="24"/>
              </w:rPr>
              <w:t>Показатели/год</w:t>
            </w:r>
          </w:p>
        </w:tc>
        <w:tc>
          <w:tcPr>
            <w:tcW w:w="1496" w:type="dxa"/>
          </w:tcPr>
          <w:p w14:paraId="6B6F80F1" w14:textId="77777777" w:rsidR="00BA70B1" w:rsidRDefault="00B20293">
            <w:pPr>
              <w:pStyle w:val="TableParagraph"/>
              <w:spacing w:line="256" w:lineRule="exact"/>
              <w:ind w:left="443" w:right="440"/>
              <w:jc w:val="center"/>
              <w:rPr>
                <w:b/>
                <w:sz w:val="24"/>
              </w:rPr>
            </w:pPr>
            <w:r>
              <w:rPr>
                <w:b/>
                <w:sz w:val="24"/>
              </w:rPr>
              <w:t>2021</w:t>
            </w:r>
          </w:p>
        </w:tc>
        <w:tc>
          <w:tcPr>
            <w:tcW w:w="1501" w:type="dxa"/>
          </w:tcPr>
          <w:p w14:paraId="2FB28A7F" w14:textId="77777777" w:rsidR="00BA70B1" w:rsidRDefault="00B20293">
            <w:pPr>
              <w:pStyle w:val="TableParagraph"/>
              <w:spacing w:line="256" w:lineRule="exact"/>
              <w:ind w:left="508"/>
              <w:rPr>
                <w:b/>
                <w:sz w:val="24"/>
              </w:rPr>
            </w:pPr>
            <w:r>
              <w:rPr>
                <w:b/>
                <w:sz w:val="24"/>
              </w:rPr>
              <w:t>2021</w:t>
            </w:r>
          </w:p>
        </w:tc>
        <w:tc>
          <w:tcPr>
            <w:tcW w:w="1503" w:type="dxa"/>
          </w:tcPr>
          <w:p w14:paraId="6F78082B" w14:textId="77777777" w:rsidR="00BA70B1" w:rsidRDefault="00B20293">
            <w:pPr>
              <w:pStyle w:val="TableParagraph"/>
              <w:spacing w:line="256" w:lineRule="exact"/>
              <w:ind w:left="477" w:right="475"/>
              <w:jc w:val="center"/>
              <w:rPr>
                <w:b/>
                <w:sz w:val="24"/>
              </w:rPr>
            </w:pPr>
            <w:r>
              <w:rPr>
                <w:b/>
                <w:sz w:val="24"/>
              </w:rPr>
              <w:t>2022</w:t>
            </w:r>
          </w:p>
        </w:tc>
        <w:tc>
          <w:tcPr>
            <w:tcW w:w="1504" w:type="dxa"/>
          </w:tcPr>
          <w:p w14:paraId="6ADE583F" w14:textId="77777777" w:rsidR="00BA70B1" w:rsidRDefault="00B20293">
            <w:pPr>
              <w:pStyle w:val="TableParagraph"/>
              <w:spacing w:line="256" w:lineRule="exact"/>
              <w:ind w:left="0" w:right="504"/>
              <w:jc w:val="right"/>
              <w:rPr>
                <w:b/>
                <w:sz w:val="24"/>
              </w:rPr>
            </w:pPr>
            <w:r>
              <w:rPr>
                <w:b/>
                <w:sz w:val="24"/>
              </w:rPr>
              <w:t>2023</w:t>
            </w:r>
          </w:p>
        </w:tc>
        <w:tc>
          <w:tcPr>
            <w:tcW w:w="1501" w:type="dxa"/>
          </w:tcPr>
          <w:p w14:paraId="6EEC6830" w14:textId="77777777" w:rsidR="00BA70B1" w:rsidRDefault="00B20293">
            <w:pPr>
              <w:pStyle w:val="TableParagraph"/>
              <w:spacing w:line="256" w:lineRule="exact"/>
              <w:ind w:left="506"/>
              <w:rPr>
                <w:b/>
                <w:sz w:val="24"/>
              </w:rPr>
            </w:pPr>
            <w:r>
              <w:rPr>
                <w:b/>
                <w:sz w:val="24"/>
              </w:rPr>
              <w:t>2025</w:t>
            </w:r>
          </w:p>
        </w:tc>
      </w:tr>
      <w:tr w:rsidR="00BA70B1" w14:paraId="4AE36D64" w14:textId="77777777">
        <w:trPr>
          <w:trHeight w:val="1655"/>
        </w:trPr>
        <w:tc>
          <w:tcPr>
            <w:tcW w:w="1987" w:type="dxa"/>
          </w:tcPr>
          <w:p w14:paraId="26E7F431" w14:textId="77777777" w:rsidR="00BA70B1" w:rsidRDefault="00B20293">
            <w:pPr>
              <w:pStyle w:val="TableParagraph"/>
              <w:ind w:right="147"/>
              <w:jc w:val="both"/>
              <w:rPr>
                <w:sz w:val="24"/>
              </w:rPr>
            </w:pPr>
            <w:r>
              <w:rPr>
                <w:sz w:val="24"/>
              </w:rPr>
              <w:t>Процент средств нормативного</w:t>
            </w:r>
          </w:p>
          <w:p w14:paraId="2B8FC874" w14:textId="77777777" w:rsidR="00BA70B1" w:rsidRDefault="00B20293">
            <w:pPr>
              <w:pStyle w:val="TableParagraph"/>
              <w:ind w:right="97"/>
              <w:jc w:val="both"/>
              <w:rPr>
                <w:sz w:val="24"/>
              </w:rPr>
            </w:pPr>
            <w:r>
              <w:rPr>
                <w:sz w:val="24"/>
              </w:rPr>
              <w:t>финансирования, направленных на развитие</w:t>
            </w:r>
          </w:p>
          <w:p w14:paraId="4609DD03" w14:textId="77777777" w:rsidR="00BA70B1" w:rsidRDefault="00B20293">
            <w:pPr>
              <w:pStyle w:val="TableParagraph"/>
              <w:spacing w:line="257" w:lineRule="exact"/>
              <w:rPr>
                <w:sz w:val="24"/>
              </w:rPr>
            </w:pPr>
            <w:r>
              <w:rPr>
                <w:sz w:val="24"/>
              </w:rPr>
              <w:t>учреждения</w:t>
            </w:r>
          </w:p>
        </w:tc>
        <w:tc>
          <w:tcPr>
            <w:tcW w:w="1496" w:type="dxa"/>
          </w:tcPr>
          <w:p w14:paraId="037091E3" w14:textId="77777777" w:rsidR="00BA70B1" w:rsidRDefault="00B20293">
            <w:pPr>
              <w:pStyle w:val="TableParagraph"/>
              <w:spacing w:line="275" w:lineRule="exact"/>
              <w:ind w:left="446" w:right="440"/>
              <w:jc w:val="center"/>
              <w:rPr>
                <w:sz w:val="24"/>
              </w:rPr>
            </w:pPr>
            <w:r>
              <w:rPr>
                <w:sz w:val="24"/>
              </w:rPr>
              <w:t>70%</w:t>
            </w:r>
          </w:p>
        </w:tc>
        <w:tc>
          <w:tcPr>
            <w:tcW w:w="1501" w:type="dxa"/>
          </w:tcPr>
          <w:p w14:paraId="1099641F" w14:textId="77777777" w:rsidR="00BA70B1" w:rsidRDefault="00B20293">
            <w:pPr>
              <w:pStyle w:val="TableParagraph"/>
              <w:spacing w:line="275" w:lineRule="exact"/>
              <w:ind w:left="530"/>
              <w:rPr>
                <w:sz w:val="24"/>
              </w:rPr>
            </w:pPr>
            <w:r>
              <w:rPr>
                <w:sz w:val="24"/>
              </w:rPr>
              <w:t>73%</w:t>
            </w:r>
          </w:p>
        </w:tc>
        <w:tc>
          <w:tcPr>
            <w:tcW w:w="1503" w:type="dxa"/>
          </w:tcPr>
          <w:p w14:paraId="67A2A4A5" w14:textId="77777777" w:rsidR="00BA70B1" w:rsidRDefault="00B20293">
            <w:pPr>
              <w:pStyle w:val="TableParagraph"/>
              <w:spacing w:line="275" w:lineRule="exact"/>
              <w:ind w:left="478" w:right="473"/>
              <w:jc w:val="center"/>
              <w:rPr>
                <w:sz w:val="24"/>
              </w:rPr>
            </w:pPr>
            <w:r>
              <w:rPr>
                <w:sz w:val="24"/>
              </w:rPr>
              <w:t>75%</w:t>
            </w:r>
          </w:p>
        </w:tc>
        <w:tc>
          <w:tcPr>
            <w:tcW w:w="1504" w:type="dxa"/>
          </w:tcPr>
          <w:p w14:paraId="65932E4C" w14:textId="77777777" w:rsidR="00BA70B1" w:rsidRDefault="00B20293">
            <w:pPr>
              <w:pStyle w:val="TableParagraph"/>
              <w:spacing w:line="275" w:lineRule="exact"/>
              <w:ind w:left="0" w:right="525"/>
              <w:jc w:val="right"/>
              <w:rPr>
                <w:sz w:val="24"/>
              </w:rPr>
            </w:pPr>
            <w:r>
              <w:rPr>
                <w:sz w:val="24"/>
              </w:rPr>
              <w:t>77%</w:t>
            </w:r>
          </w:p>
        </w:tc>
        <w:tc>
          <w:tcPr>
            <w:tcW w:w="1501" w:type="dxa"/>
          </w:tcPr>
          <w:p w14:paraId="5A640A13" w14:textId="77777777" w:rsidR="00BA70B1" w:rsidRDefault="00B20293">
            <w:pPr>
              <w:pStyle w:val="TableParagraph"/>
              <w:spacing w:line="275" w:lineRule="exact"/>
              <w:ind w:left="525"/>
              <w:rPr>
                <w:sz w:val="24"/>
              </w:rPr>
            </w:pPr>
            <w:r>
              <w:rPr>
                <w:sz w:val="24"/>
              </w:rPr>
              <w:t>80%</w:t>
            </w:r>
          </w:p>
        </w:tc>
      </w:tr>
      <w:tr w:rsidR="00BA70B1" w14:paraId="1DF4B368" w14:textId="77777777">
        <w:trPr>
          <w:trHeight w:val="1103"/>
        </w:trPr>
        <w:tc>
          <w:tcPr>
            <w:tcW w:w="1987" w:type="dxa"/>
          </w:tcPr>
          <w:p w14:paraId="11E88426" w14:textId="77777777" w:rsidR="00BA70B1" w:rsidRDefault="00B20293">
            <w:pPr>
              <w:pStyle w:val="TableParagraph"/>
              <w:spacing w:line="275" w:lineRule="exact"/>
              <w:rPr>
                <w:sz w:val="24"/>
              </w:rPr>
            </w:pPr>
            <w:r>
              <w:rPr>
                <w:sz w:val="24"/>
              </w:rPr>
              <w:t>Привлечение</w:t>
            </w:r>
          </w:p>
          <w:p w14:paraId="20227215" w14:textId="77777777" w:rsidR="00BA70B1" w:rsidRDefault="00B20293">
            <w:pPr>
              <w:pStyle w:val="TableParagraph"/>
              <w:spacing w:line="270" w:lineRule="atLeast"/>
              <w:ind w:right="132"/>
              <w:rPr>
                <w:sz w:val="24"/>
              </w:rPr>
            </w:pPr>
            <w:r>
              <w:rPr>
                <w:sz w:val="24"/>
              </w:rPr>
              <w:t>дополнительных финансовых средств*</w:t>
            </w:r>
          </w:p>
        </w:tc>
        <w:tc>
          <w:tcPr>
            <w:tcW w:w="1496" w:type="dxa"/>
          </w:tcPr>
          <w:p w14:paraId="647F6605" w14:textId="77777777" w:rsidR="00BA70B1" w:rsidRDefault="00B20293">
            <w:pPr>
              <w:pStyle w:val="TableParagraph"/>
              <w:spacing w:line="275" w:lineRule="exact"/>
              <w:ind w:left="446" w:right="440"/>
              <w:jc w:val="center"/>
              <w:rPr>
                <w:sz w:val="24"/>
              </w:rPr>
            </w:pPr>
            <w:r>
              <w:rPr>
                <w:sz w:val="24"/>
              </w:rPr>
              <w:t>0,2 %</w:t>
            </w:r>
          </w:p>
        </w:tc>
        <w:tc>
          <w:tcPr>
            <w:tcW w:w="1501" w:type="dxa"/>
          </w:tcPr>
          <w:p w14:paraId="0679B838" w14:textId="77777777" w:rsidR="00BA70B1" w:rsidRDefault="00B20293">
            <w:pPr>
              <w:pStyle w:val="TableParagraph"/>
              <w:spacing w:line="275" w:lineRule="exact"/>
              <w:ind w:left="498"/>
              <w:rPr>
                <w:sz w:val="24"/>
              </w:rPr>
            </w:pPr>
            <w:r>
              <w:rPr>
                <w:sz w:val="24"/>
              </w:rPr>
              <w:t>0,4%</w:t>
            </w:r>
          </w:p>
        </w:tc>
        <w:tc>
          <w:tcPr>
            <w:tcW w:w="1503" w:type="dxa"/>
          </w:tcPr>
          <w:p w14:paraId="069CED20" w14:textId="77777777" w:rsidR="00BA70B1" w:rsidRDefault="00B20293">
            <w:pPr>
              <w:pStyle w:val="TableParagraph"/>
              <w:spacing w:line="275" w:lineRule="exact"/>
              <w:ind w:left="478" w:right="475"/>
              <w:jc w:val="center"/>
              <w:rPr>
                <w:sz w:val="24"/>
              </w:rPr>
            </w:pPr>
            <w:r>
              <w:rPr>
                <w:sz w:val="24"/>
              </w:rPr>
              <w:t>0,6%</w:t>
            </w:r>
          </w:p>
        </w:tc>
        <w:tc>
          <w:tcPr>
            <w:tcW w:w="1504" w:type="dxa"/>
          </w:tcPr>
          <w:p w14:paraId="4D41A19E" w14:textId="77777777" w:rsidR="00BA70B1" w:rsidRDefault="00B20293">
            <w:pPr>
              <w:pStyle w:val="TableParagraph"/>
              <w:spacing w:line="275" w:lineRule="exact"/>
              <w:ind w:left="0" w:right="494"/>
              <w:jc w:val="right"/>
              <w:rPr>
                <w:sz w:val="24"/>
              </w:rPr>
            </w:pPr>
            <w:r>
              <w:rPr>
                <w:sz w:val="24"/>
              </w:rPr>
              <w:t>0,8%</w:t>
            </w:r>
          </w:p>
        </w:tc>
        <w:tc>
          <w:tcPr>
            <w:tcW w:w="1501" w:type="dxa"/>
          </w:tcPr>
          <w:p w14:paraId="69E1FEB1" w14:textId="77777777" w:rsidR="00BA70B1" w:rsidRDefault="00B20293">
            <w:pPr>
              <w:pStyle w:val="TableParagraph"/>
              <w:spacing w:line="275" w:lineRule="exact"/>
              <w:ind w:left="496"/>
              <w:rPr>
                <w:sz w:val="24"/>
              </w:rPr>
            </w:pPr>
            <w:r>
              <w:rPr>
                <w:sz w:val="24"/>
              </w:rPr>
              <w:t>0,9%</w:t>
            </w:r>
          </w:p>
        </w:tc>
      </w:tr>
    </w:tbl>
    <w:p w14:paraId="4F934DDC" w14:textId="77777777" w:rsidR="00BA70B1" w:rsidRDefault="00BA70B1">
      <w:pPr>
        <w:pStyle w:val="a3"/>
        <w:spacing w:before="11"/>
        <w:ind w:left="0"/>
        <w:jc w:val="left"/>
        <w:rPr>
          <w:b/>
          <w:sz w:val="27"/>
        </w:rPr>
      </w:pPr>
    </w:p>
    <w:p w14:paraId="611EC9C9" w14:textId="77777777" w:rsidR="00BA70B1" w:rsidRDefault="00B20293">
      <w:pPr>
        <w:pStyle w:val="a3"/>
        <w:ind w:right="1089"/>
        <w:jc w:val="left"/>
      </w:pPr>
      <w:r>
        <w:t>*Объём привлеченных дополнительных финансовых средств, указан в процентном соотношении к ежегодному нормативному финансированию МБДОУ.</w:t>
      </w:r>
    </w:p>
    <w:p w14:paraId="75300E31" w14:textId="77777777" w:rsidR="00BA70B1" w:rsidRDefault="00BA70B1">
      <w:pPr>
        <w:sectPr w:rsidR="00BA70B1">
          <w:pgSz w:w="11910" w:h="16840"/>
          <w:pgMar w:top="840" w:right="300" w:bottom="1240" w:left="460" w:header="0" w:footer="968" w:gutter="0"/>
          <w:cols w:space="720"/>
        </w:sectPr>
      </w:pPr>
    </w:p>
    <w:p w14:paraId="4F9D5666" w14:textId="77777777" w:rsidR="00BA70B1" w:rsidRDefault="00B20293">
      <w:pPr>
        <w:pStyle w:val="11"/>
        <w:numPr>
          <w:ilvl w:val="1"/>
          <w:numId w:val="4"/>
        </w:numPr>
        <w:tabs>
          <w:tab w:val="left" w:pos="2481"/>
        </w:tabs>
        <w:spacing w:before="73" w:line="240" w:lineRule="auto"/>
        <w:ind w:left="5584" w:right="865" w:hanging="3524"/>
        <w:jc w:val="both"/>
      </w:pPr>
      <w:r>
        <w:lastRenderedPageBreak/>
        <w:t>Система организации контроля за выполнением Программы развития</w:t>
      </w:r>
    </w:p>
    <w:p w14:paraId="620876C5" w14:textId="77777777" w:rsidR="00BA70B1" w:rsidRDefault="00B20293">
      <w:pPr>
        <w:pStyle w:val="a5"/>
        <w:numPr>
          <w:ilvl w:val="0"/>
          <w:numId w:val="2"/>
        </w:numPr>
        <w:tabs>
          <w:tab w:val="left" w:pos="1950"/>
        </w:tabs>
        <w:ind w:right="403" w:firstLine="0"/>
        <w:jc w:val="both"/>
        <w:rPr>
          <w:sz w:val="28"/>
        </w:rPr>
      </w:pPr>
      <w:r>
        <w:rPr>
          <w:sz w:val="28"/>
        </w:rPr>
        <w:t>Составление ежегодных планов мероприятий ответственными за реализацию отдельных проектов, представление их Совету дошкольного образовательного учреждения;</w:t>
      </w:r>
    </w:p>
    <w:p w14:paraId="79C15D19" w14:textId="77777777" w:rsidR="00BA70B1" w:rsidRDefault="00B20293">
      <w:pPr>
        <w:pStyle w:val="a5"/>
        <w:numPr>
          <w:ilvl w:val="0"/>
          <w:numId w:val="2"/>
        </w:numPr>
        <w:tabs>
          <w:tab w:val="left" w:pos="1950"/>
        </w:tabs>
        <w:spacing w:line="321" w:lineRule="exact"/>
        <w:ind w:left="1950"/>
        <w:jc w:val="both"/>
        <w:rPr>
          <w:sz w:val="28"/>
        </w:rPr>
      </w:pPr>
      <w:r>
        <w:rPr>
          <w:sz w:val="28"/>
        </w:rPr>
        <w:t>Ежегодные отчеты по самообследованию</w:t>
      </w:r>
      <w:r>
        <w:rPr>
          <w:spacing w:val="-5"/>
          <w:sz w:val="28"/>
        </w:rPr>
        <w:t xml:space="preserve"> </w:t>
      </w:r>
      <w:r>
        <w:rPr>
          <w:sz w:val="28"/>
        </w:rPr>
        <w:t>МБДОУ;</w:t>
      </w:r>
    </w:p>
    <w:p w14:paraId="0A1D79C0" w14:textId="77777777" w:rsidR="00BA70B1" w:rsidRDefault="00B20293">
      <w:pPr>
        <w:pStyle w:val="a5"/>
        <w:numPr>
          <w:ilvl w:val="0"/>
          <w:numId w:val="2"/>
        </w:numPr>
        <w:tabs>
          <w:tab w:val="left" w:pos="1950"/>
        </w:tabs>
        <w:spacing w:before="2"/>
        <w:ind w:right="408" w:firstLine="0"/>
        <w:jc w:val="both"/>
        <w:rPr>
          <w:sz w:val="28"/>
        </w:rPr>
      </w:pPr>
      <w:r>
        <w:rPr>
          <w:sz w:val="28"/>
        </w:rPr>
        <w:t>Освещение хода реализации Программы (по результатам отчетов) на сайте дошкольного образовательного</w:t>
      </w:r>
      <w:r>
        <w:rPr>
          <w:spacing w:val="-3"/>
          <w:sz w:val="28"/>
        </w:rPr>
        <w:t xml:space="preserve"> </w:t>
      </w:r>
      <w:r>
        <w:rPr>
          <w:sz w:val="28"/>
        </w:rPr>
        <w:t>учреждения;</w:t>
      </w:r>
    </w:p>
    <w:p w14:paraId="27D4835B" w14:textId="350A6E05" w:rsidR="00BA70B1" w:rsidRDefault="00B20293">
      <w:pPr>
        <w:pStyle w:val="a5"/>
        <w:numPr>
          <w:ilvl w:val="0"/>
          <w:numId w:val="2"/>
        </w:numPr>
        <w:tabs>
          <w:tab w:val="left" w:pos="1950"/>
        </w:tabs>
        <w:ind w:right="402" w:firstLine="0"/>
        <w:jc w:val="both"/>
        <w:rPr>
          <w:sz w:val="28"/>
        </w:rPr>
      </w:pPr>
      <w:r>
        <w:rPr>
          <w:sz w:val="28"/>
        </w:rPr>
        <w:t>Ежегодные отчеты на педагогических советах дошкольного образовательного учреждения, родительских собраниях и сайте</w:t>
      </w:r>
      <w:r>
        <w:rPr>
          <w:spacing w:val="-9"/>
          <w:sz w:val="28"/>
        </w:rPr>
        <w:t xml:space="preserve"> </w:t>
      </w:r>
      <w:r>
        <w:rPr>
          <w:sz w:val="28"/>
        </w:rPr>
        <w:t>МБДОУ.</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603332450510203670830559428146817986133868575791</w:t>
            </w:r>
          </w:p>
        </w:tc>
      </w:tr>
      <w:tr>
        <w:trPr/>
        <w:tc>
          <w:tcPr/>
          <w:p>
            <w:pPr>
              <w:rPr/>
            </w:pPr>
            <w:r>
              <w:rPr/>
              <w:t xml:space="preserve">Владелец</w:t>
            </w:r>
          </w:p>
        </w:tc>
        <w:tc>
          <w:tcPr>
            <w:gridSpan w:val="2"/>
          </w:tcPr>
          <w:p>
            <w:pPr>
              <w:rPr/>
            </w:pPr>
            <w:r>
              <w:rPr/>
              <w:t xml:space="preserve">Коновалова Ирина Карповна</w:t>
            </w:r>
          </w:p>
        </w:tc>
      </w:tr>
      <w:tr>
        <w:trPr/>
        <w:tc>
          <w:tcPr/>
          <w:p>
            <w:pPr>
              <w:rPr/>
            </w:pPr>
            <w:r>
              <w:rPr/>
              <w:t xml:space="preserve">Действителен</w:t>
            </w:r>
          </w:p>
        </w:tc>
        <w:tc>
          <w:tcPr>
            <w:gridSpan w:val="2"/>
          </w:tcPr>
          <w:p>
            <w:pPr>
              <w:rPr/>
            </w:pPr>
            <w:r>
              <w:rPr/>
              <w:t xml:space="preserve">С 03.04.2021 по 03.04.2022</w:t>
            </w:r>
          </w:p>
        </w:tc>
      </w:tr>
    </w:tbl>
    <w:sectPr xmlns:w="http://schemas.openxmlformats.org/wordprocessingml/2006/main" w:rsidR="00BA70B1" w:rsidSect="00BA70B1">
      <w:pgSz w:w="11910" w:h="16840"/>
      <w:pgMar w:top="760" w:right="300" w:bottom="1240" w:left="460" w:header="0" w:footer="968"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9E8F" w14:textId="77777777" w:rsidR="00232295" w:rsidRDefault="00232295" w:rsidP="00BA70B1">
      <w:r>
        <w:separator/>
      </w:r>
    </w:p>
  </w:endnote>
  <w:endnote w:type="continuationSeparator" w:id="0">
    <w:p w14:paraId="25755198" w14:textId="77777777" w:rsidR="00232295" w:rsidRDefault="00232295" w:rsidP="00B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5F92" w14:textId="77777777" w:rsidR="00C24839" w:rsidRDefault="00232295">
    <w:pPr>
      <w:pStyle w:val="a3"/>
      <w:spacing w:line="14" w:lineRule="auto"/>
      <w:ind w:left="0"/>
      <w:jc w:val="left"/>
      <w:rPr>
        <w:sz w:val="19"/>
      </w:rPr>
    </w:pPr>
    <w:r>
      <w:pict w14:anchorId="1A8DB5D8">
        <v:shapetype id="_x0000_t202" coordsize="21600,21600" o:spt="202" path="m,l,21600r21600,l21600,xe">
          <v:stroke joinstyle="miter"/>
          <v:path gradientshapeok="t" o:connecttype="rect"/>
        </v:shapetype>
        <v:shape id="_x0000_s2049" type="#_x0000_t202" style="position:absolute;margin-left:314.5pt;margin-top:778.5pt;width:16pt;height:15.3pt;z-index:-251658752;mso-position-horizontal-relative:page;mso-position-vertical-relative:page" filled="f" stroked="f">
          <v:textbox inset="0,0,0,0">
            <w:txbxContent>
              <w:p w14:paraId="6EFAE595" w14:textId="77777777" w:rsidR="00C24839" w:rsidRDefault="00C24839">
                <w:pPr>
                  <w:spacing w:before="10"/>
                  <w:ind w:left="40"/>
                  <w:rPr>
                    <w:sz w:val="24"/>
                  </w:rPr>
                </w:pPr>
                <w:r>
                  <w:fldChar w:fldCharType="begin"/>
                </w:r>
                <w:r>
                  <w:rPr>
                    <w:sz w:val="24"/>
                  </w:rPr>
                  <w:instrText xml:space="preserve"> PAGE </w:instrText>
                </w:r>
                <w:r>
                  <w:fldChar w:fldCharType="separate"/>
                </w:r>
                <w:r>
                  <w:rPr>
                    <w:noProof/>
                    <w:sz w:val="24"/>
                  </w:rPr>
                  <w:t>23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1566" w14:textId="77777777" w:rsidR="00232295" w:rsidRDefault="00232295" w:rsidP="00BA70B1">
      <w:r>
        <w:separator/>
      </w:r>
    </w:p>
  </w:footnote>
  <w:footnote w:type="continuationSeparator" w:id="0">
    <w:p w14:paraId="730C5A83" w14:textId="77777777" w:rsidR="00232295" w:rsidRDefault="00232295" w:rsidP="00BA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25536">
    <w:multiLevelType w:val="hybridMultilevel"/>
    <w:lvl w:ilvl="0" w:tplc="48028597">
      <w:start w:val="1"/>
      <w:numFmt w:val="decimal"/>
      <w:lvlText w:val="%1."/>
      <w:lvlJc w:val="left"/>
      <w:pPr>
        <w:ind w:left="720" w:hanging="360"/>
      </w:pPr>
    </w:lvl>
    <w:lvl w:ilvl="1" w:tplc="48028597" w:tentative="1">
      <w:start w:val="1"/>
      <w:numFmt w:val="lowerLetter"/>
      <w:lvlText w:val="%2."/>
      <w:lvlJc w:val="left"/>
      <w:pPr>
        <w:ind w:left="1440" w:hanging="360"/>
      </w:pPr>
    </w:lvl>
    <w:lvl w:ilvl="2" w:tplc="48028597" w:tentative="1">
      <w:start w:val="1"/>
      <w:numFmt w:val="lowerRoman"/>
      <w:lvlText w:val="%3."/>
      <w:lvlJc w:val="right"/>
      <w:pPr>
        <w:ind w:left="2160" w:hanging="180"/>
      </w:pPr>
    </w:lvl>
    <w:lvl w:ilvl="3" w:tplc="48028597" w:tentative="1">
      <w:start w:val="1"/>
      <w:numFmt w:val="decimal"/>
      <w:lvlText w:val="%4."/>
      <w:lvlJc w:val="left"/>
      <w:pPr>
        <w:ind w:left="2880" w:hanging="360"/>
      </w:pPr>
    </w:lvl>
    <w:lvl w:ilvl="4" w:tplc="48028597" w:tentative="1">
      <w:start w:val="1"/>
      <w:numFmt w:val="lowerLetter"/>
      <w:lvlText w:val="%5."/>
      <w:lvlJc w:val="left"/>
      <w:pPr>
        <w:ind w:left="3600" w:hanging="360"/>
      </w:pPr>
    </w:lvl>
    <w:lvl w:ilvl="5" w:tplc="48028597" w:tentative="1">
      <w:start w:val="1"/>
      <w:numFmt w:val="lowerRoman"/>
      <w:lvlText w:val="%6."/>
      <w:lvlJc w:val="right"/>
      <w:pPr>
        <w:ind w:left="4320" w:hanging="180"/>
      </w:pPr>
    </w:lvl>
    <w:lvl w:ilvl="6" w:tplc="48028597" w:tentative="1">
      <w:start w:val="1"/>
      <w:numFmt w:val="decimal"/>
      <w:lvlText w:val="%7."/>
      <w:lvlJc w:val="left"/>
      <w:pPr>
        <w:ind w:left="5040" w:hanging="360"/>
      </w:pPr>
    </w:lvl>
    <w:lvl w:ilvl="7" w:tplc="48028597" w:tentative="1">
      <w:start w:val="1"/>
      <w:numFmt w:val="lowerLetter"/>
      <w:lvlText w:val="%8."/>
      <w:lvlJc w:val="left"/>
      <w:pPr>
        <w:ind w:left="5760" w:hanging="360"/>
      </w:pPr>
    </w:lvl>
    <w:lvl w:ilvl="8" w:tplc="48028597" w:tentative="1">
      <w:start w:val="1"/>
      <w:numFmt w:val="lowerRoman"/>
      <w:lvlText w:val="%9."/>
      <w:lvlJc w:val="right"/>
      <w:pPr>
        <w:ind w:left="6480" w:hanging="180"/>
      </w:pPr>
    </w:lvl>
  </w:abstractNum>
  <w:abstractNum w:abstractNumId="25535">
    <w:multiLevelType w:val="hybridMultilevel"/>
    <w:lvl w:ilvl="0" w:tplc="808488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0.5pt;visibility:visible;mso-wrap-style:square" o:bullet="t">
        <v:imagedata r:id="rId1" o:title=""/>
      </v:shape>
    </w:pict>
  </w:numPicBullet>
  <w:abstractNum w:abstractNumId="0" w15:restartNumberingAfterBreak="0">
    <w:nsid w:val="086656E7"/>
    <w:multiLevelType w:val="hybridMultilevel"/>
    <w:tmpl w:val="62107714"/>
    <w:lvl w:ilvl="0" w:tplc="C306648C">
      <w:start w:val="1"/>
      <w:numFmt w:val="bullet"/>
      <w:lvlText w:val=""/>
      <w:lvlPicBulletId w:val="0"/>
      <w:lvlJc w:val="left"/>
      <w:pPr>
        <w:tabs>
          <w:tab w:val="num" w:pos="1495"/>
        </w:tabs>
        <w:ind w:left="1495" w:hanging="360"/>
      </w:pPr>
      <w:rPr>
        <w:rFonts w:ascii="Symbol" w:hAnsi="Symbol" w:hint="default"/>
      </w:rPr>
    </w:lvl>
    <w:lvl w:ilvl="1" w:tplc="CAB8A2E2" w:tentative="1">
      <w:start w:val="1"/>
      <w:numFmt w:val="bullet"/>
      <w:lvlText w:val=""/>
      <w:lvlJc w:val="left"/>
      <w:pPr>
        <w:tabs>
          <w:tab w:val="num" w:pos="2215"/>
        </w:tabs>
        <w:ind w:left="2215" w:hanging="360"/>
      </w:pPr>
      <w:rPr>
        <w:rFonts w:ascii="Symbol" w:hAnsi="Symbol" w:hint="default"/>
      </w:rPr>
    </w:lvl>
    <w:lvl w:ilvl="2" w:tplc="44B42B5C" w:tentative="1">
      <w:start w:val="1"/>
      <w:numFmt w:val="bullet"/>
      <w:lvlText w:val=""/>
      <w:lvlJc w:val="left"/>
      <w:pPr>
        <w:tabs>
          <w:tab w:val="num" w:pos="2935"/>
        </w:tabs>
        <w:ind w:left="2935" w:hanging="360"/>
      </w:pPr>
      <w:rPr>
        <w:rFonts w:ascii="Symbol" w:hAnsi="Symbol" w:hint="default"/>
      </w:rPr>
    </w:lvl>
    <w:lvl w:ilvl="3" w:tplc="F6D041C2" w:tentative="1">
      <w:start w:val="1"/>
      <w:numFmt w:val="bullet"/>
      <w:lvlText w:val=""/>
      <w:lvlJc w:val="left"/>
      <w:pPr>
        <w:tabs>
          <w:tab w:val="num" w:pos="3655"/>
        </w:tabs>
        <w:ind w:left="3655" w:hanging="360"/>
      </w:pPr>
      <w:rPr>
        <w:rFonts w:ascii="Symbol" w:hAnsi="Symbol" w:hint="default"/>
      </w:rPr>
    </w:lvl>
    <w:lvl w:ilvl="4" w:tplc="FF863AEA" w:tentative="1">
      <w:start w:val="1"/>
      <w:numFmt w:val="bullet"/>
      <w:lvlText w:val=""/>
      <w:lvlJc w:val="left"/>
      <w:pPr>
        <w:tabs>
          <w:tab w:val="num" w:pos="4375"/>
        </w:tabs>
        <w:ind w:left="4375" w:hanging="360"/>
      </w:pPr>
      <w:rPr>
        <w:rFonts w:ascii="Symbol" w:hAnsi="Symbol" w:hint="default"/>
      </w:rPr>
    </w:lvl>
    <w:lvl w:ilvl="5" w:tplc="86EC9E50" w:tentative="1">
      <w:start w:val="1"/>
      <w:numFmt w:val="bullet"/>
      <w:lvlText w:val=""/>
      <w:lvlJc w:val="left"/>
      <w:pPr>
        <w:tabs>
          <w:tab w:val="num" w:pos="5095"/>
        </w:tabs>
        <w:ind w:left="5095" w:hanging="360"/>
      </w:pPr>
      <w:rPr>
        <w:rFonts w:ascii="Symbol" w:hAnsi="Symbol" w:hint="default"/>
      </w:rPr>
    </w:lvl>
    <w:lvl w:ilvl="6" w:tplc="D638DF4A" w:tentative="1">
      <w:start w:val="1"/>
      <w:numFmt w:val="bullet"/>
      <w:lvlText w:val=""/>
      <w:lvlJc w:val="left"/>
      <w:pPr>
        <w:tabs>
          <w:tab w:val="num" w:pos="5815"/>
        </w:tabs>
        <w:ind w:left="5815" w:hanging="360"/>
      </w:pPr>
      <w:rPr>
        <w:rFonts w:ascii="Symbol" w:hAnsi="Symbol" w:hint="default"/>
      </w:rPr>
    </w:lvl>
    <w:lvl w:ilvl="7" w:tplc="AA34FEC2" w:tentative="1">
      <w:start w:val="1"/>
      <w:numFmt w:val="bullet"/>
      <w:lvlText w:val=""/>
      <w:lvlJc w:val="left"/>
      <w:pPr>
        <w:tabs>
          <w:tab w:val="num" w:pos="6535"/>
        </w:tabs>
        <w:ind w:left="6535" w:hanging="360"/>
      </w:pPr>
      <w:rPr>
        <w:rFonts w:ascii="Symbol" w:hAnsi="Symbol" w:hint="default"/>
      </w:rPr>
    </w:lvl>
    <w:lvl w:ilvl="8" w:tplc="FFB45534" w:tentative="1">
      <w:start w:val="1"/>
      <w:numFmt w:val="bullet"/>
      <w:lvlText w:val=""/>
      <w:lvlJc w:val="left"/>
      <w:pPr>
        <w:tabs>
          <w:tab w:val="num" w:pos="7255"/>
        </w:tabs>
        <w:ind w:left="7255" w:hanging="360"/>
      </w:pPr>
      <w:rPr>
        <w:rFonts w:ascii="Symbol" w:hAnsi="Symbol" w:hint="default"/>
      </w:rPr>
    </w:lvl>
  </w:abstractNum>
  <w:abstractNum w:abstractNumId="1" w15:restartNumberingAfterBreak="0">
    <w:nsid w:val="09426A53"/>
    <w:multiLevelType w:val="hybridMultilevel"/>
    <w:tmpl w:val="6F2681BE"/>
    <w:lvl w:ilvl="0" w:tplc="E4320764">
      <w:start w:val="1"/>
      <w:numFmt w:val="decimal"/>
      <w:lvlText w:val="%1."/>
      <w:lvlJc w:val="left"/>
      <w:pPr>
        <w:ind w:left="443" w:hanging="346"/>
      </w:pPr>
      <w:rPr>
        <w:rFonts w:ascii="Cambria Math" w:eastAsia="Cambria Math" w:hAnsi="Cambria Math" w:cs="Cambria Math" w:hint="default"/>
        <w:spacing w:val="-4"/>
        <w:w w:val="100"/>
        <w:sz w:val="24"/>
        <w:szCs w:val="24"/>
        <w:lang w:val="ru-RU" w:eastAsia="ru-RU" w:bidi="ru-RU"/>
      </w:rPr>
    </w:lvl>
    <w:lvl w:ilvl="1" w:tplc="D8E2D6F4">
      <w:numFmt w:val="bullet"/>
      <w:lvlText w:val="•"/>
      <w:lvlJc w:val="left"/>
      <w:pPr>
        <w:ind w:left="1156" w:hanging="346"/>
      </w:pPr>
      <w:rPr>
        <w:rFonts w:hint="default"/>
        <w:lang w:val="ru-RU" w:eastAsia="ru-RU" w:bidi="ru-RU"/>
      </w:rPr>
    </w:lvl>
    <w:lvl w:ilvl="2" w:tplc="E738E17E">
      <w:numFmt w:val="bullet"/>
      <w:lvlText w:val="•"/>
      <w:lvlJc w:val="left"/>
      <w:pPr>
        <w:ind w:left="1872" w:hanging="346"/>
      </w:pPr>
      <w:rPr>
        <w:rFonts w:hint="default"/>
        <w:lang w:val="ru-RU" w:eastAsia="ru-RU" w:bidi="ru-RU"/>
      </w:rPr>
    </w:lvl>
    <w:lvl w:ilvl="3" w:tplc="3E165A24">
      <w:numFmt w:val="bullet"/>
      <w:lvlText w:val="•"/>
      <w:lvlJc w:val="left"/>
      <w:pPr>
        <w:ind w:left="2588" w:hanging="346"/>
      </w:pPr>
      <w:rPr>
        <w:rFonts w:hint="default"/>
        <w:lang w:val="ru-RU" w:eastAsia="ru-RU" w:bidi="ru-RU"/>
      </w:rPr>
    </w:lvl>
    <w:lvl w:ilvl="4" w:tplc="89AADC5E">
      <w:numFmt w:val="bullet"/>
      <w:lvlText w:val="•"/>
      <w:lvlJc w:val="left"/>
      <w:pPr>
        <w:ind w:left="3304" w:hanging="346"/>
      </w:pPr>
      <w:rPr>
        <w:rFonts w:hint="default"/>
        <w:lang w:val="ru-RU" w:eastAsia="ru-RU" w:bidi="ru-RU"/>
      </w:rPr>
    </w:lvl>
    <w:lvl w:ilvl="5" w:tplc="BEC63E50">
      <w:numFmt w:val="bullet"/>
      <w:lvlText w:val="•"/>
      <w:lvlJc w:val="left"/>
      <w:pPr>
        <w:ind w:left="4020" w:hanging="346"/>
      </w:pPr>
      <w:rPr>
        <w:rFonts w:hint="default"/>
        <w:lang w:val="ru-RU" w:eastAsia="ru-RU" w:bidi="ru-RU"/>
      </w:rPr>
    </w:lvl>
    <w:lvl w:ilvl="6" w:tplc="E9C26A6C">
      <w:numFmt w:val="bullet"/>
      <w:lvlText w:val="•"/>
      <w:lvlJc w:val="left"/>
      <w:pPr>
        <w:ind w:left="4736" w:hanging="346"/>
      </w:pPr>
      <w:rPr>
        <w:rFonts w:hint="default"/>
        <w:lang w:val="ru-RU" w:eastAsia="ru-RU" w:bidi="ru-RU"/>
      </w:rPr>
    </w:lvl>
    <w:lvl w:ilvl="7" w:tplc="1FFEBDCE">
      <w:numFmt w:val="bullet"/>
      <w:lvlText w:val="•"/>
      <w:lvlJc w:val="left"/>
      <w:pPr>
        <w:ind w:left="5453" w:hanging="346"/>
      </w:pPr>
      <w:rPr>
        <w:rFonts w:hint="default"/>
        <w:lang w:val="ru-RU" w:eastAsia="ru-RU" w:bidi="ru-RU"/>
      </w:rPr>
    </w:lvl>
    <w:lvl w:ilvl="8" w:tplc="F8A67C14">
      <w:numFmt w:val="bullet"/>
      <w:lvlText w:val="•"/>
      <w:lvlJc w:val="left"/>
      <w:pPr>
        <w:ind w:left="6169" w:hanging="346"/>
      </w:pPr>
      <w:rPr>
        <w:rFonts w:hint="default"/>
        <w:lang w:val="ru-RU" w:eastAsia="ru-RU" w:bidi="ru-RU"/>
      </w:rPr>
    </w:lvl>
  </w:abstractNum>
  <w:abstractNum w:abstractNumId="2" w15:restartNumberingAfterBreak="0">
    <w:nsid w:val="0F1A052B"/>
    <w:multiLevelType w:val="hybridMultilevel"/>
    <w:tmpl w:val="06DA5CE2"/>
    <w:lvl w:ilvl="0" w:tplc="DFEAD80C">
      <w:numFmt w:val="bullet"/>
      <w:lvlText w:val="-"/>
      <w:lvlJc w:val="left"/>
      <w:pPr>
        <w:ind w:left="1242" w:hanging="293"/>
      </w:pPr>
      <w:rPr>
        <w:rFonts w:ascii="Times New Roman" w:eastAsia="Times New Roman" w:hAnsi="Times New Roman" w:cs="Times New Roman" w:hint="default"/>
        <w:w w:val="100"/>
        <w:sz w:val="28"/>
        <w:szCs w:val="28"/>
        <w:lang w:val="ru-RU" w:eastAsia="ru-RU" w:bidi="ru-RU"/>
      </w:rPr>
    </w:lvl>
    <w:lvl w:ilvl="1" w:tplc="D0DAFA5C">
      <w:numFmt w:val="bullet"/>
      <w:lvlText w:val="•"/>
      <w:lvlJc w:val="left"/>
      <w:pPr>
        <w:ind w:left="2230" w:hanging="293"/>
      </w:pPr>
      <w:rPr>
        <w:rFonts w:hint="default"/>
        <w:lang w:val="ru-RU" w:eastAsia="ru-RU" w:bidi="ru-RU"/>
      </w:rPr>
    </w:lvl>
    <w:lvl w:ilvl="2" w:tplc="68ECC308">
      <w:numFmt w:val="bullet"/>
      <w:lvlText w:val="•"/>
      <w:lvlJc w:val="left"/>
      <w:pPr>
        <w:ind w:left="3221" w:hanging="293"/>
      </w:pPr>
      <w:rPr>
        <w:rFonts w:hint="default"/>
        <w:lang w:val="ru-RU" w:eastAsia="ru-RU" w:bidi="ru-RU"/>
      </w:rPr>
    </w:lvl>
    <w:lvl w:ilvl="3" w:tplc="81808BD0">
      <w:numFmt w:val="bullet"/>
      <w:lvlText w:val="•"/>
      <w:lvlJc w:val="left"/>
      <w:pPr>
        <w:ind w:left="4211" w:hanging="293"/>
      </w:pPr>
      <w:rPr>
        <w:rFonts w:hint="default"/>
        <w:lang w:val="ru-RU" w:eastAsia="ru-RU" w:bidi="ru-RU"/>
      </w:rPr>
    </w:lvl>
    <w:lvl w:ilvl="4" w:tplc="31307396">
      <w:numFmt w:val="bullet"/>
      <w:lvlText w:val="•"/>
      <w:lvlJc w:val="left"/>
      <w:pPr>
        <w:ind w:left="5202" w:hanging="293"/>
      </w:pPr>
      <w:rPr>
        <w:rFonts w:hint="default"/>
        <w:lang w:val="ru-RU" w:eastAsia="ru-RU" w:bidi="ru-RU"/>
      </w:rPr>
    </w:lvl>
    <w:lvl w:ilvl="5" w:tplc="D66472B2">
      <w:numFmt w:val="bullet"/>
      <w:lvlText w:val="•"/>
      <w:lvlJc w:val="left"/>
      <w:pPr>
        <w:ind w:left="6193" w:hanging="293"/>
      </w:pPr>
      <w:rPr>
        <w:rFonts w:hint="default"/>
        <w:lang w:val="ru-RU" w:eastAsia="ru-RU" w:bidi="ru-RU"/>
      </w:rPr>
    </w:lvl>
    <w:lvl w:ilvl="6" w:tplc="9FA2A014">
      <w:numFmt w:val="bullet"/>
      <w:lvlText w:val="•"/>
      <w:lvlJc w:val="left"/>
      <w:pPr>
        <w:ind w:left="7183" w:hanging="293"/>
      </w:pPr>
      <w:rPr>
        <w:rFonts w:hint="default"/>
        <w:lang w:val="ru-RU" w:eastAsia="ru-RU" w:bidi="ru-RU"/>
      </w:rPr>
    </w:lvl>
    <w:lvl w:ilvl="7" w:tplc="A74EDE02">
      <w:numFmt w:val="bullet"/>
      <w:lvlText w:val="•"/>
      <w:lvlJc w:val="left"/>
      <w:pPr>
        <w:ind w:left="8174" w:hanging="293"/>
      </w:pPr>
      <w:rPr>
        <w:rFonts w:hint="default"/>
        <w:lang w:val="ru-RU" w:eastAsia="ru-RU" w:bidi="ru-RU"/>
      </w:rPr>
    </w:lvl>
    <w:lvl w:ilvl="8" w:tplc="A784EEB2">
      <w:numFmt w:val="bullet"/>
      <w:lvlText w:val="•"/>
      <w:lvlJc w:val="left"/>
      <w:pPr>
        <w:ind w:left="9165" w:hanging="293"/>
      </w:pPr>
      <w:rPr>
        <w:rFonts w:hint="default"/>
        <w:lang w:val="ru-RU" w:eastAsia="ru-RU" w:bidi="ru-RU"/>
      </w:rPr>
    </w:lvl>
  </w:abstractNum>
  <w:abstractNum w:abstractNumId="3" w15:restartNumberingAfterBreak="0">
    <w:nsid w:val="147467CE"/>
    <w:multiLevelType w:val="hybridMultilevel"/>
    <w:tmpl w:val="3D122914"/>
    <w:lvl w:ilvl="0" w:tplc="2B607112">
      <w:numFmt w:val="bullet"/>
      <w:lvlText w:val=""/>
      <w:lvlJc w:val="left"/>
      <w:pPr>
        <w:ind w:left="378" w:hanging="281"/>
      </w:pPr>
      <w:rPr>
        <w:rFonts w:ascii="Wingdings" w:eastAsia="Wingdings" w:hAnsi="Wingdings" w:cs="Wingdings" w:hint="default"/>
        <w:w w:val="100"/>
        <w:sz w:val="22"/>
        <w:szCs w:val="22"/>
        <w:lang w:val="ru-RU" w:eastAsia="ru-RU" w:bidi="ru-RU"/>
      </w:rPr>
    </w:lvl>
    <w:lvl w:ilvl="1" w:tplc="3F6A2BE6">
      <w:numFmt w:val="bullet"/>
      <w:lvlText w:val="•"/>
      <w:lvlJc w:val="left"/>
      <w:pPr>
        <w:ind w:left="1102" w:hanging="281"/>
      </w:pPr>
      <w:rPr>
        <w:rFonts w:hint="default"/>
        <w:lang w:val="ru-RU" w:eastAsia="ru-RU" w:bidi="ru-RU"/>
      </w:rPr>
    </w:lvl>
    <w:lvl w:ilvl="2" w:tplc="8C284E90">
      <w:numFmt w:val="bullet"/>
      <w:lvlText w:val="•"/>
      <w:lvlJc w:val="left"/>
      <w:pPr>
        <w:ind w:left="1824" w:hanging="281"/>
      </w:pPr>
      <w:rPr>
        <w:rFonts w:hint="default"/>
        <w:lang w:val="ru-RU" w:eastAsia="ru-RU" w:bidi="ru-RU"/>
      </w:rPr>
    </w:lvl>
    <w:lvl w:ilvl="3" w:tplc="69A8C1B0">
      <w:numFmt w:val="bullet"/>
      <w:lvlText w:val="•"/>
      <w:lvlJc w:val="left"/>
      <w:pPr>
        <w:ind w:left="2546" w:hanging="281"/>
      </w:pPr>
      <w:rPr>
        <w:rFonts w:hint="default"/>
        <w:lang w:val="ru-RU" w:eastAsia="ru-RU" w:bidi="ru-RU"/>
      </w:rPr>
    </w:lvl>
    <w:lvl w:ilvl="4" w:tplc="251C30AC">
      <w:numFmt w:val="bullet"/>
      <w:lvlText w:val="•"/>
      <w:lvlJc w:val="left"/>
      <w:pPr>
        <w:ind w:left="3268" w:hanging="281"/>
      </w:pPr>
      <w:rPr>
        <w:rFonts w:hint="default"/>
        <w:lang w:val="ru-RU" w:eastAsia="ru-RU" w:bidi="ru-RU"/>
      </w:rPr>
    </w:lvl>
    <w:lvl w:ilvl="5" w:tplc="94064168">
      <w:numFmt w:val="bullet"/>
      <w:lvlText w:val="•"/>
      <w:lvlJc w:val="left"/>
      <w:pPr>
        <w:ind w:left="3990" w:hanging="281"/>
      </w:pPr>
      <w:rPr>
        <w:rFonts w:hint="default"/>
        <w:lang w:val="ru-RU" w:eastAsia="ru-RU" w:bidi="ru-RU"/>
      </w:rPr>
    </w:lvl>
    <w:lvl w:ilvl="6" w:tplc="8D989364">
      <w:numFmt w:val="bullet"/>
      <w:lvlText w:val="•"/>
      <w:lvlJc w:val="left"/>
      <w:pPr>
        <w:ind w:left="4712" w:hanging="281"/>
      </w:pPr>
      <w:rPr>
        <w:rFonts w:hint="default"/>
        <w:lang w:val="ru-RU" w:eastAsia="ru-RU" w:bidi="ru-RU"/>
      </w:rPr>
    </w:lvl>
    <w:lvl w:ilvl="7" w:tplc="CE868B20">
      <w:numFmt w:val="bullet"/>
      <w:lvlText w:val="•"/>
      <w:lvlJc w:val="left"/>
      <w:pPr>
        <w:ind w:left="5435" w:hanging="281"/>
      </w:pPr>
      <w:rPr>
        <w:rFonts w:hint="default"/>
        <w:lang w:val="ru-RU" w:eastAsia="ru-RU" w:bidi="ru-RU"/>
      </w:rPr>
    </w:lvl>
    <w:lvl w:ilvl="8" w:tplc="B8D44E0E">
      <w:numFmt w:val="bullet"/>
      <w:lvlText w:val="•"/>
      <w:lvlJc w:val="left"/>
      <w:pPr>
        <w:ind w:left="6157" w:hanging="281"/>
      </w:pPr>
      <w:rPr>
        <w:rFonts w:hint="default"/>
        <w:lang w:val="ru-RU" w:eastAsia="ru-RU" w:bidi="ru-RU"/>
      </w:rPr>
    </w:lvl>
  </w:abstractNum>
  <w:abstractNum w:abstractNumId="4" w15:restartNumberingAfterBreak="0">
    <w:nsid w:val="21B0279F"/>
    <w:multiLevelType w:val="hybridMultilevel"/>
    <w:tmpl w:val="936CFFCC"/>
    <w:lvl w:ilvl="0" w:tplc="FEEC6C44">
      <w:start w:val="1"/>
      <w:numFmt w:val="decimal"/>
      <w:lvlText w:val="%1."/>
      <w:lvlJc w:val="left"/>
      <w:pPr>
        <w:ind w:left="207" w:hanging="171"/>
      </w:pPr>
      <w:rPr>
        <w:rFonts w:ascii="Times New Roman" w:eastAsia="Times New Roman" w:hAnsi="Times New Roman" w:cs="Times New Roman" w:hint="default"/>
        <w:spacing w:val="2"/>
        <w:w w:val="100"/>
        <w:sz w:val="20"/>
        <w:szCs w:val="20"/>
        <w:lang w:val="ru-RU" w:eastAsia="en-US" w:bidi="ar-SA"/>
      </w:rPr>
    </w:lvl>
    <w:lvl w:ilvl="1" w:tplc="069021C0">
      <w:numFmt w:val="bullet"/>
      <w:lvlText w:val="•"/>
      <w:lvlJc w:val="left"/>
      <w:pPr>
        <w:ind w:left="658" w:hanging="171"/>
      </w:pPr>
      <w:rPr>
        <w:lang w:val="ru-RU" w:eastAsia="en-US" w:bidi="ar-SA"/>
      </w:rPr>
    </w:lvl>
    <w:lvl w:ilvl="2" w:tplc="1B48E04A">
      <w:numFmt w:val="bullet"/>
      <w:lvlText w:val="•"/>
      <w:lvlJc w:val="left"/>
      <w:pPr>
        <w:ind w:left="1117" w:hanging="171"/>
      </w:pPr>
      <w:rPr>
        <w:lang w:val="ru-RU" w:eastAsia="en-US" w:bidi="ar-SA"/>
      </w:rPr>
    </w:lvl>
    <w:lvl w:ilvl="3" w:tplc="285C9462">
      <w:numFmt w:val="bullet"/>
      <w:lvlText w:val="•"/>
      <w:lvlJc w:val="left"/>
      <w:pPr>
        <w:ind w:left="1576" w:hanging="171"/>
      </w:pPr>
      <w:rPr>
        <w:lang w:val="ru-RU" w:eastAsia="en-US" w:bidi="ar-SA"/>
      </w:rPr>
    </w:lvl>
    <w:lvl w:ilvl="4" w:tplc="F8CC476A">
      <w:numFmt w:val="bullet"/>
      <w:lvlText w:val="•"/>
      <w:lvlJc w:val="left"/>
      <w:pPr>
        <w:ind w:left="2034" w:hanging="171"/>
      </w:pPr>
      <w:rPr>
        <w:lang w:val="ru-RU" w:eastAsia="en-US" w:bidi="ar-SA"/>
      </w:rPr>
    </w:lvl>
    <w:lvl w:ilvl="5" w:tplc="05562086">
      <w:numFmt w:val="bullet"/>
      <w:lvlText w:val="•"/>
      <w:lvlJc w:val="left"/>
      <w:pPr>
        <w:ind w:left="2493" w:hanging="171"/>
      </w:pPr>
      <w:rPr>
        <w:lang w:val="ru-RU" w:eastAsia="en-US" w:bidi="ar-SA"/>
      </w:rPr>
    </w:lvl>
    <w:lvl w:ilvl="6" w:tplc="3934D838">
      <w:numFmt w:val="bullet"/>
      <w:lvlText w:val="•"/>
      <w:lvlJc w:val="left"/>
      <w:pPr>
        <w:ind w:left="2952" w:hanging="171"/>
      </w:pPr>
      <w:rPr>
        <w:lang w:val="ru-RU" w:eastAsia="en-US" w:bidi="ar-SA"/>
      </w:rPr>
    </w:lvl>
    <w:lvl w:ilvl="7" w:tplc="56DA7E4E">
      <w:numFmt w:val="bullet"/>
      <w:lvlText w:val="•"/>
      <w:lvlJc w:val="left"/>
      <w:pPr>
        <w:ind w:left="3410" w:hanging="171"/>
      </w:pPr>
      <w:rPr>
        <w:lang w:val="ru-RU" w:eastAsia="en-US" w:bidi="ar-SA"/>
      </w:rPr>
    </w:lvl>
    <w:lvl w:ilvl="8" w:tplc="FBE0694C">
      <w:numFmt w:val="bullet"/>
      <w:lvlText w:val="•"/>
      <w:lvlJc w:val="left"/>
      <w:pPr>
        <w:ind w:left="3869" w:hanging="171"/>
      </w:pPr>
      <w:rPr>
        <w:lang w:val="ru-RU" w:eastAsia="en-US" w:bidi="ar-SA"/>
      </w:rPr>
    </w:lvl>
  </w:abstractNum>
  <w:abstractNum w:abstractNumId="5" w15:restartNumberingAfterBreak="0">
    <w:nsid w:val="278556D0"/>
    <w:multiLevelType w:val="hybridMultilevel"/>
    <w:tmpl w:val="3F10D92A"/>
    <w:lvl w:ilvl="0" w:tplc="04190001">
      <w:start w:val="1"/>
      <w:numFmt w:val="bullet"/>
      <w:lvlText w:val=""/>
      <w:lvlJc w:val="left"/>
      <w:pPr>
        <w:ind w:left="2245" w:hanging="360"/>
      </w:pPr>
      <w:rPr>
        <w:rFonts w:ascii="Symbol" w:hAnsi="Symbol" w:hint="default"/>
      </w:rPr>
    </w:lvl>
    <w:lvl w:ilvl="1" w:tplc="04190003" w:tentative="1">
      <w:start w:val="1"/>
      <w:numFmt w:val="bullet"/>
      <w:lvlText w:val="o"/>
      <w:lvlJc w:val="left"/>
      <w:pPr>
        <w:ind w:left="2965" w:hanging="360"/>
      </w:pPr>
      <w:rPr>
        <w:rFonts w:ascii="Courier New" w:hAnsi="Courier New" w:cs="Courier New" w:hint="default"/>
      </w:rPr>
    </w:lvl>
    <w:lvl w:ilvl="2" w:tplc="04190005" w:tentative="1">
      <w:start w:val="1"/>
      <w:numFmt w:val="bullet"/>
      <w:lvlText w:val=""/>
      <w:lvlJc w:val="left"/>
      <w:pPr>
        <w:ind w:left="3685" w:hanging="360"/>
      </w:pPr>
      <w:rPr>
        <w:rFonts w:ascii="Wingdings" w:hAnsi="Wingdings" w:hint="default"/>
      </w:rPr>
    </w:lvl>
    <w:lvl w:ilvl="3" w:tplc="04190001" w:tentative="1">
      <w:start w:val="1"/>
      <w:numFmt w:val="bullet"/>
      <w:lvlText w:val=""/>
      <w:lvlJc w:val="left"/>
      <w:pPr>
        <w:ind w:left="4405" w:hanging="360"/>
      </w:pPr>
      <w:rPr>
        <w:rFonts w:ascii="Symbol" w:hAnsi="Symbol" w:hint="default"/>
      </w:rPr>
    </w:lvl>
    <w:lvl w:ilvl="4" w:tplc="04190003" w:tentative="1">
      <w:start w:val="1"/>
      <w:numFmt w:val="bullet"/>
      <w:lvlText w:val="o"/>
      <w:lvlJc w:val="left"/>
      <w:pPr>
        <w:ind w:left="5125" w:hanging="360"/>
      </w:pPr>
      <w:rPr>
        <w:rFonts w:ascii="Courier New" w:hAnsi="Courier New" w:cs="Courier New" w:hint="default"/>
      </w:rPr>
    </w:lvl>
    <w:lvl w:ilvl="5" w:tplc="04190005" w:tentative="1">
      <w:start w:val="1"/>
      <w:numFmt w:val="bullet"/>
      <w:lvlText w:val=""/>
      <w:lvlJc w:val="left"/>
      <w:pPr>
        <w:ind w:left="5845" w:hanging="360"/>
      </w:pPr>
      <w:rPr>
        <w:rFonts w:ascii="Wingdings" w:hAnsi="Wingdings" w:hint="default"/>
      </w:rPr>
    </w:lvl>
    <w:lvl w:ilvl="6" w:tplc="04190001" w:tentative="1">
      <w:start w:val="1"/>
      <w:numFmt w:val="bullet"/>
      <w:lvlText w:val=""/>
      <w:lvlJc w:val="left"/>
      <w:pPr>
        <w:ind w:left="6565" w:hanging="360"/>
      </w:pPr>
      <w:rPr>
        <w:rFonts w:ascii="Symbol" w:hAnsi="Symbol" w:hint="default"/>
      </w:rPr>
    </w:lvl>
    <w:lvl w:ilvl="7" w:tplc="04190003" w:tentative="1">
      <w:start w:val="1"/>
      <w:numFmt w:val="bullet"/>
      <w:lvlText w:val="o"/>
      <w:lvlJc w:val="left"/>
      <w:pPr>
        <w:ind w:left="7285" w:hanging="360"/>
      </w:pPr>
      <w:rPr>
        <w:rFonts w:ascii="Courier New" w:hAnsi="Courier New" w:cs="Courier New" w:hint="default"/>
      </w:rPr>
    </w:lvl>
    <w:lvl w:ilvl="8" w:tplc="04190005" w:tentative="1">
      <w:start w:val="1"/>
      <w:numFmt w:val="bullet"/>
      <w:lvlText w:val=""/>
      <w:lvlJc w:val="left"/>
      <w:pPr>
        <w:ind w:left="8005" w:hanging="360"/>
      </w:pPr>
      <w:rPr>
        <w:rFonts w:ascii="Wingdings" w:hAnsi="Wingdings" w:hint="default"/>
      </w:rPr>
    </w:lvl>
  </w:abstractNum>
  <w:abstractNum w:abstractNumId="6" w15:restartNumberingAfterBreak="0">
    <w:nsid w:val="29C476B3"/>
    <w:multiLevelType w:val="multilevel"/>
    <w:tmpl w:val="3D6A6EB0"/>
    <w:lvl w:ilvl="0">
      <w:start w:val="1"/>
      <w:numFmt w:val="decimal"/>
      <w:lvlText w:val="%1."/>
      <w:lvlJc w:val="left"/>
      <w:pPr>
        <w:ind w:left="3851"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2821" w:hanging="720"/>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658" w:hanging="413"/>
      </w:pPr>
      <w:rPr>
        <w:rFonts w:ascii="Symbol" w:eastAsia="Symbol" w:hAnsi="Symbol" w:cs="Symbol" w:hint="default"/>
        <w:w w:val="100"/>
        <w:sz w:val="28"/>
        <w:szCs w:val="28"/>
        <w:lang w:val="ru-RU" w:eastAsia="ru-RU" w:bidi="ru-RU"/>
      </w:rPr>
    </w:lvl>
    <w:lvl w:ilvl="3">
      <w:numFmt w:val="bullet"/>
      <w:lvlText w:val="•"/>
      <w:lvlJc w:val="left"/>
      <w:pPr>
        <w:ind w:left="4770" w:hanging="413"/>
      </w:pPr>
      <w:rPr>
        <w:rFonts w:hint="default"/>
        <w:lang w:val="ru-RU" w:eastAsia="ru-RU" w:bidi="ru-RU"/>
      </w:rPr>
    </w:lvl>
    <w:lvl w:ilvl="4">
      <w:numFmt w:val="bullet"/>
      <w:lvlText w:val="•"/>
      <w:lvlJc w:val="left"/>
      <w:pPr>
        <w:ind w:left="5681" w:hanging="413"/>
      </w:pPr>
      <w:rPr>
        <w:rFonts w:hint="default"/>
        <w:lang w:val="ru-RU" w:eastAsia="ru-RU" w:bidi="ru-RU"/>
      </w:rPr>
    </w:lvl>
    <w:lvl w:ilvl="5">
      <w:numFmt w:val="bullet"/>
      <w:lvlText w:val="•"/>
      <w:lvlJc w:val="left"/>
      <w:pPr>
        <w:ind w:left="6592" w:hanging="413"/>
      </w:pPr>
      <w:rPr>
        <w:rFonts w:hint="default"/>
        <w:lang w:val="ru-RU" w:eastAsia="ru-RU" w:bidi="ru-RU"/>
      </w:rPr>
    </w:lvl>
    <w:lvl w:ilvl="6">
      <w:numFmt w:val="bullet"/>
      <w:lvlText w:val="•"/>
      <w:lvlJc w:val="left"/>
      <w:pPr>
        <w:ind w:left="7503" w:hanging="413"/>
      </w:pPr>
      <w:rPr>
        <w:rFonts w:hint="default"/>
        <w:lang w:val="ru-RU" w:eastAsia="ru-RU" w:bidi="ru-RU"/>
      </w:rPr>
    </w:lvl>
    <w:lvl w:ilvl="7">
      <w:numFmt w:val="bullet"/>
      <w:lvlText w:val="•"/>
      <w:lvlJc w:val="left"/>
      <w:pPr>
        <w:ind w:left="8414" w:hanging="413"/>
      </w:pPr>
      <w:rPr>
        <w:rFonts w:hint="default"/>
        <w:lang w:val="ru-RU" w:eastAsia="ru-RU" w:bidi="ru-RU"/>
      </w:rPr>
    </w:lvl>
    <w:lvl w:ilvl="8">
      <w:numFmt w:val="bullet"/>
      <w:lvlText w:val="•"/>
      <w:lvlJc w:val="left"/>
      <w:pPr>
        <w:ind w:left="9324" w:hanging="413"/>
      </w:pPr>
      <w:rPr>
        <w:rFonts w:hint="default"/>
        <w:lang w:val="ru-RU" w:eastAsia="ru-RU" w:bidi="ru-RU"/>
      </w:rPr>
    </w:lvl>
  </w:abstractNum>
  <w:abstractNum w:abstractNumId="7" w15:restartNumberingAfterBreak="0">
    <w:nsid w:val="32F64610"/>
    <w:multiLevelType w:val="hybridMultilevel"/>
    <w:tmpl w:val="4D2E3764"/>
    <w:lvl w:ilvl="0" w:tplc="5518129E">
      <w:numFmt w:val="bullet"/>
      <w:lvlText w:val=""/>
      <w:lvlJc w:val="left"/>
      <w:pPr>
        <w:ind w:left="1962" w:hanging="413"/>
      </w:pPr>
      <w:rPr>
        <w:rFonts w:ascii="Symbol" w:eastAsia="Symbol" w:hAnsi="Symbol" w:cs="Symbol" w:hint="default"/>
        <w:w w:val="100"/>
        <w:sz w:val="28"/>
        <w:szCs w:val="28"/>
        <w:lang w:val="ru-RU" w:eastAsia="ru-RU" w:bidi="ru-RU"/>
      </w:rPr>
    </w:lvl>
    <w:lvl w:ilvl="1" w:tplc="B18CFC2C">
      <w:numFmt w:val="bullet"/>
      <w:lvlText w:val="•"/>
      <w:lvlJc w:val="left"/>
      <w:pPr>
        <w:ind w:left="2878" w:hanging="413"/>
      </w:pPr>
      <w:rPr>
        <w:rFonts w:hint="default"/>
        <w:lang w:val="ru-RU" w:eastAsia="ru-RU" w:bidi="ru-RU"/>
      </w:rPr>
    </w:lvl>
    <w:lvl w:ilvl="2" w:tplc="CB94647E">
      <w:numFmt w:val="bullet"/>
      <w:lvlText w:val="•"/>
      <w:lvlJc w:val="left"/>
      <w:pPr>
        <w:ind w:left="3797" w:hanging="413"/>
      </w:pPr>
      <w:rPr>
        <w:rFonts w:hint="default"/>
        <w:lang w:val="ru-RU" w:eastAsia="ru-RU" w:bidi="ru-RU"/>
      </w:rPr>
    </w:lvl>
    <w:lvl w:ilvl="3" w:tplc="90826EE2">
      <w:numFmt w:val="bullet"/>
      <w:lvlText w:val="•"/>
      <w:lvlJc w:val="left"/>
      <w:pPr>
        <w:ind w:left="4715" w:hanging="413"/>
      </w:pPr>
      <w:rPr>
        <w:rFonts w:hint="default"/>
        <w:lang w:val="ru-RU" w:eastAsia="ru-RU" w:bidi="ru-RU"/>
      </w:rPr>
    </w:lvl>
    <w:lvl w:ilvl="4" w:tplc="36CC9E02">
      <w:numFmt w:val="bullet"/>
      <w:lvlText w:val="•"/>
      <w:lvlJc w:val="left"/>
      <w:pPr>
        <w:ind w:left="5634" w:hanging="413"/>
      </w:pPr>
      <w:rPr>
        <w:rFonts w:hint="default"/>
        <w:lang w:val="ru-RU" w:eastAsia="ru-RU" w:bidi="ru-RU"/>
      </w:rPr>
    </w:lvl>
    <w:lvl w:ilvl="5" w:tplc="2278C5D0">
      <w:numFmt w:val="bullet"/>
      <w:lvlText w:val="•"/>
      <w:lvlJc w:val="left"/>
      <w:pPr>
        <w:ind w:left="6553" w:hanging="413"/>
      </w:pPr>
      <w:rPr>
        <w:rFonts w:hint="default"/>
        <w:lang w:val="ru-RU" w:eastAsia="ru-RU" w:bidi="ru-RU"/>
      </w:rPr>
    </w:lvl>
    <w:lvl w:ilvl="6" w:tplc="4238B2AC">
      <w:numFmt w:val="bullet"/>
      <w:lvlText w:val="•"/>
      <w:lvlJc w:val="left"/>
      <w:pPr>
        <w:ind w:left="7471" w:hanging="413"/>
      </w:pPr>
      <w:rPr>
        <w:rFonts w:hint="default"/>
        <w:lang w:val="ru-RU" w:eastAsia="ru-RU" w:bidi="ru-RU"/>
      </w:rPr>
    </w:lvl>
    <w:lvl w:ilvl="7" w:tplc="F31CFD2C">
      <w:numFmt w:val="bullet"/>
      <w:lvlText w:val="•"/>
      <w:lvlJc w:val="left"/>
      <w:pPr>
        <w:ind w:left="8390" w:hanging="413"/>
      </w:pPr>
      <w:rPr>
        <w:rFonts w:hint="default"/>
        <w:lang w:val="ru-RU" w:eastAsia="ru-RU" w:bidi="ru-RU"/>
      </w:rPr>
    </w:lvl>
    <w:lvl w:ilvl="8" w:tplc="1F84968E">
      <w:numFmt w:val="bullet"/>
      <w:lvlText w:val="•"/>
      <w:lvlJc w:val="left"/>
      <w:pPr>
        <w:ind w:left="9309" w:hanging="413"/>
      </w:pPr>
      <w:rPr>
        <w:rFonts w:hint="default"/>
        <w:lang w:val="ru-RU" w:eastAsia="ru-RU" w:bidi="ru-RU"/>
      </w:rPr>
    </w:lvl>
  </w:abstractNum>
  <w:abstractNum w:abstractNumId="8" w15:restartNumberingAfterBreak="0">
    <w:nsid w:val="33E877AB"/>
    <w:multiLevelType w:val="hybridMultilevel"/>
    <w:tmpl w:val="43521556"/>
    <w:lvl w:ilvl="0" w:tplc="036A6FEE">
      <w:numFmt w:val="bullet"/>
      <w:lvlText w:val=""/>
      <w:lvlJc w:val="left"/>
      <w:pPr>
        <w:ind w:left="412" w:hanging="284"/>
      </w:pPr>
      <w:rPr>
        <w:rFonts w:ascii="Wingdings" w:eastAsia="Wingdings" w:hAnsi="Wingdings" w:cs="Wingdings" w:hint="default"/>
        <w:w w:val="100"/>
        <w:sz w:val="22"/>
        <w:szCs w:val="22"/>
        <w:lang w:val="ru-RU" w:eastAsia="ru-RU" w:bidi="ru-RU"/>
      </w:rPr>
    </w:lvl>
    <w:lvl w:ilvl="1" w:tplc="97CE2896">
      <w:numFmt w:val="bullet"/>
      <w:lvlText w:val="•"/>
      <w:lvlJc w:val="left"/>
      <w:pPr>
        <w:ind w:left="1138" w:hanging="284"/>
      </w:pPr>
      <w:rPr>
        <w:rFonts w:hint="default"/>
        <w:lang w:val="ru-RU" w:eastAsia="ru-RU" w:bidi="ru-RU"/>
      </w:rPr>
    </w:lvl>
    <w:lvl w:ilvl="2" w:tplc="502E6584">
      <w:numFmt w:val="bullet"/>
      <w:lvlText w:val="•"/>
      <w:lvlJc w:val="left"/>
      <w:pPr>
        <w:ind w:left="1856" w:hanging="284"/>
      </w:pPr>
      <w:rPr>
        <w:rFonts w:hint="default"/>
        <w:lang w:val="ru-RU" w:eastAsia="ru-RU" w:bidi="ru-RU"/>
      </w:rPr>
    </w:lvl>
    <w:lvl w:ilvl="3" w:tplc="D65C1B7C">
      <w:numFmt w:val="bullet"/>
      <w:lvlText w:val="•"/>
      <w:lvlJc w:val="left"/>
      <w:pPr>
        <w:ind w:left="2574" w:hanging="284"/>
      </w:pPr>
      <w:rPr>
        <w:rFonts w:hint="default"/>
        <w:lang w:val="ru-RU" w:eastAsia="ru-RU" w:bidi="ru-RU"/>
      </w:rPr>
    </w:lvl>
    <w:lvl w:ilvl="4" w:tplc="D4F66D52">
      <w:numFmt w:val="bullet"/>
      <w:lvlText w:val="•"/>
      <w:lvlJc w:val="left"/>
      <w:pPr>
        <w:ind w:left="3292" w:hanging="284"/>
      </w:pPr>
      <w:rPr>
        <w:rFonts w:hint="default"/>
        <w:lang w:val="ru-RU" w:eastAsia="ru-RU" w:bidi="ru-RU"/>
      </w:rPr>
    </w:lvl>
    <w:lvl w:ilvl="5" w:tplc="5D1210E2">
      <w:numFmt w:val="bullet"/>
      <w:lvlText w:val="•"/>
      <w:lvlJc w:val="left"/>
      <w:pPr>
        <w:ind w:left="4010" w:hanging="284"/>
      </w:pPr>
      <w:rPr>
        <w:rFonts w:hint="default"/>
        <w:lang w:val="ru-RU" w:eastAsia="ru-RU" w:bidi="ru-RU"/>
      </w:rPr>
    </w:lvl>
    <w:lvl w:ilvl="6" w:tplc="2DCAE5A2">
      <w:numFmt w:val="bullet"/>
      <w:lvlText w:val="•"/>
      <w:lvlJc w:val="left"/>
      <w:pPr>
        <w:ind w:left="4728" w:hanging="284"/>
      </w:pPr>
      <w:rPr>
        <w:rFonts w:hint="default"/>
        <w:lang w:val="ru-RU" w:eastAsia="ru-RU" w:bidi="ru-RU"/>
      </w:rPr>
    </w:lvl>
    <w:lvl w:ilvl="7" w:tplc="0096EF70">
      <w:numFmt w:val="bullet"/>
      <w:lvlText w:val="•"/>
      <w:lvlJc w:val="left"/>
      <w:pPr>
        <w:ind w:left="5447" w:hanging="284"/>
      </w:pPr>
      <w:rPr>
        <w:rFonts w:hint="default"/>
        <w:lang w:val="ru-RU" w:eastAsia="ru-RU" w:bidi="ru-RU"/>
      </w:rPr>
    </w:lvl>
    <w:lvl w:ilvl="8" w:tplc="25F0EFE0">
      <w:numFmt w:val="bullet"/>
      <w:lvlText w:val="•"/>
      <w:lvlJc w:val="left"/>
      <w:pPr>
        <w:ind w:left="6165" w:hanging="284"/>
      </w:pPr>
      <w:rPr>
        <w:rFonts w:hint="default"/>
        <w:lang w:val="ru-RU" w:eastAsia="ru-RU" w:bidi="ru-RU"/>
      </w:rPr>
    </w:lvl>
  </w:abstractNum>
  <w:abstractNum w:abstractNumId="9" w15:restartNumberingAfterBreak="0">
    <w:nsid w:val="36215EC6"/>
    <w:multiLevelType w:val="hybridMultilevel"/>
    <w:tmpl w:val="477E218A"/>
    <w:lvl w:ilvl="0" w:tplc="3772908C">
      <w:start w:val="5"/>
      <w:numFmt w:val="decimal"/>
      <w:lvlText w:val="%1."/>
      <w:lvlJc w:val="left"/>
      <w:pPr>
        <w:ind w:left="1242" w:hanging="560"/>
        <w:jc w:val="right"/>
      </w:pPr>
      <w:rPr>
        <w:rFonts w:hint="default"/>
        <w:spacing w:val="0"/>
        <w:w w:val="100"/>
        <w:lang w:val="ru-RU" w:eastAsia="ru-RU" w:bidi="ru-RU"/>
      </w:rPr>
    </w:lvl>
    <w:lvl w:ilvl="1" w:tplc="B7BE7E6C">
      <w:numFmt w:val="bullet"/>
      <w:lvlText w:val="•"/>
      <w:lvlJc w:val="left"/>
      <w:pPr>
        <w:ind w:left="2230" w:hanging="560"/>
      </w:pPr>
      <w:rPr>
        <w:rFonts w:hint="default"/>
        <w:lang w:val="ru-RU" w:eastAsia="ru-RU" w:bidi="ru-RU"/>
      </w:rPr>
    </w:lvl>
    <w:lvl w:ilvl="2" w:tplc="715403BA">
      <w:numFmt w:val="bullet"/>
      <w:lvlText w:val="•"/>
      <w:lvlJc w:val="left"/>
      <w:pPr>
        <w:ind w:left="3221" w:hanging="560"/>
      </w:pPr>
      <w:rPr>
        <w:rFonts w:hint="default"/>
        <w:lang w:val="ru-RU" w:eastAsia="ru-RU" w:bidi="ru-RU"/>
      </w:rPr>
    </w:lvl>
    <w:lvl w:ilvl="3" w:tplc="343A1DE0">
      <w:numFmt w:val="bullet"/>
      <w:lvlText w:val="•"/>
      <w:lvlJc w:val="left"/>
      <w:pPr>
        <w:ind w:left="4211" w:hanging="560"/>
      </w:pPr>
      <w:rPr>
        <w:rFonts w:hint="default"/>
        <w:lang w:val="ru-RU" w:eastAsia="ru-RU" w:bidi="ru-RU"/>
      </w:rPr>
    </w:lvl>
    <w:lvl w:ilvl="4" w:tplc="A4165DDA">
      <w:numFmt w:val="bullet"/>
      <w:lvlText w:val="•"/>
      <w:lvlJc w:val="left"/>
      <w:pPr>
        <w:ind w:left="5202" w:hanging="560"/>
      </w:pPr>
      <w:rPr>
        <w:rFonts w:hint="default"/>
        <w:lang w:val="ru-RU" w:eastAsia="ru-RU" w:bidi="ru-RU"/>
      </w:rPr>
    </w:lvl>
    <w:lvl w:ilvl="5" w:tplc="024459B8">
      <w:numFmt w:val="bullet"/>
      <w:lvlText w:val="•"/>
      <w:lvlJc w:val="left"/>
      <w:pPr>
        <w:ind w:left="6193" w:hanging="560"/>
      </w:pPr>
      <w:rPr>
        <w:rFonts w:hint="default"/>
        <w:lang w:val="ru-RU" w:eastAsia="ru-RU" w:bidi="ru-RU"/>
      </w:rPr>
    </w:lvl>
    <w:lvl w:ilvl="6" w:tplc="7444D162">
      <w:numFmt w:val="bullet"/>
      <w:lvlText w:val="•"/>
      <w:lvlJc w:val="left"/>
      <w:pPr>
        <w:ind w:left="7183" w:hanging="560"/>
      </w:pPr>
      <w:rPr>
        <w:rFonts w:hint="default"/>
        <w:lang w:val="ru-RU" w:eastAsia="ru-RU" w:bidi="ru-RU"/>
      </w:rPr>
    </w:lvl>
    <w:lvl w:ilvl="7" w:tplc="5C9EA082">
      <w:numFmt w:val="bullet"/>
      <w:lvlText w:val="•"/>
      <w:lvlJc w:val="left"/>
      <w:pPr>
        <w:ind w:left="8174" w:hanging="560"/>
      </w:pPr>
      <w:rPr>
        <w:rFonts w:hint="default"/>
        <w:lang w:val="ru-RU" w:eastAsia="ru-RU" w:bidi="ru-RU"/>
      </w:rPr>
    </w:lvl>
    <w:lvl w:ilvl="8" w:tplc="3E468B5A">
      <w:numFmt w:val="bullet"/>
      <w:lvlText w:val="•"/>
      <w:lvlJc w:val="left"/>
      <w:pPr>
        <w:ind w:left="9165" w:hanging="560"/>
      </w:pPr>
      <w:rPr>
        <w:rFonts w:hint="default"/>
        <w:lang w:val="ru-RU" w:eastAsia="ru-RU" w:bidi="ru-RU"/>
      </w:rPr>
    </w:lvl>
  </w:abstractNum>
  <w:abstractNum w:abstractNumId="10" w15:restartNumberingAfterBreak="0">
    <w:nsid w:val="39B10B30"/>
    <w:multiLevelType w:val="hybridMultilevel"/>
    <w:tmpl w:val="C7CC6F6A"/>
    <w:lvl w:ilvl="0" w:tplc="B21A186C">
      <w:start w:val="1"/>
      <w:numFmt w:val="decimal"/>
      <w:lvlText w:val="%1."/>
      <w:lvlJc w:val="left"/>
      <w:pPr>
        <w:ind w:left="1242" w:hanging="708"/>
      </w:pPr>
      <w:rPr>
        <w:rFonts w:ascii="Times New Roman" w:eastAsia="Times New Roman" w:hAnsi="Times New Roman" w:cs="Times New Roman" w:hint="default"/>
        <w:spacing w:val="0"/>
        <w:w w:val="100"/>
        <w:sz w:val="28"/>
        <w:szCs w:val="28"/>
        <w:lang w:val="ru-RU" w:eastAsia="ru-RU" w:bidi="ru-RU"/>
      </w:rPr>
    </w:lvl>
    <w:lvl w:ilvl="1" w:tplc="6794FBB2">
      <w:numFmt w:val="bullet"/>
      <w:lvlText w:val="•"/>
      <w:lvlJc w:val="left"/>
      <w:pPr>
        <w:ind w:left="2230" w:hanging="708"/>
      </w:pPr>
      <w:rPr>
        <w:rFonts w:hint="default"/>
        <w:lang w:val="ru-RU" w:eastAsia="ru-RU" w:bidi="ru-RU"/>
      </w:rPr>
    </w:lvl>
    <w:lvl w:ilvl="2" w:tplc="65D62F5A">
      <w:numFmt w:val="bullet"/>
      <w:lvlText w:val="•"/>
      <w:lvlJc w:val="left"/>
      <w:pPr>
        <w:ind w:left="3221" w:hanging="708"/>
      </w:pPr>
      <w:rPr>
        <w:rFonts w:hint="default"/>
        <w:lang w:val="ru-RU" w:eastAsia="ru-RU" w:bidi="ru-RU"/>
      </w:rPr>
    </w:lvl>
    <w:lvl w:ilvl="3" w:tplc="DECE1D34">
      <w:numFmt w:val="bullet"/>
      <w:lvlText w:val="•"/>
      <w:lvlJc w:val="left"/>
      <w:pPr>
        <w:ind w:left="4211" w:hanging="708"/>
      </w:pPr>
      <w:rPr>
        <w:rFonts w:hint="default"/>
        <w:lang w:val="ru-RU" w:eastAsia="ru-RU" w:bidi="ru-RU"/>
      </w:rPr>
    </w:lvl>
    <w:lvl w:ilvl="4" w:tplc="B944FA34">
      <w:numFmt w:val="bullet"/>
      <w:lvlText w:val="•"/>
      <w:lvlJc w:val="left"/>
      <w:pPr>
        <w:ind w:left="5202" w:hanging="708"/>
      </w:pPr>
      <w:rPr>
        <w:rFonts w:hint="default"/>
        <w:lang w:val="ru-RU" w:eastAsia="ru-RU" w:bidi="ru-RU"/>
      </w:rPr>
    </w:lvl>
    <w:lvl w:ilvl="5" w:tplc="323EDC00">
      <w:numFmt w:val="bullet"/>
      <w:lvlText w:val="•"/>
      <w:lvlJc w:val="left"/>
      <w:pPr>
        <w:ind w:left="6193" w:hanging="708"/>
      </w:pPr>
      <w:rPr>
        <w:rFonts w:hint="default"/>
        <w:lang w:val="ru-RU" w:eastAsia="ru-RU" w:bidi="ru-RU"/>
      </w:rPr>
    </w:lvl>
    <w:lvl w:ilvl="6" w:tplc="A2041866">
      <w:numFmt w:val="bullet"/>
      <w:lvlText w:val="•"/>
      <w:lvlJc w:val="left"/>
      <w:pPr>
        <w:ind w:left="7183" w:hanging="708"/>
      </w:pPr>
      <w:rPr>
        <w:rFonts w:hint="default"/>
        <w:lang w:val="ru-RU" w:eastAsia="ru-RU" w:bidi="ru-RU"/>
      </w:rPr>
    </w:lvl>
    <w:lvl w:ilvl="7" w:tplc="85AEE142">
      <w:numFmt w:val="bullet"/>
      <w:lvlText w:val="•"/>
      <w:lvlJc w:val="left"/>
      <w:pPr>
        <w:ind w:left="8174" w:hanging="708"/>
      </w:pPr>
      <w:rPr>
        <w:rFonts w:hint="default"/>
        <w:lang w:val="ru-RU" w:eastAsia="ru-RU" w:bidi="ru-RU"/>
      </w:rPr>
    </w:lvl>
    <w:lvl w:ilvl="8" w:tplc="304A10CC">
      <w:numFmt w:val="bullet"/>
      <w:lvlText w:val="•"/>
      <w:lvlJc w:val="left"/>
      <w:pPr>
        <w:ind w:left="9165" w:hanging="708"/>
      </w:pPr>
      <w:rPr>
        <w:rFonts w:hint="default"/>
        <w:lang w:val="ru-RU" w:eastAsia="ru-RU" w:bidi="ru-RU"/>
      </w:rPr>
    </w:lvl>
  </w:abstractNum>
  <w:abstractNum w:abstractNumId="11" w15:restartNumberingAfterBreak="0">
    <w:nsid w:val="3C6A7A7E"/>
    <w:multiLevelType w:val="hybridMultilevel"/>
    <w:tmpl w:val="203621AC"/>
    <w:lvl w:ilvl="0" w:tplc="2870955E">
      <w:numFmt w:val="bullet"/>
      <w:lvlText w:val=""/>
      <w:lvlJc w:val="left"/>
      <w:pPr>
        <w:ind w:left="414" w:hanging="426"/>
      </w:pPr>
      <w:rPr>
        <w:rFonts w:ascii="Wingdings" w:eastAsia="Wingdings" w:hAnsi="Wingdings" w:cs="Wingdings" w:hint="default"/>
        <w:w w:val="100"/>
        <w:sz w:val="22"/>
        <w:szCs w:val="22"/>
        <w:lang w:val="ru-RU" w:eastAsia="ru-RU" w:bidi="ru-RU"/>
      </w:rPr>
    </w:lvl>
    <w:lvl w:ilvl="1" w:tplc="9C80646C">
      <w:numFmt w:val="bullet"/>
      <w:lvlText w:val="•"/>
      <w:lvlJc w:val="left"/>
      <w:pPr>
        <w:ind w:left="1138" w:hanging="426"/>
      </w:pPr>
      <w:rPr>
        <w:rFonts w:hint="default"/>
        <w:lang w:val="ru-RU" w:eastAsia="ru-RU" w:bidi="ru-RU"/>
      </w:rPr>
    </w:lvl>
    <w:lvl w:ilvl="2" w:tplc="F55E9E76">
      <w:numFmt w:val="bullet"/>
      <w:lvlText w:val="•"/>
      <w:lvlJc w:val="left"/>
      <w:pPr>
        <w:ind w:left="1856" w:hanging="426"/>
      </w:pPr>
      <w:rPr>
        <w:rFonts w:hint="default"/>
        <w:lang w:val="ru-RU" w:eastAsia="ru-RU" w:bidi="ru-RU"/>
      </w:rPr>
    </w:lvl>
    <w:lvl w:ilvl="3" w:tplc="8D2A12CA">
      <w:numFmt w:val="bullet"/>
      <w:lvlText w:val="•"/>
      <w:lvlJc w:val="left"/>
      <w:pPr>
        <w:ind w:left="2574" w:hanging="426"/>
      </w:pPr>
      <w:rPr>
        <w:rFonts w:hint="default"/>
        <w:lang w:val="ru-RU" w:eastAsia="ru-RU" w:bidi="ru-RU"/>
      </w:rPr>
    </w:lvl>
    <w:lvl w:ilvl="4" w:tplc="2D022CF8">
      <w:numFmt w:val="bullet"/>
      <w:lvlText w:val="•"/>
      <w:lvlJc w:val="left"/>
      <w:pPr>
        <w:ind w:left="3292" w:hanging="426"/>
      </w:pPr>
      <w:rPr>
        <w:rFonts w:hint="default"/>
        <w:lang w:val="ru-RU" w:eastAsia="ru-RU" w:bidi="ru-RU"/>
      </w:rPr>
    </w:lvl>
    <w:lvl w:ilvl="5" w:tplc="A7284848">
      <w:numFmt w:val="bullet"/>
      <w:lvlText w:val="•"/>
      <w:lvlJc w:val="left"/>
      <w:pPr>
        <w:ind w:left="4010" w:hanging="426"/>
      </w:pPr>
      <w:rPr>
        <w:rFonts w:hint="default"/>
        <w:lang w:val="ru-RU" w:eastAsia="ru-RU" w:bidi="ru-RU"/>
      </w:rPr>
    </w:lvl>
    <w:lvl w:ilvl="6" w:tplc="7B6200EC">
      <w:numFmt w:val="bullet"/>
      <w:lvlText w:val="•"/>
      <w:lvlJc w:val="left"/>
      <w:pPr>
        <w:ind w:left="4728" w:hanging="426"/>
      </w:pPr>
      <w:rPr>
        <w:rFonts w:hint="default"/>
        <w:lang w:val="ru-RU" w:eastAsia="ru-RU" w:bidi="ru-RU"/>
      </w:rPr>
    </w:lvl>
    <w:lvl w:ilvl="7" w:tplc="9A9A9050">
      <w:numFmt w:val="bullet"/>
      <w:lvlText w:val="•"/>
      <w:lvlJc w:val="left"/>
      <w:pPr>
        <w:ind w:left="5447" w:hanging="426"/>
      </w:pPr>
      <w:rPr>
        <w:rFonts w:hint="default"/>
        <w:lang w:val="ru-RU" w:eastAsia="ru-RU" w:bidi="ru-RU"/>
      </w:rPr>
    </w:lvl>
    <w:lvl w:ilvl="8" w:tplc="E37497DE">
      <w:numFmt w:val="bullet"/>
      <w:lvlText w:val="•"/>
      <w:lvlJc w:val="left"/>
      <w:pPr>
        <w:ind w:left="6165" w:hanging="426"/>
      </w:pPr>
      <w:rPr>
        <w:rFonts w:hint="default"/>
        <w:lang w:val="ru-RU" w:eastAsia="ru-RU" w:bidi="ru-RU"/>
      </w:rPr>
    </w:lvl>
  </w:abstractNum>
  <w:abstractNum w:abstractNumId="12" w15:restartNumberingAfterBreak="0">
    <w:nsid w:val="44B926A5"/>
    <w:multiLevelType w:val="hybridMultilevel"/>
    <w:tmpl w:val="66EA837A"/>
    <w:lvl w:ilvl="0" w:tplc="7EDC63EE">
      <w:start w:val="1"/>
      <w:numFmt w:val="decimal"/>
      <w:lvlText w:val="%1."/>
      <w:lvlJc w:val="left"/>
      <w:pPr>
        <w:ind w:left="1242" w:hanging="560"/>
      </w:pPr>
      <w:rPr>
        <w:rFonts w:ascii="Times New Roman" w:eastAsia="Times New Roman" w:hAnsi="Times New Roman" w:cs="Times New Roman" w:hint="default"/>
        <w:spacing w:val="0"/>
        <w:w w:val="100"/>
        <w:sz w:val="28"/>
        <w:szCs w:val="28"/>
        <w:lang w:val="ru-RU" w:eastAsia="ru-RU" w:bidi="ru-RU"/>
      </w:rPr>
    </w:lvl>
    <w:lvl w:ilvl="1" w:tplc="0C50DD5A">
      <w:numFmt w:val="bullet"/>
      <w:lvlText w:val="•"/>
      <w:lvlJc w:val="left"/>
      <w:pPr>
        <w:ind w:left="2230" w:hanging="560"/>
      </w:pPr>
      <w:rPr>
        <w:rFonts w:hint="default"/>
        <w:lang w:val="ru-RU" w:eastAsia="ru-RU" w:bidi="ru-RU"/>
      </w:rPr>
    </w:lvl>
    <w:lvl w:ilvl="2" w:tplc="602E4EB4">
      <w:numFmt w:val="bullet"/>
      <w:lvlText w:val="•"/>
      <w:lvlJc w:val="left"/>
      <w:pPr>
        <w:ind w:left="3221" w:hanging="560"/>
      </w:pPr>
      <w:rPr>
        <w:rFonts w:hint="default"/>
        <w:lang w:val="ru-RU" w:eastAsia="ru-RU" w:bidi="ru-RU"/>
      </w:rPr>
    </w:lvl>
    <w:lvl w:ilvl="3" w:tplc="AEB847A6">
      <w:numFmt w:val="bullet"/>
      <w:lvlText w:val="•"/>
      <w:lvlJc w:val="left"/>
      <w:pPr>
        <w:ind w:left="4211" w:hanging="560"/>
      </w:pPr>
      <w:rPr>
        <w:rFonts w:hint="default"/>
        <w:lang w:val="ru-RU" w:eastAsia="ru-RU" w:bidi="ru-RU"/>
      </w:rPr>
    </w:lvl>
    <w:lvl w:ilvl="4" w:tplc="09B0F572">
      <w:numFmt w:val="bullet"/>
      <w:lvlText w:val="•"/>
      <w:lvlJc w:val="left"/>
      <w:pPr>
        <w:ind w:left="5202" w:hanging="560"/>
      </w:pPr>
      <w:rPr>
        <w:rFonts w:hint="default"/>
        <w:lang w:val="ru-RU" w:eastAsia="ru-RU" w:bidi="ru-RU"/>
      </w:rPr>
    </w:lvl>
    <w:lvl w:ilvl="5" w:tplc="A5A666CE">
      <w:numFmt w:val="bullet"/>
      <w:lvlText w:val="•"/>
      <w:lvlJc w:val="left"/>
      <w:pPr>
        <w:ind w:left="6193" w:hanging="560"/>
      </w:pPr>
      <w:rPr>
        <w:rFonts w:hint="default"/>
        <w:lang w:val="ru-RU" w:eastAsia="ru-RU" w:bidi="ru-RU"/>
      </w:rPr>
    </w:lvl>
    <w:lvl w:ilvl="6" w:tplc="598A9990">
      <w:numFmt w:val="bullet"/>
      <w:lvlText w:val="•"/>
      <w:lvlJc w:val="left"/>
      <w:pPr>
        <w:ind w:left="7183" w:hanging="560"/>
      </w:pPr>
      <w:rPr>
        <w:rFonts w:hint="default"/>
        <w:lang w:val="ru-RU" w:eastAsia="ru-RU" w:bidi="ru-RU"/>
      </w:rPr>
    </w:lvl>
    <w:lvl w:ilvl="7" w:tplc="B30086C4">
      <w:numFmt w:val="bullet"/>
      <w:lvlText w:val="•"/>
      <w:lvlJc w:val="left"/>
      <w:pPr>
        <w:ind w:left="8174" w:hanging="560"/>
      </w:pPr>
      <w:rPr>
        <w:rFonts w:hint="default"/>
        <w:lang w:val="ru-RU" w:eastAsia="ru-RU" w:bidi="ru-RU"/>
      </w:rPr>
    </w:lvl>
    <w:lvl w:ilvl="8" w:tplc="88DE3A10">
      <w:numFmt w:val="bullet"/>
      <w:lvlText w:val="•"/>
      <w:lvlJc w:val="left"/>
      <w:pPr>
        <w:ind w:left="9165" w:hanging="560"/>
      </w:pPr>
      <w:rPr>
        <w:rFonts w:hint="default"/>
        <w:lang w:val="ru-RU" w:eastAsia="ru-RU" w:bidi="ru-RU"/>
      </w:rPr>
    </w:lvl>
  </w:abstractNum>
  <w:abstractNum w:abstractNumId="13" w15:restartNumberingAfterBreak="0">
    <w:nsid w:val="47746112"/>
    <w:multiLevelType w:val="hybridMultilevel"/>
    <w:tmpl w:val="877AED56"/>
    <w:lvl w:ilvl="0" w:tplc="965AA2A2">
      <w:numFmt w:val="bullet"/>
      <w:lvlText w:val=""/>
      <w:lvlJc w:val="left"/>
      <w:pPr>
        <w:ind w:left="98" w:hanging="360"/>
      </w:pPr>
      <w:rPr>
        <w:rFonts w:hint="default"/>
        <w:w w:val="100"/>
        <w:lang w:val="ru-RU" w:eastAsia="ru-RU" w:bidi="ru-RU"/>
      </w:rPr>
    </w:lvl>
    <w:lvl w:ilvl="1" w:tplc="D0A49E8A">
      <w:numFmt w:val="bullet"/>
      <w:lvlText w:val="•"/>
      <w:lvlJc w:val="left"/>
      <w:pPr>
        <w:ind w:left="850" w:hanging="360"/>
      </w:pPr>
      <w:rPr>
        <w:rFonts w:hint="default"/>
        <w:lang w:val="ru-RU" w:eastAsia="ru-RU" w:bidi="ru-RU"/>
      </w:rPr>
    </w:lvl>
    <w:lvl w:ilvl="2" w:tplc="9D86A598">
      <w:numFmt w:val="bullet"/>
      <w:lvlText w:val="•"/>
      <w:lvlJc w:val="left"/>
      <w:pPr>
        <w:ind w:left="1600" w:hanging="360"/>
      </w:pPr>
      <w:rPr>
        <w:rFonts w:hint="default"/>
        <w:lang w:val="ru-RU" w:eastAsia="ru-RU" w:bidi="ru-RU"/>
      </w:rPr>
    </w:lvl>
    <w:lvl w:ilvl="3" w:tplc="2C90F3A6">
      <w:numFmt w:val="bullet"/>
      <w:lvlText w:val="•"/>
      <w:lvlJc w:val="left"/>
      <w:pPr>
        <w:ind w:left="2350" w:hanging="360"/>
      </w:pPr>
      <w:rPr>
        <w:rFonts w:hint="default"/>
        <w:lang w:val="ru-RU" w:eastAsia="ru-RU" w:bidi="ru-RU"/>
      </w:rPr>
    </w:lvl>
    <w:lvl w:ilvl="4" w:tplc="BAA82ED8">
      <w:numFmt w:val="bullet"/>
      <w:lvlText w:val="•"/>
      <w:lvlJc w:val="left"/>
      <w:pPr>
        <w:ind w:left="3100" w:hanging="360"/>
      </w:pPr>
      <w:rPr>
        <w:rFonts w:hint="default"/>
        <w:lang w:val="ru-RU" w:eastAsia="ru-RU" w:bidi="ru-RU"/>
      </w:rPr>
    </w:lvl>
    <w:lvl w:ilvl="5" w:tplc="5AA4BAE2">
      <w:numFmt w:val="bullet"/>
      <w:lvlText w:val="•"/>
      <w:lvlJc w:val="left"/>
      <w:pPr>
        <w:ind w:left="3850" w:hanging="360"/>
      </w:pPr>
      <w:rPr>
        <w:rFonts w:hint="default"/>
        <w:lang w:val="ru-RU" w:eastAsia="ru-RU" w:bidi="ru-RU"/>
      </w:rPr>
    </w:lvl>
    <w:lvl w:ilvl="6" w:tplc="EE98BAD6">
      <w:numFmt w:val="bullet"/>
      <w:lvlText w:val="•"/>
      <w:lvlJc w:val="left"/>
      <w:pPr>
        <w:ind w:left="4600" w:hanging="360"/>
      </w:pPr>
      <w:rPr>
        <w:rFonts w:hint="default"/>
        <w:lang w:val="ru-RU" w:eastAsia="ru-RU" w:bidi="ru-RU"/>
      </w:rPr>
    </w:lvl>
    <w:lvl w:ilvl="7" w:tplc="17B6FA86">
      <w:numFmt w:val="bullet"/>
      <w:lvlText w:val="•"/>
      <w:lvlJc w:val="left"/>
      <w:pPr>
        <w:ind w:left="5351" w:hanging="360"/>
      </w:pPr>
      <w:rPr>
        <w:rFonts w:hint="default"/>
        <w:lang w:val="ru-RU" w:eastAsia="ru-RU" w:bidi="ru-RU"/>
      </w:rPr>
    </w:lvl>
    <w:lvl w:ilvl="8" w:tplc="75E67852">
      <w:numFmt w:val="bullet"/>
      <w:lvlText w:val="•"/>
      <w:lvlJc w:val="left"/>
      <w:pPr>
        <w:ind w:left="6101" w:hanging="360"/>
      </w:pPr>
      <w:rPr>
        <w:rFonts w:hint="default"/>
        <w:lang w:val="ru-RU" w:eastAsia="ru-RU" w:bidi="ru-RU"/>
      </w:rPr>
    </w:lvl>
  </w:abstractNum>
  <w:abstractNum w:abstractNumId="14" w15:restartNumberingAfterBreak="0">
    <w:nsid w:val="48E115B9"/>
    <w:multiLevelType w:val="hybridMultilevel"/>
    <w:tmpl w:val="3F68C900"/>
    <w:lvl w:ilvl="0" w:tplc="7D164B12">
      <w:start w:val="1"/>
      <w:numFmt w:val="decimal"/>
      <w:lvlText w:val="%1."/>
      <w:lvlJc w:val="left"/>
      <w:pPr>
        <w:ind w:left="1242" w:hanging="908"/>
      </w:pPr>
      <w:rPr>
        <w:rFonts w:ascii="Times New Roman" w:eastAsia="Times New Roman" w:hAnsi="Times New Roman" w:cs="Times New Roman" w:hint="default"/>
        <w:spacing w:val="0"/>
        <w:w w:val="100"/>
        <w:sz w:val="28"/>
        <w:szCs w:val="28"/>
        <w:lang w:val="ru-RU" w:eastAsia="ru-RU" w:bidi="ru-RU"/>
      </w:rPr>
    </w:lvl>
    <w:lvl w:ilvl="1" w:tplc="70502FEC">
      <w:start w:val="7"/>
      <w:numFmt w:val="decimal"/>
      <w:lvlText w:val="%2."/>
      <w:lvlJc w:val="left"/>
      <w:pPr>
        <w:ind w:left="2701" w:hanging="432"/>
        <w:jc w:val="right"/>
      </w:pPr>
      <w:rPr>
        <w:rFonts w:ascii="Times New Roman" w:eastAsia="Times New Roman" w:hAnsi="Times New Roman" w:cs="Times New Roman" w:hint="default"/>
        <w:b/>
        <w:bCs/>
        <w:spacing w:val="0"/>
        <w:w w:val="100"/>
        <w:sz w:val="28"/>
        <w:szCs w:val="28"/>
        <w:lang w:val="ru-RU" w:eastAsia="ru-RU" w:bidi="ru-RU"/>
      </w:rPr>
    </w:lvl>
    <w:lvl w:ilvl="2" w:tplc="DAD239B8">
      <w:numFmt w:val="bullet"/>
      <w:lvlText w:val="•"/>
      <w:lvlJc w:val="left"/>
      <w:pPr>
        <w:ind w:left="4100" w:hanging="432"/>
      </w:pPr>
      <w:rPr>
        <w:rFonts w:hint="default"/>
        <w:lang w:val="ru-RU" w:eastAsia="ru-RU" w:bidi="ru-RU"/>
      </w:rPr>
    </w:lvl>
    <w:lvl w:ilvl="3" w:tplc="AA7A89BA">
      <w:numFmt w:val="bullet"/>
      <w:lvlText w:val="•"/>
      <w:lvlJc w:val="left"/>
      <w:pPr>
        <w:ind w:left="4981" w:hanging="432"/>
      </w:pPr>
      <w:rPr>
        <w:rFonts w:hint="default"/>
        <w:lang w:val="ru-RU" w:eastAsia="ru-RU" w:bidi="ru-RU"/>
      </w:rPr>
    </w:lvl>
    <w:lvl w:ilvl="4" w:tplc="3DAC4BB0">
      <w:numFmt w:val="bullet"/>
      <w:lvlText w:val="•"/>
      <w:lvlJc w:val="left"/>
      <w:pPr>
        <w:ind w:left="5862" w:hanging="432"/>
      </w:pPr>
      <w:rPr>
        <w:rFonts w:hint="default"/>
        <w:lang w:val="ru-RU" w:eastAsia="ru-RU" w:bidi="ru-RU"/>
      </w:rPr>
    </w:lvl>
    <w:lvl w:ilvl="5" w:tplc="309073EE">
      <w:numFmt w:val="bullet"/>
      <w:lvlText w:val="•"/>
      <w:lvlJc w:val="left"/>
      <w:pPr>
        <w:ind w:left="6742" w:hanging="432"/>
      </w:pPr>
      <w:rPr>
        <w:rFonts w:hint="default"/>
        <w:lang w:val="ru-RU" w:eastAsia="ru-RU" w:bidi="ru-RU"/>
      </w:rPr>
    </w:lvl>
    <w:lvl w:ilvl="6" w:tplc="0A0E03F6">
      <w:numFmt w:val="bullet"/>
      <w:lvlText w:val="•"/>
      <w:lvlJc w:val="left"/>
      <w:pPr>
        <w:ind w:left="7623" w:hanging="432"/>
      </w:pPr>
      <w:rPr>
        <w:rFonts w:hint="default"/>
        <w:lang w:val="ru-RU" w:eastAsia="ru-RU" w:bidi="ru-RU"/>
      </w:rPr>
    </w:lvl>
    <w:lvl w:ilvl="7" w:tplc="42D43818">
      <w:numFmt w:val="bullet"/>
      <w:lvlText w:val="•"/>
      <w:lvlJc w:val="left"/>
      <w:pPr>
        <w:ind w:left="8504" w:hanging="432"/>
      </w:pPr>
      <w:rPr>
        <w:rFonts w:hint="default"/>
        <w:lang w:val="ru-RU" w:eastAsia="ru-RU" w:bidi="ru-RU"/>
      </w:rPr>
    </w:lvl>
    <w:lvl w:ilvl="8" w:tplc="6FE8AB6A">
      <w:numFmt w:val="bullet"/>
      <w:lvlText w:val="•"/>
      <w:lvlJc w:val="left"/>
      <w:pPr>
        <w:ind w:left="9384" w:hanging="432"/>
      </w:pPr>
      <w:rPr>
        <w:rFonts w:hint="default"/>
        <w:lang w:val="ru-RU" w:eastAsia="ru-RU" w:bidi="ru-RU"/>
      </w:rPr>
    </w:lvl>
  </w:abstractNum>
  <w:abstractNum w:abstractNumId="15" w15:restartNumberingAfterBreak="0">
    <w:nsid w:val="53064DC2"/>
    <w:multiLevelType w:val="multilevel"/>
    <w:tmpl w:val="3D6A6EB0"/>
    <w:lvl w:ilvl="0">
      <w:start w:val="1"/>
      <w:numFmt w:val="decimal"/>
      <w:lvlText w:val="%1."/>
      <w:lvlJc w:val="left"/>
      <w:pPr>
        <w:ind w:left="3851" w:hanging="360"/>
        <w:jc w:val="righ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2821" w:hanging="720"/>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658" w:hanging="413"/>
      </w:pPr>
      <w:rPr>
        <w:rFonts w:ascii="Symbol" w:eastAsia="Symbol" w:hAnsi="Symbol" w:cs="Symbol" w:hint="default"/>
        <w:w w:val="100"/>
        <w:sz w:val="28"/>
        <w:szCs w:val="28"/>
        <w:lang w:val="ru-RU" w:eastAsia="ru-RU" w:bidi="ru-RU"/>
      </w:rPr>
    </w:lvl>
    <w:lvl w:ilvl="3">
      <w:numFmt w:val="bullet"/>
      <w:lvlText w:val="•"/>
      <w:lvlJc w:val="left"/>
      <w:pPr>
        <w:ind w:left="4770" w:hanging="413"/>
      </w:pPr>
      <w:rPr>
        <w:rFonts w:hint="default"/>
        <w:lang w:val="ru-RU" w:eastAsia="ru-RU" w:bidi="ru-RU"/>
      </w:rPr>
    </w:lvl>
    <w:lvl w:ilvl="4">
      <w:numFmt w:val="bullet"/>
      <w:lvlText w:val="•"/>
      <w:lvlJc w:val="left"/>
      <w:pPr>
        <w:ind w:left="5681" w:hanging="413"/>
      </w:pPr>
      <w:rPr>
        <w:rFonts w:hint="default"/>
        <w:lang w:val="ru-RU" w:eastAsia="ru-RU" w:bidi="ru-RU"/>
      </w:rPr>
    </w:lvl>
    <w:lvl w:ilvl="5">
      <w:numFmt w:val="bullet"/>
      <w:lvlText w:val="•"/>
      <w:lvlJc w:val="left"/>
      <w:pPr>
        <w:ind w:left="6592" w:hanging="413"/>
      </w:pPr>
      <w:rPr>
        <w:rFonts w:hint="default"/>
        <w:lang w:val="ru-RU" w:eastAsia="ru-RU" w:bidi="ru-RU"/>
      </w:rPr>
    </w:lvl>
    <w:lvl w:ilvl="6">
      <w:numFmt w:val="bullet"/>
      <w:lvlText w:val="•"/>
      <w:lvlJc w:val="left"/>
      <w:pPr>
        <w:ind w:left="7503" w:hanging="413"/>
      </w:pPr>
      <w:rPr>
        <w:rFonts w:hint="default"/>
        <w:lang w:val="ru-RU" w:eastAsia="ru-RU" w:bidi="ru-RU"/>
      </w:rPr>
    </w:lvl>
    <w:lvl w:ilvl="7">
      <w:numFmt w:val="bullet"/>
      <w:lvlText w:val="•"/>
      <w:lvlJc w:val="left"/>
      <w:pPr>
        <w:ind w:left="8414" w:hanging="413"/>
      </w:pPr>
      <w:rPr>
        <w:rFonts w:hint="default"/>
        <w:lang w:val="ru-RU" w:eastAsia="ru-RU" w:bidi="ru-RU"/>
      </w:rPr>
    </w:lvl>
    <w:lvl w:ilvl="8">
      <w:numFmt w:val="bullet"/>
      <w:lvlText w:val="•"/>
      <w:lvlJc w:val="left"/>
      <w:pPr>
        <w:ind w:left="9324" w:hanging="413"/>
      </w:pPr>
      <w:rPr>
        <w:rFonts w:hint="default"/>
        <w:lang w:val="ru-RU" w:eastAsia="ru-RU" w:bidi="ru-RU"/>
      </w:rPr>
    </w:lvl>
  </w:abstractNum>
  <w:abstractNum w:abstractNumId="16" w15:restartNumberingAfterBreak="0">
    <w:nsid w:val="54E7772D"/>
    <w:multiLevelType w:val="multilevel"/>
    <w:tmpl w:val="DF50AD48"/>
    <w:lvl w:ilvl="0">
      <w:start w:val="4"/>
      <w:numFmt w:val="decimal"/>
      <w:lvlText w:val="%1"/>
      <w:lvlJc w:val="left"/>
      <w:pPr>
        <w:ind w:left="2830" w:hanging="708"/>
      </w:pPr>
      <w:rPr>
        <w:rFonts w:hint="default"/>
        <w:lang w:val="ru-RU" w:eastAsia="ru-RU" w:bidi="ru-RU"/>
      </w:rPr>
    </w:lvl>
    <w:lvl w:ilvl="1">
      <w:start w:val="1"/>
      <w:numFmt w:val="decimal"/>
      <w:lvlText w:val="%1.%2."/>
      <w:lvlJc w:val="left"/>
      <w:pPr>
        <w:ind w:left="2830" w:hanging="708"/>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4501" w:hanging="708"/>
      </w:pPr>
      <w:rPr>
        <w:rFonts w:hint="default"/>
        <w:lang w:val="ru-RU" w:eastAsia="ru-RU" w:bidi="ru-RU"/>
      </w:rPr>
    </w:lvl>
    <w:lvl w:ilvl="3">
      <w:numFmt w:val="bullet"/>
      <w:lvlText w:val="•"/>
      <w:lvlJc w:val="left"/>
      <w:pPr>
        <w:ind w:left="5331" w:hanging="708"/>
      </w:pPr>
      <w:rPr>
        <w:rFonts w:hint="default"/>
        <w:lang w:val="ru-RU" w:eastAsia="ru-RU" w:bidi="ru-RU"/>
      </w:rPr>
    </w:lvl>
    <w:lvl w:ilvl="4">
      <w:numFmt w:val="bullet"/>
      <w:lvlText w:val="•"/>
      <w:lvlJc w:val="left"/>
      <w:pPr>
        <w:ind w:left="6162" w:hanging="708"/>
      </w:pPr>
      <w:rPr>
        <w:rFonts w:hint="default"/>
        <w:lang w:val="ru-RU" w:eastAsia="ru-RU" w:bidi="ru-RU"/>
      </w:rPr>
    </w:lvl>
    <w:lvl w:ilvl="5">
      <w:numFmt w:val="bullet"/>
      <w:lvlText w:val="•"/>
      <w:lvlJc w:val="left"/>
      <w:pPr>
        <w:ind w:left="6993" w:hanging="708"/>
      </w:pPr>
      <w:rPr>
        <w:rFonts w:hint="default"/>
        <w:lang w:val="ru-RU" w:eastAsia="ru-RU" w:bidi="ru-RU"/>
      </w:rPr>
    </w:lvl>
    <w:lvl w:ilvl="6">
      <w:numFmt w:val="bullet"/>
      <w:lvlText w:val="•"/>
      <w:lvlJc w:val="left"/>
      <w:pPr>
        <w:ind w:left="7823" w:hanging="708"/>
      </w:pPr>
      <w:rPr>
        <w:rFonts w:hint="default"/>
        <w:lang w:val="ru-RU" w:eastAsia="ru-RU" w:bidi="ru-RU"/>
      </w:rPr>
    </w:lvl>
    <w:lvl w:ilvl="7">
      <w:numFmt w:val="bullet"/>
      <w:lvlText w:val="•"/>
      <w:lvlJc w:val="left"/>
      <w:pPr>
        <w:ind w:left="8654" w:hanging="708"/>
      </w:pPr>
      <w:rPr>
        <w:rFonts w:hint="default"/>
        <w:lang w:val="ru-RU" w:eastAsia="ru-RU" w:bidi="ru-RU"/>
      </w:rPr>
    </w:lvl>
    <w:lvl w:ilvl="8">
      <w:numFmt w:val="bullet"/>
      <w:lvlText w:val="•"/>
      <w:lvlJc w:val="left"/>
      <w:pPr>
        <w:ind w:left="9485" w:hanging="708"/>
      </w:pPr>
      <w:rPr>
        <w:rFonts w:hint="default"/>
        <w:lang w:val="ru-RU" w:eastAsia="ru-RU" w:bidi="ru-RU"/>
      </w:rPr>
    </w:lvl>
  </w:abstractNum>
  <w:abstractNum w:abstractNumId="17" w15:restartNumberingAfterBreak="0">
    <w:nsid w:val="55A26651"/>
    <w:multiLevelType w:val="hybridMultilevel"/>
    <w:tmpl w:val="EC3C4F16"/>
    <w:lvl w:ilvl="0" w:tplc="772E8D6A">
      <w:numFmt w:val="bullet"/>
      <w:lvlText w:val=""/>
      <w:lvlJc w:val="left"/>
      <w:pPr>
        <w:ind w:left="1242" w:hanging="708"/>
      </w:pPr>
      <w:rPr>
        <w:rFonts w:hint="default"/>
        <w:w w:val="100"/>
        <w:lang w:val="ru-RU" w:eastAsia="ru-RU" w:bidi="ru-RU"/>
      </w:rPr>
    </w:lvl>
    <w:lvl w:ilvl="1" w:tplc="AB2E9EA0">
      <w:numFmt w:val="bullet"/>
      <w:lvlText w:val=""/>
      <w:lvlJc w:val="left"/>
      <w:pPr>
        <w:ind w:left="1962" w:hanging="360"/>
      </w:pPr>
      <w:rPr>
        <w:rFonts w:ascii="Symbol" w:eastAsia="Symbol" w:hAnsi="Symbol" w:cs="Symbol" w:hint="default"/>
        <w:w w:val="100"/>
        <w:sz w:val="28"/>
        <w:szCs w:val="28"/>
        <w:lang w:val="ru-RU" w:eastAsia="ru-RU" w:bidi="ru-RU"/>
      </w:rPr>
    </w:lvl>
    <w:lvl w:ilvl="2" w:tplc="0DCED21A">
      <w:numFmt w:val="bullet"/>
      <w:lvlText w:val="•"/>
      <w:lvlJc w:val="left"/>
      <w:pPr>
        <w:ind w:left="2980" w:hanging="360"/>
      </w:pPr>
      <w:rPr>
        <w:rFonts w:hint="default"/>
        <w:lang w:val="ru-RU" w:eastAsia="ru-RU" w:bidi="ru-RU"/>
      </w:rPr>
    </w:lvl>
    <w:lvl w:ilvl="3" w:tplc="AD424CC4">
      <w:numFmt w:val="bullet"/>
      <w:lvlText w:val="•"/>
      <w:lvlJc w:val="left"/>
      <w:pPr>
        <w:ind w:left="4001" w:hanging="360"/>
      </w:pPr>
      <w:rPr>
        <w:rFonts w:hint="default"/>
        <w:lang w:val="ru-RU" w:eastAsia="ru-RU" w:bidi="ru-RU"/>
      </w:rPr>
    </w:lvl>
    <w:lvl w:ilvl="4" w:tplc="78F86764">
      <w:numFmt w:val="bullet"/>
      <w:lvlText w:val="•"/>
      <w:lvlJc w:val="left"/>
      <w:pPr>
        <w:ind w:left="5022" w:hanging="360"/>
      </w:pPr>
      <w:rPr>
        <w:rFonts w:hint="default"/>
        <w:lang w:val="ru-RU" w:eastAsia="ru-RU" w:bidi="ru-RU"/>
      </w:rPr>
    </w:lvl>
    <w:lvl w:ilvl="5" w:tplc="C81C6B48">
      <w:numFmt w:val="bullet"/>
      <w:lvlText w:val="•"/>
      <w:lvlJc w:val="left"/>
      <w:pPr>
        <w:ind w:left="6042" w:hanging="360"/>
      </w:pPr>
      <w:rPr>
        <w:rFonts w:hint="default"/>
        <w:lang w:val="ru-RU" w:eastAsia="ru-RU" w:bidi="ru-RU"/>
      </w:rPr>
    </w:lvl>
    <w:lvl w:ilvl="6" w:tplc="3B8E2974">
      <w:numFmt w:val="bullet"/>
      <w:lvlText w:val="•"/>
      <w:lvlJc w:val="left"/>
      <w:pPr>
        <w:ind w:left="7063" w:hanging="360"/>
      </w:pPr>
      <w:rPr>
        <w:rFonts w:hint="default"/>
        <w:lang w:val="ru-RU" w:eastAsia="ru-RU" w:bidi="ru-RU"/>
      </w:rPr>
    </w:lvl>
    <w:lvl w:ilvl="7" w:tplc="BD76012A">
      <w:numFmt w:val="bullet"/>
      <w:lvlText w:val="•"/>
      <w:lvlJc w:val="left"/>
      <w:pPr>
        <w:ind w:left="8084" w:hanging="360"/>
      </w:pPr>
      <w:rPr>
        <w:rFonts w:hint="default"/>
        <w:lang w:val="ru-RU" w:eastAsia="ru-RU" w:bidi="ru-RU"/>
      </w:rPr>
    </w:lvl>
    <w:lvl w:ilvl="8" w:tplc="0B9E15CE">
      <w:numFmt w:val="bullet"/>
      <w:lvlText w:val="•"/>
      <w:lvlJc w:val="left"/>
      <w:pPr>
        <w:ind w:left="9104" w:hanging="360"/>
      </w:pPr>
      <w:rPr>
        <w:rFonts w:hint="default"/>
        <w:lang w:val="ru-RU" w:eastAsia="ru-RU" w:bidi="ru-RU"/>
      </w:rPr>
    </w:lvl>
  </w:abstractNum>
  <w:abstractNum w:abstractNumId="18" w15:restartNumberingAfterBreak="0">
    <w:nsid w:val="55F73C97"/>
    <w:multiLevelType w:val="hybridMultilevel"/>
    <w:tmpl w:val="54E2EDBA"/>
    <w:lvl w:ilvl="0" w:tplc="C186C4E0">
      <w:numFmt w:val="bullet"/>
      <w:lvlText w:val=""/>
      <w:lvlJc w:val="left"/>
      <w:pPr>
        <w:ind w:left="414" w:hanging="317"/>
      </w:pPr>
      <w:rPr>
        <w:rFonts w:ascii="Wingdings" w:eastAsia="Wingdings" w:hAnsi="Wingdings" w:cs="Wingdings" w:hint="default"/>
        <w:w w:val="100"/>
        <w:sz w:val="22"/>
        <w:szCs w:val="22"/>
        <w:lang w:val="ru-RU" w:eastAsia="ru-RU" w:bidi="ru-RU"/>
      </w:rPr>
    </w:lvl>
    <w:lvl w:ilvl="1" w:tplc="6D641F0E">
      <w:numFmt w:val="bullet"/>
      <w:lvlText w:val="•"/>
      <w:lvlJc w:val="left"/>
      <w:pPr>
        <w:ind w:left="1138" w:hanging="317"/>
      </w:pPr>
      <w:rPr>
        <w:rFonts w:hint="default"/>
        <w:lang w:val="ru-RU" w:eastAsia="ru-RU" w:bidi="ru-RU"/>
      </w:rPr>
    </w:lvl>
    <w:lvl w:ilvl="2" w:tplc="C1AA2C0E">
      <w:numFmt w:val="bullet"/>
      <w:lvlText w:val="•"/>
      <w:lvlJc w:val="left"/>
      <w:pPr>
        <w:ind w:left="1856" w:hanging="317"/>
      </w:pPr>
      <w:rPr>
        <w:rFonts w:hint="default"/>
        <w:lang w:val="ru-RU" w:eastAsia="ru-RU" w:bidi="ru-RU"/>
      </w:rPr>
    </w:lvl>
    <w:lvl w:ilvl="3" w:tplc="95D0DD46">
      <w:numFmt w:val="bullet"/>
      <w:lvlText w:val="•"/>
      <w:lvlJc w:val="left"/>
      <w:pPr>
        <w:ind w:left="2574" w:hanging="317"/>
      </w:pPr>
      <w:rPr>
        <w:rFonts w:hint="default"/>
        <w:lang w:val="ru-RU" w:eastAsia="ru-RU" w:bidi="ru-RU"/>
      </w:rPr>
    </w:lvl>
    <w:lvl w:ilvl="4" w:tplc="48A68F7A">
      <w:numFmt w:val="bullet"/>
      <w:lvlText w:val="•"/>
      <w:lvlJc w:val="left"/>
      <w:pPr>
        <w:ind w:left="3292" w:hanging="317"/>
      </w:pPr>
      <w:rPr>
        <w:rFonts w:hint="default"/>
        <w:lang w:val="ru-RU" w:eastAsia="ru-RU" w:bidi="ru-RU"/>
      </w:rPr>
    </w:lvl>
    <w:lvl w:ilvl="5" w:tplc="D4823A14">
      <w:numFmt w:val="bullet"/>
      <w:lvlText w:val="•"/>
      <w:lvlJc w:val="left"/>
      <w:pPr>
        <w:ind w:left="4010" w:hanging="317"/>
      </w:pPr>
      <w:rPr>
        <w:rFonts w:hint="default"/>
        <w:lang w:val="ru-RU" w:eastAsia="ru-RU" w:bidi="ru-RU"/>
      </w:rPr>
    </w:lvl>
    <w:lvl w:ilvl="6" w:tplc="6A1E5AF4">
      <w:numFmt w:val="bullet"/>
      <w:lvlText w:val="•"/>
      <w:lvlJc w:val="left"/>
      <w:pPr>
        <w:ind w:left="4728" w:hanging="317"/>
      </w:pPr>
      <w:rPr>
        <w:rFonts w:hint="default"/>
        <w:lang w:val="ru-RU" w:eastAsia="ru-RU" w:bidi="ru-RU"/>
      </w:rPr>
    </w:lvl>
    <w:lvl w:ilvl="7" w:tplc="C1C2D408">
      <w:numFmt w:val="bullet"/>
      <w:lvlText w:val="•"/>
      <w:lvlJc w:val="left"/>
      <w:pPr>
        <w:ind w:left="5447" w:hanging="317"/>
      </w:pPr>
      <w:rPr>
        <w:rFonts w:hint="default"/>
        <w:lang w:val="ru-RU" w:eastAsia="ru-RU" w:bidi="ru-RU"/>
      </w:rPr>
    </w:lvl>
    <w:lvl w:ilvl="8" w:tplc="C1764280">
      <w:numFmt w:val="bullet"/>
      <w:lvlText w:val="•"/>
      <w:lvlJc w:val="left"/>
      <w:pPr>
        <w:ind w:left="6165" w:hanging="317"/>
      </w:pPr>
      <w:rPr>
        <w:rFonts w:hint="default"/>
        <w:lang w:val="ru-RU" w:eastAsia="ru-RU" w:bidi="ru-RU"/>
      </w:rPr>
    </w:lvl>
  </w:abstractNum>
  <w:abstractNum w:abstractNumId="19" w15:restartNumberingAfterBreak="0">
    <w:nsid w:val="56AF3D92"/>
    <w:multiLevelType w:val="hybridMultilevel"/>
    <w:tmpl w:val="892614C4"/>
    <w:lvl w:ilvl="0" w:tplc="E336386C">
      <w:numFmt w:val="bullet"/>
      <w:lvlText w:val=""/>
      <w:lvlJc w:val="left"/>
      <w:pPr>
        <w:ind w:left="369" w:hanging="272"/>
      </w:pPr>
      <w:rPr>
        <w:rFonts w:ascii="Wingdings" w:eastAsia="Wingdings" w:hAnsi="Wingdings" w:cs="Wingdings" w:hint="default"/>
        <w:w w:val="100"/>
        <w:sz w:val="22"/>
        <w:szCs w:val="22"/>
        <w:lang w:val="ru-RU" w:eastAsia="ru-RU" w:bidi="ru-RU"/>
      </w:rPr>
    </w:lvl>
    <w:lvl w:ilvl="1" w:tplc="E94835C8">
      <w:numFmt w:val="bullet"/>
      <w:lvlText w:val="•"/>
      <w:lvlJc w:val="left"/>
      <w:pPr>
        <w:ind w:left="1084" w:hanging="272"/>
      </w:pPr>
      <w:rPr>
        <w:rFonts w:hint="default"/>
        <w:lang w:val="ru-RU" w:eastAsia="ru-RU" w:bidi="ru-RU"/>
      </w:rPr>
    </w:lvl>
    <w:lvl w:ilvl="2" w:tplc="8D86DA88">
      <w:numFmt w:val="bullet"/>
      <w:lvlText w:val="•"/>
      <w:lvlJc w:val="left"/>
      <w:pPr>
        <w:ind w:left="1808" w:hanging="272"/>
      </w:pPr>
      <w:rPr>
        <w:rFonts w:hint="default"/>
        <w:lang w:val="ru-RU" w:eastAsia="ru-RU" w:bidi="ru-RU"/>
      </w:rPr>
    </w:lvl>
    <w:lvl w:ilvl="3" w:tplc="1F5EAA6E">
      <w:numFmt w:val="bullet"/>
      <w:lvlText w:val="•"/>
      <w:lvlJc w:val="left"/>
      <w:pPr>
        <w:ind w:left="2532" w:hanging="272"/>
      </w:pPr>
      <w:rPr>
        <w:rFonts w:hint="default"/>
        <w:lang w:val="ru-RU" w:eastAsia="ru-RU" w:bidi="ru-RU"/>
      </w:rPr>
    </w:lvl>
    <w:lvl w:ilvl="4" w:tplc="EBFA5314">
      <w:numFmt w:val="bullet"/>
      <w:lvlText w:val="•"/>
      <w:lvlJc w:val="left"/>
      <w:pPr>
        <w:ind w:left="3256" w:hanging="272"/>
      </w:pPr>
      <w:rPr>
        <w:rFonts w:hint="default"/>
        <w:lang w:val="ru-RU" w:eastAsia="ru-RU" w:bidi="ru-RU"/>
      </w:rPr>
    </w:lvl>
    <w:lvl w:ilvl="5" w:tplc="AF9A2034">
      <w:numFmt w:val="bullet"/>
      <w:lvlText w:val="•"/>
      <w:lvlJc w:val="left"/>
      <w:pPr>
        <w:ind w:left="3980" w:hanging="272"/>
      </w:pPr>
      <w:rPr>
        <w:rFonts w:hint="default"/>
        <w:lang w:val="ru-RU" w:eastAsia="ru-RU" w:bidi="ru-RU"/>
      </w:rPr>
    </w:lvl>
    <w:lvl w:ilvl="6" w:tplc="BBB0D056">
      <w:numFmt w:val="bullet"/>
      <w:lvlText w:val="•"/>
      <w:lvlJc w:val="left"/>
      <w:pPr>
        <w:ind w:left="4704" w:hanging="272"/>
      </w:pPr>
      <w:rPr>
        <w:rFonts w:hint="default"/>
        <w:lang w:val="ru-RU" w:eastAsia="ru-RU" w:bidi="ru-RU"/>
      </w:rPr>
    </w:lvl>
    <w:lvl w:ilvl="7" w:tplc="F1AE33BA">
      <w:numFmt w:val="bullet"/>
      <w:lvlText w:val="•"/>
      <w:lvlJc w:val="left"/>
      <w:pPr>
        <w:ind w:left="5429" w:hanging="272"/>
      </w:pPr>
      <w:rPr>
        <w:rFonts w:hint="default"/>
        <w:lang w:val="ru-RU" w:eastAsia="ru-RU" w:bidi="ru-RU"/>
      </w:rPr>
    </w:lvl>
    <w:lvl w:ilvl="8" w:tplc="EAFA0EE2">
      <w:numFmt w:val="bullet"/>
      <w:lvlText w:val="•"/>
      <w:lvlJc w:val="left"/>
      <w:pPr>
        <w:ind w:left="6153" w:hanging="272"/>
      </w:pPr>
      <w:rPr>
        <w:rFonts w:hint="default"/>
        <w:lang w:val="ru-RU" w:eastAsia="ru-RU" w:bidi="ru-RU"/>
      </w:rPr>
    </w:lvl>
  </w:abstractNum>
  <w:abstractNum w:abstractNumId="20" w15:restartNumberingAfterBreak="0">
    <w:nsid w:val="59D75BB0"/>
    <w:multiLevelType w:val="hybridMultilevel"/>
    <w:tmpl w:val="59905670"/>
    <w:lvl w:ilvl="0" w:tplc="67BADDA2">
      <w:start w:val="1"/>
      <w:numFmt w:val="decimal"/>
      <w:lvlText w:val="%1."/>
      <w:lvlJc w:val="left"/>
      <w:pPr>
        <w:ind w:left="104" w:hanging="168"/>
      </w:pPr>
      <w:rPr>
        <w:rFonts w:ascii="Times New Roman" w:eastAsia="Times New Roman" w:hAnsi="Times New Roman" w:cs="Times New Roman" w:hint="default"/>
        <w:w w:val="100"/>
        <w:sz w:val="20"/>
        <w:szCs w:val="20"/>
        <w:lang w:val="ru-RU" w:eastAsia="en-US" w:bidi="ar-SA"/>
      </w:rPr>
    </w:lvl>
    <w:lvl w:ilvl="1" w:tplc="52108034">
      <w:numFmt w:val="bullet"/>
      <w:lvlText w:val="•"/>
      <w:lvlJc w:val="left"/>
      <w:pPr>
        <w:ind w:left="568" w:hanging="168"/>
      </w:pPr>
      <w:rPr>
        <w:lang w:val="ru-RU" w:eastAsia="en-US" w:bidi="ar-SA"/>
      </w:rPr>
    </w:lvl>
    <w:lvl w:ilvl="2" w:tplc="D8FAA436">
      <w:numFmt w:val="bullet"/>
      <w:lvlText w:val="•"/>
      <w:lvlJc w:val="left"/>
      <w:pPr>
        <w:ind w:left="1037" w:hanging="168"/>
      </w:pPr>
      <w:rPr>
        <w:lang w:val="ru-RU" w:eastAsia="en-US" w:bidi="ar-SA"/>
      </w:rPr>
    </w:lvl>
    <w:lvl w:ilvl="3" w:tplc="3EF0E330">
      <w:numFmt w:val="bullet"/>
      <w:lvlText w:val="•"/>
      <w:lvlJc w:val="left"/>
      <w:pPr>
        <w:ind w:left="1506" w:hanging="168"/>
      </w:pPr>
      <w:rPr>
        <w:lang w:val="ru-RU" w:eastAsia="en-US" w:bidi="ar-SA"/>
      </w:rPr>
    </w:lvl>
    <w:lvl w:ilvl="4" w:tplc="3B4E6E46">
      <w:numFmt w:val="bullet"/>
      <w:lvlText w:val="•"/>
      <w:lvlJc w:val="left"/>
      <w:pPr>
        <w:ind w:left="1974" w:hanging="168"/>
      </w:pPr>
      <w:rPr>
        <w:lang w:val="ru-RU" w:eastAsia="en-US" w:bidi="ar-SA"/>
      </w:rPr>
    </w:lvl>
    <w:lvl w:ilvl="5" w:tplc="D67CE252">
      <w:numFmt w:val="bullet"/>
      <w:lvlText w:val="•"/>
      <w:lvlJc w:val="left"/>
      <w:pPr>
        <w:ind w:left="2443" w:hanging="168"/>
      </w:pPr>
      <w:rPr>
        <w:lang w:val="ru-RU" w:eastAsia="en-US" w:bidi="ar-SA"/>
      </w:rPr>
    </w:lvl>
    <w:lvl w:ilvl="6" w:tplc="01D4593A">
      <w:numFmt w:val="bullet"/>
      <w:lvlText w:val="•"/>
      <w:lvlJc w:val="left"/>
      <w:pPr>
        <w:ind w:left="2912" w:hanging="168"/>
      </w:pPr>
      <w:rPr>
        <w:lang w:val="ru-RU" w:eastAsia="en-US" w:bidi="ar-SA"/>
      </w:rPr>
    </w:lvl>
    <w:lvl w:ilvl="7" w:tplc="719A82BC">
      <w:numFmt w:val="bullet"/>
      <w:lvlText w:val="•"/>
      <w:lvlJc w:val="left"/>
      <w:pPr>
        <w:ind w:left="3380" w:hanging="168"/>
      </w:pPr>
      <w:rPr>
        <w:lang w:val="ru-RU" w:eastAsia="en-US" w:bidi="ar-SA"/>
      </w:rPr>
    </w:lvl>
    <w:lvl w:ilvl="8" w:tplc="0D04B898">
      <w:numFmt w:val="bullet"/>
      <w:lvlText w:val="•"/>
      <w:lvlJc w:val="left"/>
      <w:pPr>
        <w:ind w:left="3849" w:hanging="168"/>
      </w:pPr>
      <w:rPr>
        <w:lang w:val="ru-RU" w:eastAsia="en-US" w:bidi="ar-SA"/>
      </w:rPr>
    </w:lvl>
  </w:abstractNum>
  <w:abstractNum w:abstractNumId="21" w15:restartNumberingAfterBreak="0">
    <w:nsid w:val="5DD20FAA"/>
    <w:multiLevelType w:val="multilevel"/>
    <w:tmpl w:val="2028E928"/>
    <w:lvl w:ilvl="0">
      <w:start w:val="10"/>
      <w:numFmt w:val="decimal"/>
      <w:lvlText w:val="%1"/>
      <w:lvlJc w:val="left"/>
      <w:pPr>
        <w:ind w:left="2682" w:hanging="720"/>
      </w:pPr>
      <w:rPr>
        <w:rFonts w:hint="default"/>
        <w:lang w:val="ru-RU" w:eastAsia="ru-RU" w:bidi="ru-RU"/>
      </w:rPr>
    </w:lvl>
    <w:lvl w:ilvl="1">
      <w:start w:val="1"/>
      <w:numFmt w:val="decimal"/>
      <w:lvlText w:val="%1.%2."/>
      <w:lvlJc w:val="left"/>
      <w:pPr>
        <w:ind w:left="2682" w:hanging="720"/>
        <w:jc w:val="right"/>
      </w:pPr>
      <w:rPr>
        <w:rFonts w:ascii="Times New Roman" w:eastAsia="Times New Roman" w:hAnsi="Times New Roman" w:cs="Times New Roman" w:hint="default"/>
        <w:b/>
        <w:bCs/>
        <w:spacing w:val="-4"/>
        <w:w w:val="100"/>
        <w:sz w:val="28"/>
        <w:szCs w:val="28"/>
        <w:lang w:val="ru-RU" w:eastAsia="ru-RU" w:bidi="ru-RU"/>
      </w:rPr>
    </w:lvl>
    <w:lvl w:ilvl="2">
      <w:numFmt w:val="bullet"/>
      <w:lvlText w:val="•"/>
      <w:lvlJc w:val="left"/>
      <w:pPr>
        <w:ind w:left="4373" w:hanging="720"/>
      </w:pPr>
      <w:rPr>
        <w:rFonts w:hint="default"/>
        <w:lang w:val="ru-RU" w:eastAsia="ru-RU" w:bidi="ru-RU"/>
      </w:rPr>
    </w:lvl>
    <w:lvl w:ilvl="3">
      <w:numFmt w:val="bullet"/>
      <w:lvlText w:val="•"/>
      <w:lvlJc w:val="left"/>
      <w:pPr>
        <w:ind w:left="5219" w:hanging="720"/>
      </w:pPr>
      <w:rPr>
        <w:rFonts w:hint="default"/>
        <w:lang w:val="ru-RU" w:eastAsia="ru-RU" w:bidi="ru-RU"/>
      </w:rPr>
    </w:lvl>
    <w:lvl w:ilvl="4">
      <w:numFmt w:val="bullet"/>
      <w:lvlText w:val="•"/>
      <w:lvlJc w:val="left"/>
      <w:pPr>
        <w:ind w:left="6066" w:hanging="720"/>
      </w:pPr>
      <w:rPr>
        <w:rFonts w:hint="default"/>
        <w:lang w:val="ru-RU" w:eastAsia="ru-RU" w:bidi="ru-RU"/>
      </w:rPr>
    </w:lvl>
    <w:lvl w:ilvl="5">
      <w:numFmt w:val="bullet"/>
      <w:lvlText w:val="•"/>
      <w:lvlJc w:val="left"/>
      <w:pPr>
        <w:ind w:left="6913" w:hanging="720"/>
      </w:pPr>
      <w:rPr>
        <w:rFonts w:hint="default"/>
        <w:lang w:val="ru-RU" w:eastAsia="ru-RU" w:bidi="ru-RU"/>
      </w:rPr>
    </w:lvl>
    <w:lvl w:ilvl="6">
      <w:numFmt w:val="bullet"/>
      <w:lvlText w:val="•"/>
      <w:lvlJc w:val="left"/>
      <w:pPr>
        <w:ind w:left="7759" w:hanging="720"/>
      </w:pPr>
      <w:rPr>
        <w:rFonts w:hint="default"/>
        <w:lang w:val="ru-RU" w:eastAsia="ru-RU" w:bidi="ru-RU"/>
      </w:rPr>
    </w:lvl>
    <w:lvl w:ilvl="7">
      <w:numFmt w:val="bullet"/>
      <w:lvlText w:val="•"/>
      <w:lvlJc w:val="left"/>
      <w:pPr>
        <w:ind w:left="8606" w:hanging="720"/>
      </w:pPr>
      <w:rPr>
        <w:rFonts w:hint="default"/>
        <w:lang w:val="ru-RU" w:eastAsia="ru-RU" w:bidi="ru-RU"/>
      </w:rPr>
    </w:lvl>
    <w:lvl w:ilvl="8">
      <w:numFmt w:val="bullet"/>
      <w:lvlText w:val="•"/>
      <w:lvlJc w:val="left"/>
      <w:pPr>
        <w:ind w:left="9453" w:hanging="720"/>
      </w:pPr>
      <w:rPr>
        <w:rFonts w:hint="default"/>
        <w:lang w:val="ru-RU" w:eastAsia="ru-RU" w:bidi="ru-RU"/>
      </w:rPr>
    </w:lvl>
  </w:abstractNum>
  <w:abstractNum w:abstractNumId="22" w15:restartNumberingAfterBreak="0">
    <w:nsid w:val="5DD7439C"/>
    <w:multiLevelType w:val="hybridMultilevel"/>
    <w:tmpl w:val="19DA135C"/>
    <w:lvl w:ilvl="0" w:tplc="33885284">
      <w:numFmt w:val="bullet"/>
      <w:lvlText w:val="•"/>
      <w:lvlJc w:val="left"/>
      <w:pPr>
        <w:ind w:left="1242" w:hanging="797"/>
      </w:pPr>
      <w:rPr>
        <w:rFonts w:ascii="Times New Roman" w:eastAsia="Times New Roman" w:hAnsi="Times New Roman" w:cs="Times New Roman" w:hint="default"/>
        <w:w w:val="100"/>
        <w:sz w:val="28"/>
        <w:szCs w:val="28"/>
        <w:lang w:val="ru-RU" w:eastAsia="ru-RU" w:bidi="ru-RU"/>
      </w:rPr>
    </w:lvl>
    <w:lvl w:ilvl="1" w:tplc="E932B2C0">
      <w:numFmt w:val="bullet"/>
      <w:lvlText w:val=""/>
      <w:lvlJc w:val="left"/>
      <w:pPr>
        <w:ind w:left="1242" w:hanging="425"/>
      </w:pPr>
      <w:rPr>
        <w:rFonts w:ascii="Symbol" w:eastAsia="Symbol" w:hAnsi="Symbol" w:cs="Symbol" w:hint="default"/>
        <w:w w:val="100"/>
        <w:sz w:val="28"/>
        <w:szCs w:val="28"/>
        <w:lang w:val="ru-RU" w:eastAsia="ru-RU" w:bidi="ru-RU"/>
      </w:rPr>
    </w:lvl>
    <w:lvl w:ilvl="2" w:tplc="E36C5D0A">
      <w:numFmt w:val="bullet"/>
      <w:lvlText w:val="•"/>
      <w:lvlJc w:val="left"/>
      <w:pPr>
        <w:ind w:left="3221" w:hanging="425"/>
      </w:pPr>
      <w:rPr>
        <w:rFonts w:hint="default"/>
        <w:lang w:val="ru-RU" w:eastAsia="ru-RU" w:bidi="ru-RU"/>
      </w:rPr>
    </w:lvl>
    <w:lvl w:ilvl="3" w:tplc="B07AE70E">
      <w:numFmt w:val="bullet"/>
      <w:lvlText w:val="•"/>
      <w:lvlJc w:val="left"/>
      <w:pPr>
        <w:ind w:left="4211" w:hanging="425"/>
      </w:pPr>
      <w:rPr>
        <w:rFonts w:hint="default"/>
        <w:lang w:val="ru-RU" w:eastAsia="ru-RU" w:bidi="ru-RU"/>
      </w:rPr>
    </w:lvl>
    <w:lvl w:ilvl="4" w:tplc="AC40C26C">
      <w:numFmt w:val="bullet"/>
      <w:lvlText w:val="•"/>
      <w:lvlJc w:val="left"/>
      <w:pPr>
        <w:ind w:left="5202" w:hanging="425"/>
      </w:pPr>
      <w:rPr>
        <w:rFonts w:hint="default"/>
        <w:lang w:val="ru-RU" w:eastAsia="ru-RU" w:bidi="ru-RU"/>
      </w:rPr>
    </w:lvl>
    <w:lvl w:ilvl="5" w:tplc="34540CCA">
      <w:numFmt w:val="bullet"/>
      <w:lvlText w:val="•"/>
      <w:lvlJc w:val="left"/>
      <w:pPr>
        <w:ind w:left="6193" w:hanging="425"/>
      </w:pPr>
      <w:rPr>
        <w:rFonts w:hint="default"/>
        <w:lang w:val="ru-RU" w:eastAsia="ru-RU" w:bidi="ru-RU"/>
      </w:rPr>
    </w:lvl>
    <w:lvl w:ilvl="6" w:tplc="EF5C5B4E">
      <w:numFmt w:val="bullet"/>
      <w:lvlText w:val="•"/>
      <w:lvlJc w:val="left"/>
      <w:pPr>
        <w:ind w:left="7183" w:hanging="425"/>
      </w:pPr>
      <w:rPr>
        <w:rFonts w:hint="default"/>
        <w:lang w:val="ru-RU" w:eastAsia="ru-RU" w:bidi="ru-RU"/>
      </w:rPr>
    </w:lvl>
    <w:lvl w:ilvl="7" w:tplc="1D4428AA">
      <w:numFmt w:val="bullet"/>
      <w:lvlText w:val="•"/>
      <w:lvlJc w:val="left"/>
      <w:pPr>
        <w:ind w:left="8174" w:hanging="425"/>
      </w:pPr>
      <w:rPr>
        <w:rFonts w:hint="default"/>
        <w:lang w:val="ru-RU" w:eastAsia="ru-RU" w:bidi="ru-RU"/>
      </w:rPr>
    </w:lvl>
    <w:lvl w:ilvl="8" w:tplc="5B1E091A">
      <w:numFmt w:val="bullet"/>
      <w:lvlText w:val="•"/>
      <w:lvlJc w:val="left"/>
      <w:pPr>
        <w:ind w:left="9165" w:hanging="425"/>
      </w:pPr>
      <w:rPr>
        <w:rFonts w:hint="default"/>
        <w:lang w:val="ru-RU" w:eastAsia="ru-RU" w:bidi="ru-RU"/>
      </w:rPr>
    </w:lvl>
  </w:abstractNum>
  <w:abstractNum w:abstractNumId="23" w15:restartNumberingAfterBreak="0">
    <w:nsid w:val="65414DF5"/>
    <w:multiLevelType w:val="hybridMultilevel"/>
    <w:tmpl w:val="E5E89438"/>
    <w:lvl w:ilvl="0" w:tplc="B99AE33C">
      <w:numFmt w:val="bullet"/>
      <w:lvlText w:val=""/>
      <w:lvlJc w:val="left"/>
      <w:pPr>
        <w:ind w:left="414" w:hanging="426"/>
      </w:pPr>
      <w:rPr>
        <w:rFonts w:ascii="Wingdings" w:eastAsia="Wingdings" w:hAnsi="Wingdings" w:cs="Wingdings" w:hint="default"/>
        <w:w w:val="100"/>
        <w:sz w:val="22"/>
        <w:szCs w:val="22"/>
        <w:lang w:val="ru-RU" w:eastAsia="ru-RU" w:bidi="ru-RU"/>
      </w:rPr>
    </w:lvl>
    <w:lvl w:ilvl="1" w:tplc="19CE565A">
      <w:numFmt w:val="bullet"/>
      <w:lvlText w:val="•"/>
      <w:lvlJc w:val="left"/>
      <w:pPr>
        <w:ind w:left="1138" w:hanging="426"/>
      </w:pPr>
      <w:rPr>
        <w:rFonts w:hint="default"/>
        <w:lang w:val="ru-RU" w:eastAsia="ru-RU" w:bidi="ru-RU"/>
      </w:rPr>
    </w:lvl>
    <w:lvl w:ilvl="2" w:tplc="47D4F5CC">
      <w:numFmt w:val="bullet"/>
      <w:lvlText w:val="•"/>
      <w:lvlJc w:val="left"/>
      <w:pPr>
        <w:ind w:left="1856" w:hanging="426"/>
      </w:pPr>
      <w:rPr>
        <w:rFonts w:hint="default"/>
        <w:lang w:val="ru-RU" w:eastAsia="ru-RU" w:bidi="ru-RU"/>
      </w:rPr>
    </w:lvl>
    <w:lvl w:ilvl="3" w:tplc="5566969C">
      <w:numFmt w:val="bullet"/>
      <w:lvlText w:val="•"/>
      <w:lvlJc w:val="left"/>
      <w:pPr>
        <w:ind w:left="2574" w:hanging="426"/>
      </w:pPr>
      <w:rPr>
        <w:rFonts w:hint="default"/>
        <w:lang w:val="ru-RU" w:eastAsia="ru-RU" w:bidi="ru-RU"/>
      </w:rPr>
    </w:lvl>
    <w:lvl w:ilvl="4" w:tplc="4E94E9D2">
      <w:numFmt w:val="bullet"/>
      <w:lvlText w:val="•"/>
      <w:lvlJc w:val="left"/>
      <w:pPr>
        <w:ind w:left="3292" w:hanging="426"/>
      </w:pPr>
      <w:rPr>
        <w:rFonts w:hint="default"/>
        <w:lang w:val="ru-RU" w:eastAsia="ru-RU" w:bidi="ru-RU"/>
      </w:rPr>
    </w:lvl>
    <w:lvl w:ilvl="5" w:tplc="A19EA8E6">
      <w:numFmt w:val="bullet"/>
      <w:lvlText w:val="•"/>
      <w:lvlJc w:val="left"/>
      <w:pPr>
        <w:ind w:left="4010" w:hanging="426"/>
      </w:pPr>
      <w:rPr>
        <w:rFonts w:hint="default"/>
        <w:lang w:val="ru-RU" w:eastAsia="ru-RU" w:bidi="ru-RU"/>
      </w:rPr>
    </w:lvl>
    <w:lvl w:ilvl="6" w:tplc="2648E3C8">
      <w:numFmt w:val="bullet"/>
      <w:lvlText w:val="•"/>
      <w:lvlJc w:val="left"/>
      <w:pPr>
        <w:ind w:left="4728" w:hanging="426"/>
      </w:pPr>
      <w:rPr>
        <w:rFonts w:hint="default"/>
        <w:lang w:val="ru-RU" w:eastAsia="ru-RU" w:bidi="ru-RU"/>
      </w:rPr>
    </w:lvl>
    <w:lvl w:ilvl="7" w:tplc="303CFAA0">
      <w:numFmt w:val="bullet"/>
      <w:lvlText w:val="•"/>
      <w:lvlJc w:val="left"/>
      <w:pPr>
        <w:ind w:left="5447" w:hanging="426"/>
      </w:pPr>
      <w:rPr>
        <w:rFonts w:hint="default"/>
        <w:lang w:val="ru-RU" w:eastAsia="ru-RU" w:bidi="ru-RU"/>
      </w:rPr>
    </w:lvl>
    <w:lvl w:ilvl="8" w:tplc="8A009448">
      <w:numFmt w:val="bullet"/>
      <w:lvlText w:val="•"/>
      <w:lvlJc w:val="left"/>
      <w:pPr>
        <w:ind w:left="6165" w:hanging="426"/>
      </w:pPr>
      <w:rPr>
        <w:rFonts w:hint="default"/>
        <w:lang w:val="ru-RU" w:eastAsia="ru-RU" w:bidi="ru-RU"/>
      </w:rPr>
    </w:lvl>
  </w:abstractNum>
  <w:abstractNum w:abstractNumId="24" w15:restartNumberingAfterBreak="0">
    <w:nsid w:val="68525CA3"/>
    <w:multiLevelType w:val="hybridMultilevel"/>
    <w:tmpl w:val="522E2E44"/>
    <w:lvl w:ilvl="0" w:tplc="65BEA63E">
      <w:start w:val="1"/>
      <w:numFmt w:val="decimal"/>
      <w:lvlText w:val="%1."/>
      <w:lvlJc w:val="left"/>
      <w:pPr>
        <w:ind w:left="1242" w:hanging="560"/>
      </w:pPr>
      <w:rPr>
        <w:rFonts w:ascii="Times New Roman" w:eastAsia="Times New Roman" w:hAnsi="Times New Roman" w:cs="Times New Roman" w:hint="default"/>
        <w:spacing w:val="0"/>
        <w:w w:val="100"/>
        <w:sz w:val="28"/>
        <w:szCs w:val="28"/>
        <w:lang w:val="ru-RU" w:eastAsia="ru-RU" w:bidi="ru-RU"/>
      </w:rPr>
    </w:lvl>
    <w:lvl w:ilvl="1" w:tplc="43185A5C">
      <w:start w:val="10"/>
      <w:numFmt w:val="decimal"/>
      <w:lvlText w:val="%2."/>
      <w:lvlJc w:val="left"/>
      <w:pPr>
        <w:ind w:left="2588" w:hanging="430"/>
        <w:jc w:val="right"/>
      </w:pPr>
      <w:rPr>
        <w:rFonts w:ascii="Times New Roman" w:eastAsia="Times New Roman" w:hAnsi="Times New Roman" w:cs="Times New Roman" w:hint="default"/>
        <w:b/>
        <w:bCs/>
        <w:spacing w:val="0"/>
        <w:w w:val="100"/>
        <w:sz w:val="28"/>
        <w:szCs w:val="28"/>
        <w:lang w:val="ru-RU" w:eastAsia="ru-RU" w:bidi="ru-RU"/>
      </w:rPr>
    </w:lvl>
    <w:lvl w:ilvl="2" w:tplc="D192434E">
      <w:numFmt w:val="bullet"/>
      <w:lvlText w:val="•"/>
      <w:lvlJc w:val="left"/>
      <w:pPr>
        <w:ind w:left="3531" w:hanging="430"/>
      </w:pPr>
      <w:rPr>
        <w:rFonts w:hint="default"/>
        <w:lang w:val="ru-RU" w:eastAsia="ru-RU" w:bidi="ru-RU"/>
      </w:rPr>
    </w:lvl>
    <w:lvl w:ilvl="3" w:tplc="8CC4C9FE">
      <w:numFmt w:val="bullet"/>
      <w:lvlText w:val="•"/>
      <w:lvlJc w:val="left"/>
      <w:pPr>
        <w:ind w:left="4483" w:hanging="430"/>
      </w:pPr>
      <w:rPr>
        <w:rFonts w:hint="default"/>
        <w:lang w:val="ru-RU" w:eastAsia="ru-RU" w:bidi="ru-RU"/>
      </w:rPr>
    </w:lvl>
    <w:lvl w:ilvl="4" w:tplc="BD643F18">
      <w:numFmt w:val="bullet"/>
      <w:lvlText w:val="•"/>
      <w:lvlJc w:val="left"/>
      <w:pPr>
        <w:ind w:left="5435" w:hanging="430"/>
      </w:pPr>
      <w:rPr>
        <w:rFonts w:hint="default"/>
        <w:lang w:val="ru-RU" w:eastAsia="ru-RU" w:bidi="ru-RU"/>
      </w:rPr>
    </w:lvl>
    <w:lvl w:ilvl="5" w:tplc="DD8E41F2">
      <w:numFmt w:val="bullet"/>
      <w:lvlText w:val="•"/>
      <w:lvlJc w:val="left"/>
      <w:pPr>
        <w:ind w:left="6387" w:hanging="430"/>
      </w:pPr>
      <w:rPr>
        <w:rFonts w:hint="default"/>
        <w:lang w:val="ru-RU" w:eastAsia="ru-RU" w:bidi="ru-RU"/>
      </w:rPr>
    </w:lvl>
    <w:lvl w:ilvl="6" w:tplc="57B63458">
      <w:numFmt w:val="bullet"/>
      <w:lvlText w:val="•"/>
      <w:lvlJc w:val="left"/>
      <w:pPr>
        <w:ind w:left="7339" w:hanging="430"/>
      </w:pPr>
      <w:rPr>
        <w:rFonts w:hint="default"/>
        <w:lang w:val="ru-RU" w:eastAsia="ru-RU" w:bidi="ru-RU"/>
      </w:rPr>
    </w:lvl>
    <w:lvl w:ilvl="7" w:tplc="82DE10C6">
      <w:numFmt w:val="bullet"/>
      <w:lvlText w:val="•"/>
      <w:lvlJc w:val="left"/>
      <w:pPr>
        <w:ind w:left="8290" w:hanging="430"/>
      </w:pPr>
      <w:rPr>
        <w:rFonts w:hint="default"/>
        <w:lang w:val="ru-RU" w:eastAsia="ru-RU" w:bidi="ru-RU"/>
      </w:rPr>
    </w:lvl>
    <w:lvl w:ilvl="8" w:tplc="031A5268">
      <w:numFmt w:val="bullet"/>
      <w:lvlText w:val="•"/>
      <w:lvlJc w:val="left"/>
      <w:pPr>
        <w:ind w:left="9242" w:hanging="430"/>
      </w:pPr>
      <w:rPr>
        <w:rFonts w:hint="default"/>
        <w:lang w:val="ru-RU" w:eastAsia="ru-RU" w:bidi="ru-RU"/>
      </w:rPr>
    </w:lvl>
  </w:abstractNum>
  <w:abstractNum w:abstractNumId="25" w15:restartNumberingAfterBreak="0">
    <w:nsid w:val="699A100A"/>
    <w:multiLevelType w:val="hybridMultilevel"/>
    <w:tmpl w:val="091487D6"/>
    <w:lvl w:ilvl="0" w:tplc="7EB67C86">
      <w:numFmt w:val="bullet"/>
      <w:lvlText w:val=""/>
      <w:lvlJc w:val="left"/>
      <w:pPr>
        <w:ind w:left="378" w:hanging="281"/>
      </w:pPr>
      <w:rPr>
        <w:rFonts w:ascii="Wingdings" w:eastAsia="Wingdings" w:hAnsi="Wingdings" w:cs="Wingdings" w:hint="default"/>
        <w:w w:val="100"/>
        <w:sz w:val="22"/>
        <w:szCs w:val="22"/>
        <w:lang w:val="ru-RU" w:eastAsia="ru-RU" w:bidi="ru-RU"/>
      </w:rPr>
    </w:lvl>
    <w:lvl w:ilvl="1" w:tplc="B3CC1596">
      <w:numFmt w:val="bullet"/>
      <w:lvlText w:val="•"/>
      <w:lvlJc w:val="left"/>
      <w:pPr>
        <w:ind w:left="1102" w:hanging="281"/>
      </w:pPr>
      <w:rPr>
        <w:rFonts w:hint="default"/>
        <w:lang w:val="ru-RU" w:eastAsia="ru-RU" w:bidi="ru-RU"/>
      </w:rPr>
    </w:lvl>
    <w:lvl w:ilvl="2" w:tplc="747420F4">
      <w:numFmt w:val="bullet"/>
      <w:lvlText w:val="•"/>
      <w:lvlJc w:val="left"/>
      <w:pPr>
        <w:ind w:left="1824" w:hanging="281"/>
      </w:pPr>
      <w:rPr>
        <w:rFonts w:hint="default"/>
        <w:lang w:val="ru-RU" w:eastAsia="ru-RU" w:bidi="ru-RU"/>
      </w:rPr>
    </w:lvl>
    <w:lvl w:ilvl="3" w:tplc="A6801BEC">
      <w:numFmt w:val="bullet"/>
      <w:lvlText w:val="•"/>
      <w:lvlJc w:val="left"/>
      <w:pPr>
        <w:ind w:left="2546" w:hanging="281"/>
      </w:pPr>
      <w:rPr>
        <w:rFonts w:hint="default"/>
        <w:lang w:val="ru-RU" w:eastAsia="ru-RU" w:bidi="ru-RU"/>
      </w:rPr>
    </w:lvl>
    <w:lvl w:ilvl="4" w:tplc="B1245810">
      <w:numFmt w:val="bullet"/>
      <w:lvlText w:val="•"/>
      <w:lvlJc w:val="left"/>
      <w:pPr>
        <w:ind w:left="3268" w:hanging="281"/>
      </w:pPr>
      <w:rPr>
        <w:rFonts w:hint="default"/>
        <w:lang w:val="ru-RU" w:eastAsia="ru-RU" w:bidi="ru-RU"/>
      </w:rPr>
    </w:lvl>
    <w:lvl w:ilvl="5" w:tplc="D2CEE2D0">
      <w:numFmt w:val="bullet"/>
      <w:lvlText w:val="•"/>
      <w:lvlJc w:val="left"/>
      <w:pPr>
        <w:ind w:left="3990" w:hanging="281"/>
      </w:pPr>
      <w:rPr>
        <w:rFonts w:hint="default"/>
        <w:lang w:val="ru-RU" w:eastAsia="ru-RU" w:bidi="ru-RU"/>
      </w:rPr>
    </w:lvl>
    <w:lvl w:ilvl="6" w:tplc="EF6A5B76">
      <w:numFmt w:val="bullet"/>
      <w:lvlText w:val="•"/>
      <w:lvlJc w:val="left"/>
      <w:pPr>
        <w:ind w:left="4712" w:hanging="281"/>
      </w:pPr>
      <w:rPr>
        <w:rFonts w:hint="default"/>
        <w:lang w:val="ru-RU" w:eastAsia="ru-RU" w:bidi="ru-RU"/>
      </w:rPr>
    </w:lvl>
    <w:lvl w:ilvl="7" w:tplc="23EC6E14">
      <w:numFmt w:val="bullet"/>
      <w:lvlText w:val="•"/>
      <w:lvlJc w:val="left"/>
      <w:pPr>
        <w:ind w:left="5435" w:hanging="281"/>
      </w:pPr>
      <w:rPr>
        <w:rFonts w:hint="default"/>
        <w:lang w:val="ru-RU" w:eastAsia="ru-RU" w:bidi="ru-RU"/>
      </w:rPr>
    </w:lvl>
    <w:lvl w:ilvl="8" w:tplc="846A47AA">
      <w:numFmt w:val="bullet"/>
      <w:lvlText w:val="•"/>
      <w:lvlJc w:val="left"/>
      <w:pPr>
        <w:ind w:left="6157" w:hanging="281"/>
      </w:pPr>
      <w:rPr>
        <w:rFonts w:hint="default"/>
        <w:lang w:val="ru-RU" w:eastAsia="ru-RU" w:bidi="ru-RU"/>
      </w:rPr>
    </w:lvl>
  </w:abstractNum>
  <w:abstractNum w:abstractNumId="26" w15:restartNumberingAfterBreak="0">
    <w:nsid w:val="6A922E4B"/>
    <w:multiLevelType w:val="hybridMultilevel"/>
    <w:tmpl w:val="70B8C0EA"/>
    <w:lvl w:ilvl="0" w:tplc="5B9839D8">
      <w:numFmt w:val="bullet"/>
      <w:lvlText w:val="-"/>
      <w:lvlJc w:val="left"/>
      <w:pPr>
        <w:ind w:left="1242" w:hanging="260"/>
      </w:pPr>
      <w:rPr>
        <w:rFonts w:ascii="Times New Roman" w:eastAsia="Times New Roman" w:hAnsi="Times New Roman" w:cs="Times New Roman" w:hint="default"/>
        <w:w w:val="100"/>
        <w:sz w:val="28"/>
        <w:szCs w:val="28"/>
        <w:lang w:val="ru-RU" w:eastAsia="ru-RU" w:bidi="ru-RU"/>
      </w:rPr>
    </w:lvl>
    <w:lvl w:ilvl="1" w:tplc="9A2620E8">
      <w:numFmt w:val="bullet"/>
      <w:lvlText w:val="•"/>
      <w:lvlJc w:val="left"/>
      <w:pPr>
        <w:ind w:left="2230" w:hanging="260"/>
      </w:pPr>
      <w:rPr>
        <w:rFonts w:hint="default"/>
        <w:lang w:val="ru-RU" w:eastAsia="ru-RU" w:bidi="ru-RU"/>
      </w:rPr>
    </w:lvl>
    <w:lvl w:ilvl="2" w:tplc="ABA218F2">
      <w:numFmt w:val="bullet"/>
      <w:lvlText w:val="•"/>
      <w:lvlJc w:val="left"/>
      <w:pPr>
        <w:ind w:left="3221" w:hanging="260"/>
      </w:pPr>
      <w:rPr>
        <w:rFonts w:hint="default"/>
        <w:lang w:val="ru-RU" w:eastAsia="ru-RU" w:bidi="ru-RU"/>
      </w:rPr>
    </w:lvl>
    <w:lvl w:ilvl="3" w:tplc="660EBC8C">
      <w:numFmt w:val="bullet"/>
      <w:lvlText w:val="•"/>
      <w:lvlJc w:val="left"/>
      <w:pPr>
        <w:ind w:left="4211" w:hanging="260"/>
      </w:pPr>
      <w:rPr>
        <w:rFonts w:hint="default"/>
        <w:lang w:val="ru-RU" w:eastAsia="ru-RU" w:bidi="ru-RU"/>
      </w:rPr>
    </w:lvl>
    <w:lvl w:ilvl="4" w:tplc="DBEA5AAA">
      <w:numFmt w:val="bullet"/>
      <w:lvlText w:val="•"/>
      <w:lvlJc w:val="left"/>
      <w:pPr>
        <w:ind w:left="5202" w:hanging="260"/>
      </w:pPr>
      <w:rPr>
        <w:rFonts w:hint="default"/>
        <w:lang w:val="ru-RU" w:eastAsia="ru-RU" w:bidi="ru-RU"/>
      </w:rPr>
    </w:lvl>
    <w:lvl w:ilvl="5" w:tplc="C26E771A">
      <w:numFmt w:val="bullet"/>
      <w:lvlText w:val="•"/>
      <w:lvlJc w:val="left"/>
      <w:pPr>
        <w:ind w:left="6193" w:hanging="260"/>
      </w:pPr>
      <w:rPr>
        <w:rFonts w:hint="default"/>
        <w:lang w:val="ru-RU" w:eastAsia="ru-RU" w:bidi="ru-RU"/>
      </w:rPr>
    </w:lvl>
    <w:lvl w:ilvl="6" w:tplc="9B548F1C">
      <w:numFmt w:val="bullet"/>
      <w:lvlText w:val="•"/>
      <w:lvlJc w:val="left"/>
      <w:pPr>
        <w:ind w:left="7183" w:hanging="260"/>
      </w:pPr>
      <w:rPr>
        <w:rFonts w:hint="default"/>
        <w:lang w:val="ru-RU" w:eastAsia="ru-RU" w:bidi="ru-RU"/>
      </w:rPr>
    </w:lvl>
    <w:lvl w:ilvl="7" w:tplc="AFD02A28">
      <w:numFmt w:val="bullet"/>
      <w:lvlText w:val="•"/>
      <w:lvlJc w:val="left"/>
      <w:pPr>
        <w:ind w:left="8174" w:hanging="260"/>
      </w:pPr>
      <w:rPr>
        <w:rFonts w:hint="default"/>
        <w:lang w:val="ru-RU" w:eastAsia="ru-RU" w:bidi="ru-RU"/>
      </w:rPr>
    </w:lvl>
    <w:lvl w:ilvl="8" w:tplc="BCC2F608">
      <w:numFmt w:val="bullet"/>
      <w:lvlText w:val="•"/>
      <w:lvlJc w:val="left"/>
      <w:pPr>
        <w:ind w:left="9165" w:hanging="260"/>
      </w:pPr>
      <w:rPr>
        <w:rFonts w:hint="default"/>
        <w:lang w:val="ru-RU" w:eastAsia="ru-RU" w:bidi="ru-RU"/>
      </w:rPr>
    </w:lvl>
  </w:abstractNum>
  <w:abstractNum w:abstractNumId="27" w15:restartNumberingAfterBreak="0">
    <w:nsid w:val="74192FD2"/>
    <w:multiLevelType w:val="hybridMultilevel"/>
    <w:tmpl w:val="8A2AF568"/>
    <w:lvl w:ilvl="0" w:tplc="27B6E3F4">
      <w:numFmt w:val="bullet"/>
      <w:lvlText w:val=""/>
      <w:lvlJc w:val="left"/>
      <w:pPr>
        <w:ind w:left="412" w:hanging="284"/>
      </w:pPr>
      <w:rPr>
        <w:rFonts w:ascii="Wingdings" w:eastAsia="Wingdings" w:hAnsi="Wingdings" w:cs="Wingdings" w:hint="default"/>
        <w:w w:val="100"/>
        <w:sz w:val="22"/>
        <w:szCs w:val="22"/>
        <w:lang w:val="ru-RU" w:eastAsia="ru-RU" w:bidi="ru-RU"/>
      </w:rPr>
    </w:lvl>
    <w:lvl w:ilvl="1" w:tplc="B6962F02">
      <w:numFmt w:val="bullet"/>
      <w:lvlText w:val="•"/>
      <w:lvlJc w:val="left"/>
      <w:pPr>
        <w:ind w:left="1138" w:hanging="284"/>
      </w:pPr>
      <w:rPr>
        <w:rFonts w:hint="default"/>
        <w:lang w:val="ru-RU" w:eastAsia="ru-RU" w:bidi="ru-RU"/>
      </w:rPr>
    </w:lvl>
    <w:lvl w:ilvl="2" w:tplc="C5A6F654">
      <w:numFmt w:val="bullet"/>
      <w:lvlText w:val="•"/>
      <w:lvlJc w:val="left"/>
      <w:pPr>
        <w:ind w:left="1856" w:hanging="284"/>
      </w:pPr>
      <w:rPr>
        <w:rFonts w:hint="default"/>
        <w:lang w:val="ru-RU" w:eastAsia="ru-RU" w:bidi="ru-RU"/>
      </w:rPr>
    </w:lvl>
    <w:lvl w:ilvl="3" w:tplc="A8D0DE36">
      <w:numFmt w:val="bullet"/>
      <w:lvlText w:val="•"/>
      <w:lvlJc w:val="left"/>
      <w:pPr>
        <w:ind w:left="2574" w:hanging="284"/>
      </w:pPr>
      <w:rPr>
        <w:rFonts w:hint="default"/>
        <w:lang w:val="ru-RU" w:eastAsia="ru-RU" w:bidi="ru-RU"/>
      </w:rPr>
    </w:lvl>
    <w:lvl w:ilvl="4" w:tplc="5C56A10E">
      <w:numFmt w:val="bullet"/>
      <w:lvlText w:val="•"/>
      <w:lvlJc w:val="left"/>
      <w:pPr>
        <w:ind w:left="3292" w:hanging="284"/>
      </w:pPr>
      <w:rPr>
        <w:rFonts w:hint="default"/>
        <w:lang w:val="ru-RU" w:eastAsia="ru-RU" w:bidi="ru-RU"/>
      </w:rPr>
    </w:lvl>
    <w:lvl w:ilvl="5" w:tplc="30D23116">
      <w:numFmt w:val="bullet"/>
      <w:lvlText w:val="•"/>
      <w:lvlJc w:val="left"/>
      <w:pPr>
        <w:ind w:left="4010" w:hanging="284"/>
      </w:pPr>
      <w:rPr>
        <w:rFonts w:hint="default"/>
        <w:lang w:val="ru-RU" w:eastAsia="ru-RU" w:bidi="ru-RU"/>
      </w:rPr>
    </w:lvl>
    <w:lvl w:ilvl="6" w:tplc="63EE049E">
      <w:numFmt w:val="bullet"/>
      <w:lvlText w:val="•"/>
      <w:lvlJc w:val="left"/>
      <w:pPr>
        <w:ind w:left="4728" w:hanging="284"/>
      </w:pPr>
      <w:rPr>
        <w:rFonts w:hint="default"/>
        <w:lang w:val="ru-RU" w:eastAsia="ru-RU" w:bidi="ru-RU"/>
      </w:rPr>
    </w:lvl>
    <w:lvl w:ilvl="7" w:tplc="90A21AA2">
      <w:numFmt w:val="bullet"/>
      <w:lvlText w:val="•"/>
      <w:lvlJc w:val="left"/>
      <w:pPr>
        <w:ind w:left="5447" w:hanging="284"/>
      </w:pPr>
      <w:rPr>
        <w:rFonts w:hint="default"/>
        <w:lang w:val="ru-RU" w:eastAsia="ru-RU" w:bidi="ru-RU"/>
      </w:rPr>
    </w:lvl>
    <w:lvl w:ilvl="8" w:tplc="2B4C8740">
      <w:numFmt w:val="bullet"/>
      <w:lvlText w:val="•"/>
      <w:lvlJc w:val="left"/>
      <w:pPr>
        <w:ind w:left="6165" w:hanging="284"/>
      </w:pPr>
      <w:rPr>
        <w:rFonts w:hint="default"/>
        <w:lang w:val="ru-RU" w:eastAsia="ru-RU" w:bidi="ru-RU"/>
      </w:rPr>
    </w:lvl>
  </w:abstractNum>
  <w:abstractNum w:abstractNumId="28" w15:restartNumberingAfterBreak="0">
    <w:nsid w:val="75AB63D8"/>
    <w:multiLevelType w:val="hybridMultilevel"/>
    <w:tmpl w:val="4BB2488A"/>
    <w:lvl w:ilvl="0" w:tplc="2EF496FA">
      <w:numFmt w:val="bullet"/>
      <w:lvlText w:val="o"/>
      <w:lvlJc w:val="left"/>
      <w:pPr>
        <w:ind w:left="1242" w:hanging="708"/>
      </w:pPr>
      <w:rPr>
        <w:rFonts w:ascii="Courier New" w:eastAsia="Courier New" w:hAnsi="Courier New" w:cs="Courier New" w:hint="default"/>
        <w:w w:val="100"/>
        <w:sz w:val="28"/>
        <w:szCs w:val="28"/>
        <w:lang w:val="ru-RU" w:eastAsia="ru-RU" w:bidi="ru-RU"/>
      </w:rPr>
    </w:lvl>
    <w:lvl w:ilvl="1" w:tplc="9A1CD494">
      <w:numFmt w:val="bullet"/>
      <w:lvlText w:val=""/>
      <w:lvlJc w:val="left"/>
      <w:pPr>
        <w:ind w:left="1242" w:hanging="425"/>
      </w:pPr>
      <w:rPr>
        <w:rFonts w:ascii="Symbol" w:eastAsia="Symbol" w:hAnsi="Symbol" w:cs="Symbol" w:hint="default"/>
        <w:w w:val="100"/>
        <w:sz w:val="28"/>
        <w:szCs w:val="28"/>
        <w:lang w:val="ru-RU" w:eastAsia="ru-RU" w:bidi="ru-RU"/>
      </w:rPr>
    </w:lvl>
    <w:lvl w:ilvl="2" w:tplc="B448DC18">
      <w:numFmt w:val="bullet"/>
      <w:lvlText w:val="•"/>
      <w:lvlJc w:val="left"/>
      <w:pPr>
        <w:ind w:left="3221" w:hanging="425"/>
      </w:pPr>
      <w:rPr>
        <w:rFonts w:hint="default"/>
        <w:lang w:val="ru-RU" w:eastAsia="ru-RU" w:bidi="ru-RU"/>
      </w:rPr>
    </w:lvl>
    <w:lvl w:ilvl="3" w:tplc="176842B8">
      <w:numFmt w:val="bullet"/>
      <w:lvlText w:val="•"/>
      <w:lvlJc w:val="left"/>
      <w:pPr>
        <w:ind w:left="4211" w:hanging="425"/>
      </w:pPr>
      <w:rPr>
        <w:rFonts w:hint="default"/>
        <w:lang w:val="ru-RU" w:eastAsia="ru-RU" w:bidi="ru-RU"/>
      </w:rPr>
    </w:lvl>
    <w:lvl w:ilvl="4" w:tplc="20441D3A">
      <w:numFmt w:val="bullet"/>
      <w:lvlText w:val="•"/>
      <w:lvlJc w:val="left"/>
      <w:pPr>
        <w:ind w:left="5202" w:hanging="425"/>
      </w:pPr>
      <w:rPr>
        <w:rFonts w:hint="default"/>
        <w:lang w:val="ru-RU" w:eastAsia="ru-RU" w:bidi="ru-RU"/>
      </w:rPr>
    </w:lvl>
    <w:lvl w:ilvl="5" w:tplc="8100566E">
      <w:numFmt w:val="bullet"/>
      <w:lvlText w:val="•"/>
      <w:lvlJc w:val="left"/>
      <w:pPr>
        <w:ind w:left="6193" w:hanging="425"/>
      </w:pPr>
      <w:rPr>
        <w:rFonts w:hint="default"/>
        <w:lang w:val="ru-RU" w:eastAsia="ru-RU" w:bidi="ru-RU"/>
      </w:rPr>
    </w:lvl>
    <w:lvl w:ilvl="6" w:tplc="4A88C262">
      <w:numFmt w:val="bullet"/>
      <w:lvlText w:val="•"/>
      <w:lvlJc w:val="left"/>
      <w:pPr>
        <w:ind w:left="7183" w:hanging="425"/>
      </w:pPr>
      <w:rPr>
        <w:rFonts w:hint="default"/>
        <w:lang w:val="ru-RU" w:eastAsia="ru-RU" w:bidi="ru-RU"/>
      </w:rPr>
    </w:lvl>
    <w:lvl w:ilvl="7" w:tplc="D858561A">
      <w:numFmt w:val="bullet"/>
      <w:lvlText w:val="•"/>
      <w:lvlJc w:val="left"/>
      <w:pPr>
        <w:ind w:left="8174" w:hanging="425"/>
      </w:pPr>
      <w:rPr>
        <w:rFonts w:hint="default"/>
        <w:lang w:val="ru-RU" w:eastAsia="ru-RU" w:bidi="ru-RU"/>
      </w:rPr>
    </w:lvl>
    <w:lvl w:ilvl="8" w:tplc="7D7209F0">
      <w:numFmt w:val="bullet"/>
      <w:lvlText w:val="•"/>
      <w:lvlJc w:val="left"/>
      <w:pPr>
        <w:ind w:left="9165" w:hanging="425"/>
      </w:pPr>
      <w:rPr>
        <w:rFonts w:hint="default"/>
        <w:lang w:val="ru-RU" w:eastAsia="ru-RU" w:bidi="ru-RU"/>
      </w:rPr>
    </w:lvl>
  </w:abstractNum>
  <w:abstractNum w:abstractNumId="29" w15:restartNumberingAfterBreak="0">
    <w:nsid w:val="786B6F92"/>
    <w:multiLevelType w:val="hybridMultilevel"/>
    <w:tmpl w:val="E2B28C12"/>
    <w:lvl w:ilvl="0" w:tplc="0A7EC24A">
      <w:numFmt w:val="bullet"/>
      <w:lvlText w:val=""/>
      <w:lvlJc w:val="left"/>
      <w:pPr>
        <w:ind w:left="414" w:hanging="426"/>
      </w:pPr>
      <w:rPr>
        <w:rFonts w:ascii="Wingdings" w:eastAsia="Wingdings" w:hAnsi="Wingdings" w:cs="Wingdings" w:hint="default"/>
        <w:w w:val="100"/>
        <w:sz w:val="22"/>
        <w:szCs w:val="22"/>
        <w:lang w:val="ru-RU" w:eastAsia="ru-RU" w:bidi="ru-RU"/>
      </w:rPr>
    </w:lvl>
    <w:lvl w:ilvl="1" w:tplc="0450CA8C">
      <w:numFmt w:val="bullet"/>
      <w:lvlText w:val="•"/>
      <w:lvlJc w:val="left"/>
      <w:pPr>
        <w:ind w:left="1138" w:hanging="426"/>
      </w:pPr>
      <w:rPr>
        <w:rFonts w:hint="default"/>
        <w:lang w:val="ru-RU" w:eastAsia="ru-RU" w:bidi="ru-RU"/>
      </w:rPr>
    </w:lvl>
    <w:lvl w:ilvl="2" w:tplc="DFF20136">
      <w:numFmt w:val="bullet"/>
      <w:lvlText w:val="•"/>
      <w:lvlJc w:val="left"/>
      <w:pPr>
        <w:ind w:left="1856" w:hanging="426"/>
      </w:pPr>
      <w:rPr>
        <w:rFonts w:hint="default"/>
        <w:lang w:val="ru-RU" w:eastAsia="ru-RU" w:bidi="ru-RU"/>
      </w:rPr>
    </w:lvl>
    <w:lvl w:ilvl="3" w:tplc="E5DEF5D6">
      <w:numFmt w:val="bullet"/>
      <w:lvlText w:val="•"/>
      <w:lvlJc w:val="left"/>
      <w:pPr>
        <w:ind w:left="2574" w:hanging="426"/>
      </w:pPr>
      <w:rPr>
        <w:rFonts w:hint="default"/>
        <w:lang w:val="ru-RU" w:eastAsia="ru-RU" w:bidi="ru-RU"/>
      </w:rPr>
    </w:lvl>
    <w:lvl w:ilvl="4" w:tplc="A3CC6890">
      <w:numFmt w:val="bullet"/>
      <w:lvlText w:val="•"/>
      <w:lvlJc w:val="left"/>
      <w:pPr>
        <w:ind w:left="3292" w:hanging="426"/>
      </w:pPr>
      <w:rPr>
        <w:rFonts w:hint="default"/>
        <w:lang w:val="ru-RU" w:eastAsia="ru-RU" w:bidi="ru-RU"/>
      </w:rPr>
    </w:lvl>
    <w:lvl w:ilvl="5" w:tplc="B55E8298">
      <w:numFmt w:val="bullet"/>
      <w:lvlText w:val="•"/>
      <w:lvlJc w:val="left"/>
      <w:pPr>
        <w:ind w:left="4010" w:hanging="426"/>
      </w:pPr>
      <w:rPr>
        <w:rFonts w:hint="default"/>
        <w:lang w:val="ru-RU" w:eastAsia="ru-RU" w:bidi="ru-RU"/>
      </w:rPr>
    </w:lvl>
    <w:lvl w:ilvl="6" w:tplc="96D4ED4E">
      <w:numFmt w:val="bullet"/>
      <w:lvlText w:val="•"/>
      <w:lvlJc w:val="left"/>
      <w:pPr>
        <w:ind w:left="4728" w:hanging="426"/>
      </w:pPr>
      <w:rPr>
        <w:rFonts w:hint="default"/>
        <w:lang w:val="ru-RU" w:eastAsia="ru-RU" w:bidi="ru-RU"/>
      </w:rPr>
    </w:lvl>
    <w:lvl w:ilvl="7" w:tplc="8BEE9544">
      <w:numFmt w:val="bullet"/>
      <w:lvlText w:val="•"/>
      <w:lvlJc w:val="left"/>
      <w:pPr>
        <w:ind w:left="5447" w:hanging="426"/>
      </w:pPr>
      <w:rPr>
        <w:rFonts w:hint="default"/>
        <w:lang w:val="ru-RU" w:eastAsia="ru-RU" w:bidi="ru-RU"/>
      </w:rPr>
    </w:lvl>
    <w:lvl w:ilvl="8" w:tplc="BDF601BA">
      <w:numFmt w:val="bullet"/>
      <w:lvlText w:val="•"/>
      <w:lvlJc w:val="left"/>
      <w:pPr>
        <w:ind w:left="6165" w:hanging="426"/>
      </w:pPr>
      <w:rPr>
        <w:rFonts w:hint="default"/>
        <w:lang w:val="ru-RU" w:eastAsia="ru-RU" w:bidi="ru-RU"/>
      </w:rPr>
    </w:lvl>
  </w:abstractNum>
  <w:num w:numId="1">
    <w:abstractNumId w:val="7"/>
  </w:num>
  <w:num w:numId="2">
    <w:abstractNumId w:val="10"/>
  </w:num>
  <w:num w:numId="3">
    <w:abstractNumId w:val="21"/>
  </w:num>
  <w:num w:numId="4">
    <w:abstractNumId w:val="24"/>
  </w:num>
  <w:num w:numId="5">
    <w:abstractNumId w:val="22"/>
  </w:num>
  <w:num w:numId="6">
    <w:abstractNumId w:val="14"/>
  </w:num>
  <w:num w:numId="7">
    <w:abstractNumId w:val="9"/>
  </w:num>
  <w:num w:numId="8">
    <w:abstractNumId w:val="12"/>
  </w:num>
  <w:num w:numId="9">
    <w:abstractNumId w:val="26"/>
  </w:num>
  <w:num w:numId="10">
    <w:abstractNumId w:val="2"/>
  </w:num>
  <w:num w:numId="11">
    <w:abstractNumId w:val="16"/>
  </w:num>
  <w:num w:numId="12">
    <w:abstractNumId w:val="28"/>
  </w:num>
  <w:num w:numId="13">
    <w:abstractNumId w:val="17"/>
  </w:num>
  <w:num w:numId="14">
    <w:abstractNumId w:val="29"/>
  </w:num>
  <w:num w:numId="15">
    <w:abstractNumId w:val="11"/>
  </w:num>
  <w:num w:numId="16">
    <w:abstractNumId w:val="23"/>
  </w:num>
  <w:num w:numId="17">
    <w:abstractNumId w:val="3"/>
  </w:num>
  <w:num w:numId="18">
    <w:abstractNumId w:val="25"/>
  </w:num>
  <w:num w:numId="19">
    <w:abstractNumId w:val="18"/>
  </w:num>
  <w:num w:numId="20">
    <w:abstractNumId w:val="19"/>
  </w:num>
  <w:num w:numId="21">
    <w:abstractNumId w:val="8"/>
  </w:num>
  <w:num w:numId="22">
    <w:abstractNumId w:val="27"/>
  </w:num>
  <w:num w:numId="23">
    <w:abstractNumId w:val="1"/>
  </w:num>
  <w:num w:numId="24">
    <w:abstractNumId w:val="13"/>
  </w:num>
  <w:num w:numId="25">
    <w:abstractNumId w:val="6"/>
  </w:num>
  <w:num w:numId="26">
    <w:abstractNumId w:val="5"/>
  </w:num>
  <w:num w:numId="27">
    <w:abstractNumId w:val="0"/>
  </w:num>
  <w:num w:numId="28">
    <w:abstractNumId w:val="15"/>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0"/>
    <w:lvlOverride w:ilvl="0">
      <w:startOverride w:val="1"/>
    </w:lvlOverride>
    <w:lvlOverride w:ilvl="1"/>
    <w:lvlOverride w:ilvl="2"/>
    <w:lvlOverride w:ilvl="3"/>
    <w:lvlOverride w:ilvl="4"/>
    <w:lvlOverride w:ilvl="5"/>
    <w:lvlOverride w:ilvl="6"/>
    <w:lvlOverride w:ilvl="7"/>
    <w:lvlOverride w:ilvl="8"/>
  </w:num>
  <w:num w:numId="25535">
    <w:abstractNumId w:val="25535"/>
  </w:num>
  <w:num w:numId="25536">
    <w:abstractNumId w:val="255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A70B1"/>
    <w:rsid w:val="000A19FF"/>
    <w:rsid w:val="0010650C"/>
    <w:rsid w:val="00181B25"/>
    <w:rsid w:val="001A7005"/>
    <w:rsid w:val="001B359F"/>
    <w:rsid w:val="001D2817"/>
    <w:rsid w:val="002274D6"/>
    <w:rsid w:val="00232295"/>
    <w:rsid w:val="00296625"/>
    <w:rsid w:val="00351C4C"/>
    <w:rsid w:val="003D0455"/>
    <w:rsid w:val="004348A9"/>
    <w:rsid w:val="004A175F"/>
    <w:rsid w:val="00593FA2"/>
    <w:rsid w:val="006667C7"/>
    <w:rsid w:val="006E784E"/>
    <w:rsid w:val="008804BF"/>
    <w:rsid w:val="008A7DEA"/>
    <w:rsid w:val="008B6B47"/>
    <w:rsid w:val="008E2F76"/>
    <w:rsid w:val="009A64C8"/>
    <w:rsid w:val="00A11E57"/>
    <w:rsid w:val="00A271F0"/>
    <w:rsid w:val="00A6450A"/>
    <w:rsid w:val="00AC2410"/>
    <w:rsid w:val="00AD543C"/>
    <w:rsid w:val="00B20293"/>
    <w:rsid w:val="00B943EE"/>
    <w:rsid w:val="00BA70B1"/>
    <w:rsid w:val="00BF14ED"/>
    <w:rsid w:val="00C24839"/>
    <w:rsid w:val="00C726C4"/>
    <w:rsid w:val="00DB511B"/>
    <w:rsid w:val="00DC089D"/>
    <w:rsid w:val="00E06278"/>
    <w:rsid w:val="00E35F0E"/>
    <w:rsid w:val="00E94C56"/>
    <w:rsid w:val="00EC2962"/>
    <w:rsid w:val="00F80CDD"/>
    <w:rsid w:val="00F87469"/>
    <w:rsid w:val="00FA6BBA"/>
    <w:rsid w:val="00FE4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8C3395"/>
  <w15:docId w15:val="{068386A9-FE90-41CA-BD8D-4202FD0A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A64C8"/>
    <w:rPr>
      <w:rFonts w:ascii="Times New Roman" w:eastAsia="Times New Roman" w:hAnsi="Times New Roman" w:cs="Times New Roman"/>
      <w:lang w:val="ru-RU" w:eastAsia="ru-RU" w:bidi="ru-RU"/>
    </w:rPr>
  </w:style>
  <w:style w:type="paragraph" w:styleId="5">
    <w:name w:val="heading 5"/>
    <w:basedOn w:val="a"/>
    <w:link w:val="50"/>
    <w:uiPriority w:val="9"/>
    <w:qFormat/>
    <w:rsid w:val="004348A9"/>
    <w:pPr>
      <w:widowControl/>
      <w:autoSpaceDE/>
      <w:autoSpaceDN/>
      <w:spacing w:before="100" w:beforeAutospacing="1" w:after="100" w:afterAutospacing="1"/>
      <w:outlineLvl w:val="4"/>
    </w:pPr>
    <w:rPr>
      <w:b/>
      <w:bCs/>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A70B1"/>
    <w:tblPr>
      <w:tblInd w:w="0" w:type="dxa"/>
      <w:tblCellMar>
        <w:top w:w="0" w:type="dxa"/>
        <w:left w:w="0" w:type="dxa"/>
        <w:bottom w:w="0" w:type="dxa"/>
        <w:right w:w="0" w:type="dxa"/>
      </w:tblCellMar>
    </w:tblPr>
  </w:style>
  <w:style w:type="paragraph" w:styleId="a3">
    <w:name w:val="Body Text"/>
    <w:basedOn w:val="a"/>
    <w:link w:val="a4"/>
    <w:uiPriority w:val="1"/>
    <w:qFormat/>
    <w:rsid w:val="00BA70B1"/>
    <w:pPr>
      <w:ind w:left="1242"/>
      <w:jc w:val="both"/>
    </w:pPr>
    <w:rPr>
      <w:sz w:val="28"/>
      <w:szCs w:val="28"/>
    </w:rPr>
  </w:style>
  <w:style w:type="paragraph" w:customStyle="1" w:styleId="11">
    <w:name w:val="Заголовок 11"/>
    <w:basedOn w:val="a"/>
    <w:uiPriority w:val="1"/>
    <w:qFormat/>
    <w:rsid w:val="00BA70B1"/>
    <w:pPr>
      <w:spacing w:line="322" w:lineRule="exact"/>
      <w:ind w:left="1242"/>
      <w:outlineLvl w:val="1"/>
    </w:pPr>
    <w:rPr>
      <w:b/>
      <w:bCs/>
      <w:sz w:val="28"/>
      <w:szCs w:val="28"/>
    </w:rPr>
  </w:style>
  <w:style w:type="paragraph" w:customStyle="1" w:styleId="21">
    <w:name w:val="Заголовок 21"/>
    <w:basedOn w:val="a"/>
    <w:uiPriority w:val="1"/>
    <w:qFormat/>
    <w:rsid w:val="00BA70B1"/>
    <w:pPr>
      <w:ind w:left="703"/>
      <w:outlineLvl w:val="2"/>
    </w:pPr>
    <w:rPr>
      <w:b/>
      <w:bCs/>
      <w:i/>
      <w:sz w:val="28"/>
      <w:szCs w:val="28"/>
    </w:rPr>
  </w:style>
  <w:style w:type="paragraph" w:styleId="a5">
    <w:name w:val="List Paragraph"/>
    <w:basedOn w:val="a"/>
    <w:uiPriority w:val="1"/>
    <w:qFormat/>
    <w:rsid w:val="00BA70B1"/>
    <w:pPr>
      <w:ind w:left="1242"/>
    </w:pPr>
  </w:style>
  <w:style w:type="paragraph" w:customStyle="1" w:styleId="TableParagraph">
    <w:name w:val="Table Paragraph"/>
    <w:basedOn w:val="a"/>
    <w:uiPriority w:val="1"/>
    <w:qFormat/>
    <w:rsid w:val="00BA70B1"/>
    <w:pPr>
      <w:ind w:left="107"/>
    </w:pPr>
  </w:style>
  <w:style w:type="paragraph" w:styleId="a6">
    <w:name w:val="Balloon Text"/>
    <w:basedOn w:val="a"/>
    <w:link w:val="a7"/>
    <w:uiPriority w:val="99"/>
    <w:semiHidden/>
    <w:unhideWhenUsed/>
    <w:rsid w:val="00B20293"/>
    <w:rPr>
      <w:rFonts w:ascii="Tahoma" w:hAnsi="Tahoma" w:cs="Tahoma"/>
      <w:sz w:val="16"/>
      <w:szCs w:val="16"/>
    </w:rPr>
  </w:style>
  <w:style w:type="character" w:customStyle="1" w:styleId="a7">
    <w:name w:val="Текст выноски Знак"/>
    <w:basedOn w:val="a0"/>
    <w:link w:val="a6"/>
    <w:uiPriority w:val="99"/>
    <w:semiHidden/>
    <w:rsid w:val="00B20293"/>
    <w:rPr>
      <w:rFonts w:ascii="Tahoma" w:eastAsia="Times New Roman" w:hAnsi="Tahoma" w:cs="Tahoma"/>
      <w:sz w:val="16"/>
      <w:szCs w:val="16"/>
      <w:lang w:val="ru-RU" w:eastAsia="ru-RU" w:bidi="ru-RU"/>
    </w:rPr>
  </w:style>
  <w:style w:type="character" w:customStyle="1" w:styleId="50">
    <w:name w:val="Заголовок 5 Знак"/>
    <w:basedOn w:val="a0"/>
    <w:link w:val="5"/>
    <w:uiPriority w:val="9"/>
    <w:rsid w:val="004348A9"/>
    <w:rPr>
      <w:rFonts w:ascii="Times New Roman" w:eastAsia="Times New Roman" w:hAnsi="Times New Roman" w:cs="Times New Roman"/>
      <w:b/>
      <w:bCs/>
      <w:sz w:val="20"/>
      <w:szCs w:val="20"/>
      <w:lang w:val="ru-RU" w:eastAsia="ru-RU"/>
    </w:rPr>
  </w:style>
  <w:style w:type="character" w:customStyle="1" w:styleId="a4">
    <w:name w:val="Основной текст Знак"/>
    <w:basedOn w:val="a0"/>
    <w:link w:val="a3"/>
    <w:uiPriority w:val="1"/>
    <w:rsid w:val="009A64C8"/>
    <w:rPr>
      <w:rFonts w:ascii="Times New Roman" w:eastAsia="Times New Roman" w:hAnsi="Times New Roman" w:cs="Times New Roman"/>
      <w:sz w:val="28"/>
      <w:szCs w:val="28"/>
      <w:lang w:val="ru-RU" w:eastAsia="ru-RU" w:bidi="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3525">
      <w:bodyDiv w:val="1"/>
      <w:marLeft w:val="0"/>
      <w:marRight w:val="0"/>
      <w:marTop w:val="0"/>
      <w:marBottom w:val="0"/>
      <w:divBdr>
        <w:top w:val="none" w:sz="0" w:space="0" w:color="auto"/>
        <w:left w:val="none" w:sz="0" w:space="0" w:color="auto"/>
        <w:bottom w:val="none" w:sz="0" w:space="0" w:color="auto"/>
        <w:right w:val="none" w:sz="0" w:space="0" w:color="auto"/>
      </w:divBdr>
    </w:div>
    <w:div w:id="1017732113">
      <w:bodyDiv w:val="1"/>
      <w:marLeft w:val="0"/>
      <w:marRight w:val="0"/>
      <w:marTop w:val="0"/>
      <w:marBottom w:val="0"/>
      <w:divBdr>
        <w:top w:val="none" w:sz="0" w:space="0" w:color="auto"/>
        <w:left w:val="none" w:sz="0" w:space="0" w:color="auto"/>
        <w:bottom w:val="none" w:sz="0" w:space="0" w:color="auto"/>
        <w:right w:val="none" w:sz="0" w:space="0" w:color="auto"/>
      </w:divBdr>
    </w:div>
    <w:div w:id="1569881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bus.gov.ru/pub/agency/8848/tasks/8431899" TargetMode="External"/><Relationship Id="rId685286657" Type="http://schemas.openxmlformats.org/officeDocument/2006/relationships/comments" Target="comments.xml"/><Relationship Id="rId225885169" Type="http://schemas.microsoft.com/office/2011/relationships/commentsExtended" Target="commentsExtended.xml"/><Relationship Id="rId189319765"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CNqCNnNm+P/cw/kgTnF03v8c61g=</DigestValue>
    </Reference>
    <Reference Type="http://www.w3.org/2000/09/xmldsig#Object" URI="#idOfficeObject">
      <DigestMethod Algorithm="http://www.w3.org/2000/09/xmldsig#sha1"/>
      <DigestValue>qHaQ7908NIwzGU7HYBA+z0wQ+Vo=</DigestValue>
    </Reference>
  </SignedInfo>
  <SignatureValue>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</SignatureValue>
  <KeyInfo>
    <X509Data>
      <X509Certificate>MIIFijCCA3ICFGmuXN4bNSDagNvjEsKHZo/19nwvMA0GCSqGSIb3DQEBCwUAMIGQ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</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685286657"/>
            <mdssi:RelationshipReference SourceId="rId225885169"/>
            <mdssi:RelationshipReference SourceId="rId189319765"/>
          </Transform>
          <Transform Algorithm="http://www.w3.org/TR/2001/REC-xml-c14n-20010315"/>
        </Transforms>
        <DigestMethod Algorithm="http://www.w3.org/2000/09/xmldsig#sha1"/>
        <DigestValue>YCRtoJcjFFGHyN81dvT7VZEY9Mc=</DigestValue>
      </Reference>
      <Reference URI="/word/_rels/numbering.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d7e9sFqOPDnpItzFytttnaVMpuE=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bZrhdGb4AhgxVSzxpl8JmkxJyhA=</DigestValue>
      </Reference>
      <Reference URI="/word/endnotes.xml?ContentType=application/vnd.openxmlformats-officedocument.wordprocessingml.endnotes+xml">
        <DigestMethod Algorithm="http://www.w3.org/2000/09/xmldsig#sha1"/>
        <DigestValue>SddmtzRQImLHtGRvX1GgHpjikE4=</DigestValue>
      </Reference>
      <Reference URI="/word/fontTable.xml?ContentType=application/vnd.openxmlformats-officedocument.wordprocessingml.fontTable+xml">
        <DigestMethod Algorithm="http://www.w3.org/2000/09/xmldsig#sha1"/>
        <DigestValue>V+vfpQB5NOJzkEpEVgv7EiBzEY8=</DigestValue>
      </Reference>
      <Reference URI="/word/footer1.xml?ContentType=application/vnd.openxmlformats-officedocument.wordprocessingml.footer+xml">
        <DigestMethod Algorithm="http://www.w3.org/2000/09/xmldsig#sha1"/>
        <DigestValue>2QBiB0UmnoPeUB+4wKyMyW/shG0=</DigestValue>
      </Reference>
      <Reference URI="/word/footnotes.xml?ContentType=application/vnd.openxmlformats-officedocument.wordprocessingml.footnotes+xml">
        <DigestMethod Algorithm="http://www.w3.org/2000/09/xmldsig#sha1"/>
        <DigestValue>WF61fhOYkXS2mVj3IrrTXjexx4s=</DigestValue>
      </Reference>
      <Reference URI="/word/media/image10.png?ContentType=image/png">
        <DigestMethod Algorithm="http://www.w3.org/2000/09/xmldsig#sha1"/>
        <DigestValue>ksDg5M42mQ/7VDN37bdE/kY09Rk=</DigestValue>
      </Reference>
      <Reference URI="/word/media/image11.png?ContentType=image/png">
        <DigestMethod Algorithm="http://www.w3.org/2000/09/xmldsig#sha1"/>
        <DigestValue>5NhxSwMaMVy6fKV9knI5FXbkmI4=</DigestValue>
      </Reference>
      <Reference URI="/word/media/image12.png?ContentType=image/png">
        <DigestMethod Algorithm="http://www.w3.org/2000/09/xmldsig#sha1"/>
        <DigestValue>N1IVfHK/VXR5EdCMLDJp+trocRQ=</DigestValue>
      </Reference>
      <Reference URI="/word/media/image13.png?ContentType=image/png">
        <DigestMethod Algorithm="http://www.w3.org/2000/09/xmldsig#sha1"/>
        <DigestValue>OGrcWTf1UALZbsDhWl4wQu/bOtQ=</DigestValue>
      </Reference>
      <Reference URI="/word/media/image14.png?ContentType=image/png">
        <DigestMethod Algorithm="http://www.w3.org/2000/09/xmldsig#sha1"/>
        <DigestValue>94v4XfVXk4hgy4C6uBuEKKw2650=</DigestValue>
      </Reference>
      <Reference URI="/word/media/image15.png?ContentType=image/png">
        <DigestMethod Algorithm="http://www.w3.org/2000/09/xmldsig#sha1"/>
        <DigestValue>MV/+5hY7LZyIU2+GoAXpuJeZST4=</DigestValue>
      </Reference>
      <Reference URI="/word/media/image16.png?ContentType=image/png">
        <DigestMethod Algorithm="http://www.w3.org/2000/09/xmldsig#sha1"/>
        <DigestValue>VGDmWxqDWqKFFIeCdW2lLF4Cr+w=</DigestValue>
      </Reference>
      <Reference URI="/word/media/image17.png?ContentType=image/png">
        <DigestMethod Algorithm="http://www.w3.org/2000/09/xmldsig#sha1"/>
        <DigestValue>MBeZ8Gbn6wKKZkgTZ5YKQyCxjzU=</DigestValue>
      </Reference>
      <Reference URI="/word/media/image18.png?ContentType=image/png">
        <DigestMethod Algorithm="http://www.w3.org/2000/09/xmldsig#sha1"/>
        <DigestValue>K467nqTK8KxY/GwdPFva62SE9R4=</DigestValue>
      </Reference>
      <Reference URI="/word/media/image19.png?ContentType=image/png">
        <DigestMethod Algorithm="http://www.w3.org/2000/09/xmldsig#sha1"/>
        <DigestValue>Kan+I+pwgSXZqhxOPmNOumglq9o=</DigestValue>
      </Reference>
      <Reference URI="/word/media/image2.jpeg?ContentType=image/jpeg">
        <DigestMethod Algorithm="http://www.w3.org/2000/09/xmldsig#sha1"/>
        <DigestValue>9GMrHrfoib5svtnTO6sw6kHTnvA=</DigestValue>
      </Reference>
      <Reference URI="/word/media/image20.png?ContentType=image/png">
        <DigestMethod Algorithm="http://www.w3.org/2000/09/xmldsig#sha1"/>
        <DigestValue>arC/W0LR9Mt7kQiKSo+ga9Pks2Q=</DigestValue>
      </Reference>
      <Reference URI="/word/media/image3.png?ContentType=image/png">
        <DigestMethod Algorithm="http://www.w3.org/2000/09/xmldsig#sha1"/>
        <DigestValue>MsczyqZZpTg+hl09Donc/nHC+N4=</DigestValue>
      </Reference>
      <Reference URI="/word/media/image4.png?ContentType=image/png">
        <DigestMethod Algorithm="http://www.w3.org/2000/09/xmldsig#sha1"/>
        <DigestValue>Oj19xFE/O8076MamEF8F6tMntks=</DigestValue>
      </Reference>
      <Reference URI="/word/media/image5.png?ContentType=image/png">
        <DigestMethod Algorithm="http://www.w3.org/2000/09/xmldsig#sha1"/>
        <DigestValue>Z57E3DwMEK3PFwB6w4WXMyvyhhw=</DigestValue>
      </Reference>
      <Reference URI="/word/media/image6.png?ContentType=image/png">
        <DigestMethod Algorithm="http://www.w3.org/2000/09/xmldsig#sha1"/>
        <DigestValue>HNzMw1/ByLH8czYOL4kir8+1RcQ=</DigestValue>
      </Reference>
      <Reference URI="/word/media/image7.png?ContentType=image/png">
        <DigestMethod Algorithm="http://www.w3.org/2000/09/xmldsig#sha1"/>
        <DigestValue>9lNTAZslm9p/x+i92DCJbcBpWVo=</DigestValue>
      </Reference>
      <Reference URI="/word/media/image8.png?ContentType=image/png">
        <DigestMethod Algorithm="http://www.w3.org/2000/09/xmldsig#sha1"/>
        <DigestValue>f67lmcuyYoAm1H7OEV4w5zfef4k=</DigestValue>
      </Reference>
      <Reference URI="/word/media/image9.png?ContentType=image/png">
        <DigestMethod Algorithm="http://www.w3.org/2000/09/xmldsig#sha1"/>
        <DigestValue>o2NncYZkFWOTCqQo2gndhu2tJ+I=</DigestValue>
      </Reference>
      <Reference URI="/word/numbering.xml?ContentType=application/vnd.openxmlformats-officedocument.wordprocessingml.numbering+xml">
        <DigestMethod Algorithm="http://www.w3.org/2000/09/xmldsig#sha1"/>
        <DigestValue>VZwaMQ55AbSBFVGQ0IxjEkaww0o=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54e3O1gOq2/Oe/6ZJ2KojL22mWY=</DigestValue>
      </Reference>
      <Reference URI="/word/styles.xml?ContentType=application/vnd.openxmlformats-officedocument.wordprocessingml.styles+xml">
        <DigestMethod Algorithm="http://www.w3.org/2000/09/xmldsig#sha1"/>
        <DigestValue>1dyUl2UAF2dMhkj2/5T49taMRlM=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RHyAK3LoQdrqvtxVKhl03gZp0as=</DigestValue>
      </Reference>
    </Manifest>
    <SignatureProperties>
      <SignatureProperty Id="idSignatureTime" Target="#idPackageSignature">
        <mdssi:SignatureTime>
          <mdssi:Format>YYYY-MM-DDThh:mm:ssTZD</mdssi:Format>
          <mdssi:Value>2021-10-11T12:43:40Z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448</TotalTime>
  <Pages>1</Pages>
  <Words>11724</Words>
  <Characters>66828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Ротанова</dc:creator>
  <cp:lastModifiedBy>Людмила Загузина</cp:lastModifiedBy>
  <cp:revision>14</cp:revision>
  <cp:lastPrinted>2021-05-25T07:23:00Z</cp:lastPrinted>
  <dcterms:created xsi:type="dcterms:W3CDTF">2021-01-08T11:42:00Z</dcterms:created>
  <dcterms:modified xsi:type="dcterms:W3CDTF">2021-06-08T02:41:00Z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2016</vt:lpwstr>
  </property>
  <property fmtid="{D5CDD505-2E9C-101B-9397-08002B2CF9AE}" pid="4" name="LastSaved">
    <vt:filetime>2021-01-08T00:00:00Z</vt:filetime>
  </property>
</Properties>
</file>