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9C" w:rsidRDefault="00A7039C" w:rsidP="00DC1334">
      <w:pPr>
        <w:spacing w:after="0" w:line="360" w:lineRule="auto"/>
        <w:jc w:val="center"/>
        <w:rPr>
          <w:rFonts w:ascii="Times New Roman" w:hAnsi="Times New Roman"/>
          <w:sz w:val="28"/>
          <w:szCs w:val="28"/>
        </w:rPr>
      </w:pPr>
      <w:r>
        <w:rPr>
          <w:rFonts w:ascii="Times New Roman" w:hAnsi="Times New Roman"/>
          <w:sz w:val="28"/>
          <w:szCs w:val="28"/>
        </w:rPr>
        <w:t>Комитет по образованию Администрации г.Улан-Удэ</w:t>
      </w:r>
    </w:p>
    <w:p w:rsidR="008C57D8" w:rsidRDefault="00DC1334" w:rsidP="00DC1334">
      <w:pPr>
        <w:spacing w:after="0" w:line="360" w:lineRule="auto"/>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детский сад №29 "Искорка" </w:t>
      </w:r>
      <w:r w:rsidR="00A7039C">
        <w:rPr>
          <w:rFonts w:ascii="Times New Roman" w:hAnsi="Times New Roman"/>
          <w:sz w:val="28"/>
          <w:szCs w:val="28"/>
        </w:rPr>
        <w:t xml:space="preserve">комбинированного вида </w:t>
      </w:r>
    </w:p>
    <w:p w:rsidR="00DC1334" w:rsidRDefault="00DC1334" w:rsidP="00DC1334">
      <w:pPr>
        <w:spacing w:after="0" w:line="360" w:lineRule="auto"/>
        <w:jc w:val="center"/>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tbl>
      <w:tblPr>
        <w:tblStyle w:val="a4"/>
        <w:tblW w:w="0" w:type="auto"/>
        <w:tblLook w:val="04A0"/>
      </w:tblPr>
      <w:tblGrid>
        <w:gridCol w:w="4785"/>
        <w:gridCol w:w="4786"/>
      </w:tblGrid>
      <w:tr w:rsidR="00DC1334" w:rsidTr="00DC1334">
        <w:tc>
          <w:tcPr>
            <w:tcW w:w="4785" w:type="dxa"/>
          </w:tcPr>
          <w:p w:rsidR="00DC1334" w:rsidRDefault="0004285C" w:rsidP="008C57D8">
            <w:pPr>
              <w:spacing w:after="0" w:line="360" w:lineRule="auto"/>
              <w:rPr>
                <w:rFonts w:ascii="Times New Roman" w:hAnsi="Times New Roman"/>
                <w:sz w:val="28"/>
                <w:szCs w:val="28"/>
              </w:rPr>
            </w:pPr>
            <w:r>
              <w:rPr>
                <w:rFonts w:ascii="Times New Roman" w:hAnsi="Times New Roman"/>
                <w:sz w:val="28"/>
                <w:szCs w:val="28"/>
              </w:rPr>
              <w:t>Принята</w:t>
            </w:r>
            <w:r w:rsidR="00DC1334">
              <w:rPr>
                <w:rFonts w:ascii="Times New Roman" w:hAnsi="Times New Roman"/>
                <w:sz w:val="28"/>
                <w:szCs w:val="28"/>
              </w:rPr>
              <w:t xml:space="preserve"> на </w:t>
            </w:r>
            <w:proofErr w:type="spellStart"/>
            <w:r w:rsidR="00DC1334">
              <w:rPr>
                <w:rFonts w:ascii="Times New Roman" w:hAnsi="Times New Roman"/>
                <w:sz w:val="28"/>
                <w:szCs w:val="28"/>
              </w:rPr>
              <w:t>пед.совете</w:t>
            </w:r>
            <w:proofErr w:type="spellEnd"/>
            <w:r w:rsidR="00DC1334">
              <w:rPr>
                <w:rFonts w:ascii="Times New Roman" w:hAnsi="Times New Roman"/>
                <w:sz w:val="28"/>
                <w:szCs w:val="28"/>
              </w:rPr>
              <w:t xml:space="preserve"> №    от _________</w:t>
            </w:r>
          </w:p>
        </w:tc>
        <w:tc>
          <w:tcPr>
            <w:tcW w:w="4786" w:type="dxa"/>
          </w:tcPr>
          <w:p w:rsidR="00DC1334" w:rsidRDefault="00DC1334" w:rsidP="008C57D8">
            <w:pPr>
              <w:spacing w:after="0" w:line="360" w:lineRule="auto"/>
              <w:rPr>
                <w:rFonts w:ascii="Times New Roman" w:hAnsi="Times New Roman"/>
                <w:sz w:val="28"/>
                <w:szCs w:val="28"/>
              </w:rPr>
            </w:pPr>
            <w:r>
              <w:rPr>
                <w:rFonts w:ascii="Times New Roman" w:hAnsi="Times New Roman"/>
                <w:sz w:val="28"/>
                <w:szCs w:val="28"/>
              </w:rPr>
              <w:t>Утверждаю</w:t>
            </w:r>
          </w:p>
          <w:p w:rsidR="00DC1334" w:rsidRDefault="00DC1334" w:rsidP="008C57D8">
            <w:pPr>
              <w:spacing w:after="0" w:line="360" w:lineRule="auto"/>
              <w:rPr>
                <w:rFonts w:ascii="Times New Roman" w:hAnsi="Times New Roman"/>
                <w:sz w:val="28"/>
                <w:szCs w:val="28"/>
              </w:rPr>
            </w:pPr>
            <w:r>
              <w:rPr>
                <w:rFonts w:ascii="Times New Roman" w:hAnsi="Times New Roman"/>
                <w:sz w:val="28"/>
                <w:szCs w:val="28"/>
              </w:rPr>
              <w:t xml:space="preserve">Заведующая  </w:t>
            </w:r>
            <w:r w:rsidR="0004285C">
              <w:rPr>
                <w:rFonts w:ascii="Times New Roman" w:hAnsi="Times New Roman"/>
                <w:sz w:val="28"/>
                <w:szCs w:val="28"/>
              </w:rPr>
              <w:t xml:space="preserve">ДОУ №29"Искорка" </w:t>
            </w:r>
            <w:proofErr w:type="spellStart"/>
            <w:r>
              <w:rPr>
                <w:rFonts w:ascii="Times New Roman" w:hAnsi="Times New Roman"/>
                <w:sz w:val="28"/>
                <w:szCs w:val="28"/>
              </w:rPr>
              <w:t>___________И.К.Коновалова</w:t>
            </w:r>
            <w:proofErr w:type="spellEnd"/>
          </w:p>
        </w:tc>
      </w:tr>
    </w:tbl>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8C57D8">
      <w:pPr>
        <w:spacing w:after="0" w:line="360" w:lineRule="auto"/>
        <w:rPr>
          <w:rFonts w:ascii="Times New Roman" w:hAnsi="Times New Roman"/>
          <w:sz w:val="28"/>
          <w:szCs w:val="28"/>
        </w:rPr>
      </w:pPr>
    </w:p>
    <w:p w:rsidR="002D7632" w:rsidRDefault="002D7632" w:rsidP="002D7632">
      <w:pPr>
        <w:spacing w:after="0"/>
        <w:jc w:val="center"/>
        <w:rPr>
          <w:rFonts w:ascii="Times New Roman" w:hAnsi="Times New Roman"/>
          <w:sz w:val="28"/>
          <w:szCs w:val="28"/>
        </w:rPr>
      </w:pPr>
    </w:p>
    <w:p w:rsidR="002D7632" w:rsidRPr="008C57D8" w:rsidRDefault="00DC1334" w:rsidP="002D7632">
      <w:pPr>
        <w:spacing w:after="0"/>
        <w:jc w:val="center"/>
        <w:rPr>
          <w:rFonts w:ascii="Times New Roman" w:hAnsi="Times New Roman"/>
          <w:sz w:val="28"/>
          <w:szCs w:val="28"/>
        </w:rPr>
      </w:pPr>
      <w:r>
        <w:rPr>
          <w:rFonts w:ascii="Times New Roman" w:hAnsi="Times New Roman"/>
          <w:sz w:val="28"/>
          <w:szCs w:val="28"/>
        </w:rPr>
        <w:t>РАБОЧАЯ</w:t>
      </w:r>
      <w:r w:rsidR="002D7632" w:rsidRPr="008C57D8">
        <w:rPr>
          <w:rFonts w:ascii="Times New Roman" w:hAnsi="Times New Roman"/>
          <w:sz w:val="28"/>
          <w:szCs w:val="28"/>
        </w:rPr>
        <w:t xml:space="preserve"> ПРОГРАММА ЭКСПЕРИМЕНТАЛЬНОЙ И ОПЫТНИЧЕСКОЙ  ДЕЯТЕЛЬНОСТИ С ДЕТЬМИ </w:t>
      </w:r>
    </w:p>
    <w:p w:rsidR="002D7632" w:rsidRPr="008C57D8" w:rsidRDefault="002D7632" w:rsidP="002D7632">
      <w:pPr>
        <w:spacing w:after="0"/>
        <w:jc w:val="center"/>
        <w:rPr>
          <w:rFonts w:ascii="Times New Roman" w:hAnsi="Times New Roman"/>
          <w:sz w:val="28"/>
          <w:szCs w:val="28"/>
        </w:rPr>
      </w:pPr>
      <w:r w:rsidRPr="008C57D8">
        <w:rPr>
          <w:rFonts w:ascii="Times New Roman" w:hAnsi="Times New Roman"/>
          <w:sz w:val="28"/>
          <w:szCs w:val="28"/>
        </w:rPr>
        <w:t>ДОШКОЛЬНОГО ВОЗРАСТА</w:t>
      </w:r>
    </w:p>
    <w:p w:rsidR="002D7632" w:rsidRPr="00FF2217" w:rsidRDefault="002D7632" w:rsidP="002D7632">
      <w:pPr>
        <w:spacing w:after="0"/>
        <w:jc w:val="center"/>
        <w:rPr>
          <w:rFonts w:ascii="Times New Roman" w:hAnsi="Times New Roman"/>
          <w:b/>
          <w:sz w:val="40"/>
          <w:szCs w:val="40"/>
        </w:rPr>
      </w:pPr>
      <w:r w:rsidRPr="00FF2217">
        <w:rPr>
          <w:rFonts w:ascii="Times New Roman" w:hAnsi="Times New Roman"/>
          <w:b/>
          <w:sz w:val="40"/>
          <w:szCs w:val="40"/>
        </w:rPr>
        <w:t>«ЮНЫЙ ИССЛЕДОВАТЕЛЬ»</w:t>
      </w:r>
    </w:p>
    <w:p w:rsidR="002D7632" w:rsidRPr="00FF2217" w:rsidRDefault="002D7632" w:rsidP="002D7632">
      <w:pPr>
        <w:spacing w:after="0" w:line="240" w:lineRule="auto"/>
        <w:jc w:val="center"/>
        <w:rPr>
          <w:rFonts w:ascii="Times New Roman" w:hAnsi="Times New Roman"/>
          <w:sz w:val="32"/>
          <w:szCs w:val="32"/>
        </w:rPr>
      </w:pPr>
      <w:r w:rsidRPr="00FF2217">
        <w:rPr>
          <w:rFonts w:ascii="Times New Roman" w:hAnsi="Times New Roman"/>
          <w:sz w:val="32"/>
          <w:szCs w:val="32"/>
        </w:rPr>
        <w:t>возраст обучающихся 3-7 лет</w:t>
      </w:r>
    </w:p>
    <w:p w:rsidR="008C57D8" w:rsidRDefault="002D7632" w:rsidP="002D7632">
      <w:pPr>
        <w:spacing w:after="0" w:line="240" w:lineRule="auto"/>
        <w:jc w:val="center"/>
        <w:rPr>
          <w:rFonts w:ascii="Times New Roman" w:hAnsi="Times New Roman"/>
          <w:sz w:val="32"/>
          <w:szCs w:val="32"/>
        </w:rPr>
      </w:pPr>
      <w:r w:rsidRPr="00FF2217">
        <w:rPr>
          <w:rFonts w:ascii="Times New Roman" w:hAnsi="Times New Roman"/>
          <w:sz w:val="32"/>
          <w:szCs w:val="32"/>
        </w:rPr>
        <w:t>срок реализации программы 4 года</w:t>
      </w: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DC1334" w:rsidRDefault="00DC1334" w:rsidP="00A7039C">
      <w:pPr>
        <w:spacing w:after="0" w:line="240" w:lineRule="auto"/>
        <w:jc w:val="right"/>
        <w:rPr>
          <w:rFonts w:ascii="Times New Roman" w:hAnsi="Times New Roman"/>
          <w:sz w:val="32"/>
          <w:szCs w:val="32"/>
        </w:rPr>
      </w:pPr>
    </w:p>
    <w:p w:rsidR="00DC1334" w:rsidRDefault="00DC1334" w:rsidP="002D7632">
      <w:pPr>
        <w:spacing w:after="0" w:line="240" w:lineRule="auto"/>
        <w:jc w:val="center"/>
        <w:rPr>
          <w:rFonts w:ascii="Times New Roman" w:hAnsi="Times New Roman"/>
          <w:sz w:val="32"/>
          <w:szCs w:val="32"/>
        </w:rPr>
      </w:pPr>
    </w:p>
    <w:p w:rsidR="00EC40E1" w:rsidRPr="002D7632" w:rsidRDefault="00EC40E1" w:rsidP="002D7632">
      <w:pPr>
        <w:spacing w:after="0" w:line="240" w:lineRule="auto"/>
        <w:jc w:val="center"/>
        <w:rPr>
          <w:rFonts w:ascii="Times New Roman" w:hAnsi="Times New Roman"/>
          <w:sz w:val="32"/>
          <w:szCs w:val="32"/>
        </w:rPr>
        <w:sectPr w:rsidR="00EC40E1" w:rsidRPr="002D7632" w:rsidSect="008C57D8">
          <w:footerReference w:type="even" r:id="rId8"/>
          <w:footerReference w:type="default" r:id="rId9"/>
          <w:pgSz w:w="11906" w:h="16838"/>
          <w:pgMar w:top="1134" w:right="850" w:bottom="1134" w:left="1701" w:header="709" w:footer="709" w:gutter="0"/>
          <w:cols w:space="708"/>
          <w:titlePg/>
          <w:docGrid w:linePitch="360"/>
        </w:sectPr>
      </w:pPr>
      <w:r>
        <w:rPr>
          <w:rFonts w:ascii="Times New Roman" w:hAnsi="Times New Roman"/>
          <w:sz w:val="32"/>
          <w:szCs w:val="32"/>
        </w:rPr>
        <w:t>2015г</w:t>
      </w:r>
    </w:p>
    <w:p w:rsidR="002D7632" w:rsidRDefault="002D7632" w:rsidP="00FF2217">
      <w:pPr>
        <w:spacing w:after="0" w:line="360" w:lineRule="auto"/>
        <w:rPr>
          <w:rFonts w:ascii="Times New Roman" w:hAnsi="Times New Roman"/>
          <w:sz w:val="28"/>
          <w:szCs w:val="28"/>
        </w:rPr>
        <w:sectPr w:rsidR="002D7632" w:rsidSect="00FF2217">
          <w:pgSz w:w="11906" w:h="16838"/>
          <w:pgMar w:top="1134" w:right="850" w:bottom="1134" w:left="1701" w:header="708" w:footer="708" w:gutter="0"/>
          <w:cols w:space="708"/>
          <w:docGrid w:linePitch="360"/>
        </w:sectPr>
      </w:pPr>
    </w:p>
    <w:p w:rsidR="008C57D8" w:rsidRDefault="008C57D8" w:rsidP="008C57D8">
      <w:pPr>
        <w:rPr>
          <w:sz w:val="28"/>
          <w:szCs w:val="28"/>
        </w:rPr>
        <w:sectPr w:rsidR="008C57D8" w:rsidSect="00FF2217">
          <w:type w:val="continuous"/>
          <w:pgSz w:w="11906" w:h="16838"/>
          <w:pgMar w:top="1134" w:right="850" w:bottom="1134" w:left="1701" w:header="708" w:footer="708" w:gutter="0"/>
          <w:cols w:num="2" w:space="708"/>
          <w:docGrid w:linePitch="360"/>
        </w:sectPr>
      </w:pPr>
    </w:p>
    <w:p w:rsidR="000F1B31" w:rsidRPr="008C57D8" w:rsidRDefault="00282A3F" w:rsidP="008C57D8">
      <w:pPr>
        <w:rPr>
          <w:rFonts w:ascii="Times New Roman" w:hAnsi="Times New Roman"/>
          <w:sz w:val="28"/>
          <w:szCs w:val="28"/>
        </w:rPr>
      </w:pPr>
      <w:r w:rsidRPr="000F1B31">
        <w:rPr>
          <w:rFonts w:ascii="Times New Roman" w:hAnsi="Times New Roman"/>
          <w:b/>
          <w:sz w:val="28"/>
          <w:szCs w:val="28"/>
        </w:rPr>
        <w:lastRenderedPageBreak/>
        <w:t xml:space="preserve">Содержание </w:t>
      </w:r>
      <w:r w:rsidR="000F1B31" w:rsidRPr="000F1B31">
        <w:rPr>
          <w:rFonts w:ascii="Times New Roman" w:hAnsi="Times New Roman"/>
          <w:b/>
          <w:sz w:val="28"/>
          <w:szCs w:val="28"/>
        </w:rPr>
        <w:t>программы</w:t>
      </w:r>
    </w:p>
    <w:p w:rsidR="000F1B31" w:rsidRPr="00255FF3" w:rsidRDefault="000F1B31" w:rsidP="003B7C16">
      <w:pPr>
        <w:numPr>
          <w:ilvl w:val="0"/>
          <w:numId w:val="2"/>
        </w:numPr>
        <w:spacing w:after="0" w:line="240" w:lineRule="auto"/>
        <w:jc w:val="both"/>
        <w:rPr>
          <w:rFonts w:ascii="Times New Roman" w:eastAsia="Times New Roman" w:hAnsi="Times New Roman"/>
          <w:b/>
          <w:sz w:val="28"/>
          <w:szCs w:val="28"/>
          <w:lang w:eastAsia="ru-RU"/>
        </w:rPr>
      </w:pPr>
      <w:r w:rsidRPr="000F1B31">
        <w:rPr>
          <w:rFonts w:ascii="Times New Roman" w:eastAsia="Times New Roman" w:hAnsi="Times New Roman"/>
          <w:b/>
          <w:sz w:val="28"/>
          <w:szCs w:val="28"/>
          <w:lang w:eastAsia="ru-RU"/>
        </w:rPr>
        <w:t xml:space="preserve">Целевой  раздел </w:t>
      </w:r>
      <w:r w:rsidRPr="006D06B0">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w:t>
      </w:r>
      <w:r w:rsidR="006D06B0" w:rsidRPr="006D06B0">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3</w:t>
      </w:r>
    </w:p>
    <w:p w:rsidR="000F1B31" w:rsidRPr="000F1B31" w:rsidRDefault="000F1B31" w:rsidP="003B7C16">
      <w:pPr>
        <w:pStyle w:val="a3"/>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0F1B31">
        <w:rPr>
          <w:rFonts w:ascii="Times New Roman" w:hAnsi="Times New Roman"/>
          <w:sz w:val="28"/>
          <w:szCs w:val="28"/>
        </w:rPr>
        <w:t>Пояснительная записка</w:t>
      </w:r>
    </w:p>
    <w:p w:rsidR="000F1B31" w:rsidRPr="00847C49"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6D06B0">
        <w:rPr>
          <w:rFonts w:ascii="Times New Roman" w:hAnsi="Times New Roman"/>
          <w:sz w:val="28"/>
          <w:szCs w:val="28"/>
        </w:rPr>
        <w:t xml:space="preserve">Актуальность </w:t>
      </w:r>
    </w:p>
    <w:p w:rsidR="000F1B31" w:rsidRDefault="000F1B31" w:rsidP="003B7C16">
      <w:pPr>
        <w:pStyle w:val="a3"/>
        <w:numPr>
          <w:ilvl w:val="1"/>
          <w:numId w:val="3"/>
        </w:numPr>
        <w:spacing w:after="0" w:line="240" w:lineRule="auto"/>
        <w:jc w:val="both"/>
        <w:rPr>
          <w:rFonts w:ascii="Times New Roman" w:hAnsi="Times New Roman"/>
          <w:sz w:val="28"/>
          <w:szCs w:val="28"/>
        </w:rPr>
      </w:pPr>
      <w:r>
        <w:rPr>
          <w:rFonts w:ascii="Times New Roman" w:hAnsi="Times New Roman"/>
          <w:sz w:val="28"/>
          <w:szCs w:val="28"/>
        </w:rPr>
        <w:t xml:space="preserve"> </w:t>
      </w:r>
      <w:r w:rsidR="006D06B0">
        <w:rPr>
          <w:rFonts w:ascii="Times New Roman" w:hAnsi="Times New Roman"/>
          <w:sz w:val="28"/>
          <w:szCs w:val="28"/>
        </w:rPr>
        <w:t xml:space="preserve">Новизна </w:t>
      </w:r>
    </w:p>
    <w:p w:rsidR="000F1B31"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DC17F5" w:rsidRPr="000F1B31">
        <w:rPr>
          <w:rFonts w:ascii="Times New Roman" w:hAnsi="Times New Roman"/>
          <w:sz w:val="28"/>
          <w:szCs w:val="28"/>
        </w:rPr>
        <w:t>Цель исследовательской деятельности</w:t>
      </w:r>
      <w:r w:rsidR="00DC17F5" w:rsidRPr="00DE0CF2">
        <w:rPr>
          <w:rFonts w:ascii="Times New Roman" w:eastAsia="Times New Roman" w:hAnsi="Times New Roman"/>
          <w:sz w:val="28"/>
          <w:szCs w:val="28"/>
          <w:lang w:eastAsia="ru-RU"/>
        </w:rPr>
        <w:t xml:space="preserve"> </w:t>
      </w:r>
    </w:p>
    <w:p w:rsidR="00DC17F5" w:rsidRDefault="000F1B31"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17F5" w:rsidRPr="000F1B31">
        <w:rPr>
          <w:rFonts w:ascii="Times New Roman" w:hAnsi="Times New Roman"/>
          <w:sz w:val="28"/>
          <w:szCs w:val="28"/>
        </w:rPr>
        <w:t>Задачи экспериментальной деятельности</w:t>
      </w:r>
    </w:p>
    <w:p w:rsidR="00DC17F5" w:rsidRDefault="00DC17F5"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E0CF2">
        <w:rPr>
          <w:rFonts w:ascii="Times New Roman" w:eastAsia="Times New Roman" w:hAnsi="Times New Roman"/>
          <w:sz w:val="28"/>
          <w:szCs w:val="28"/>
          <w:lang w:eastAsia="ru-RU"/>
        </w:rPr>
        <w:t>Принципы и</w:t>
      </w:r>
      <w:r>
        <w:rPr>
          <w:rFonts w:ascii="Times New Roman" w:eastAsia="Times New Roman" w:hAnsi="Times New Roman"/>
          <w:sz w:val="28"/>
          <w:szCs w:val="28"/>
          <w:lang w:eastAsia="ru-RU"/>
        </w:rPr>
        <w:t xml:space="preserve"> методы в организации  познавательной деятельности.</w:t>
      </w:r>
    </w:p>
    <w:p w:rsidR="000F1B31" w:rsidRPr="000F1B31" w:rsidRDefault="00DC17F5" w:rsidP="003B7C16">
      <w:pPr>
        <w:pStyle w:val="a3"/>
        <w:numPr>
          <w:ilvl w:val="1"/>
          <w:numId w:val="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F1B31" w:rsidRPr="00DE0CF2">
        <w:rPr>
          <w:rFonts w:ascii="Times New Roman" w:eastAsia="Times New Roman" w:hAnsi="Times New Roman"/>
          <w:sz w:val="28"/>
          <w:szCs w:val="28"/>
          <w:lang w:eastAsia="ru-RU"/>
        </w:rPr>
        <w:t>Планируемые результаты освоения программы</w:t>
      </w:r>
    </w:p>
    <w:p w:rsidR="000F1B31" w:rsidRDefault="000F1B31" w:rsidP="000F1B31">
      <w:pPr>
        <w:pStyle w:val="a3"/>
        <w:ind w:left="450"/>
        <w:rPr>
          <w:rFonts w:ascii="Times New Roman" w:hAnsi="Times New Roman"/>
          <w:sz w:val="28"/>
          <w:szCs w:val="28"/>
        </w:rPr>
      </w:pPr>
      <w:r>
        <w:rPr>
          <w:rFonts w:ascii="Times New Roman" w:hAnsi="Times New Roman"/>
          <w:sz w:val="28"/>
          <w:szCs w:val="28"/>
        </w:rPr>
        <w:t xml:space="preserve"> </w:t>
      </w:r>
    </w:p>
    <w:p w:rsidR="000F1B31" w:rsidRPr="00255FF3" w:rsidRDefault="000F1B31" w:rsidP="000F1B31">
      <w:pPr>
        <w:pStyle w:val="a3"/>
        <w:ind w:left="0"/>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r w:rsidRPr="00EE171E">
        <w:rPr>
          <w:rFonts w:ascii="Times New Roman" w:eastAsia="Times New Roman" w:hAnsi="Times New Roman"/>
          <w:b/>
          <w:sz w:val="28"/>
          <w:szCs w:val="28"/>
          <w:lang w:eastAsia="ru-RU"/>
        </w:rPr>
        <w:t>Содержательный  раздел</w:t>
      </w:r>
      <w:r w:rsidRPr="00255FF3">
        <w:rPr>
          <w:rFonts w:ascii="Times New Roman" w:eastAsia="Times New Roman" w:hAnsi="Times New Roman"/>
          <w:sz w:val="28"/>
          <w:szCs w:val="28"/>
          <w:lang w:eastAsia="ru-RU"/>
        </w:rPr>
        <w:t xml:space="preserve"> </w:t>
      </w:r>
      <w:r w:rsidR="00255FF3" w:rsidRPr="006D06B0">
        <w:rPr>
          <w:rFonts w:ascii="Times New Roman" w:eastAsia="Times New Roman" w:hAnsi="Times New Roman"/>
          <w:b/>
          <w:sz w:val="28"/>
          <w:szCs w:val="28"/>
          <w:lang w:eastAsia="ru-RU"/>
        </w:rPr>
        <w:t>……………………………………………</w:t>
      </w:r>
      <w:r w:rsidR="006D06B0">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w:t>
      </w:r>
      <w:r w:rsidR="00255FF3" w:rsidRPr="006D06B0">
        <w:rPr>
          <w:rFonts w:ascii="Times New Roman" w:eastAsia="Times New Roman" w:hAnsi="Times New Roman"/>
          <w:b/>
          <w:sz w:val="28"/>
          <w:szCs w:val="28"/>
          <w:lang w:eastAsia="ru-RU"/>
        </w:rPr>
        <w:t>8</w:t>
      </w:r>
    </w:p>
    <w:p w:rsidR="00CA29FC" w:rsidRDefault="000F1B31" w:rsidP="00CA29FC">
      <w:pPr>
        <w:pStyle w:val="a3"/>
        <w:ind w:left="0"/>
        <w:rPr>
          <w:rFonts w:ascii="Times New Roman" w:hAnsi="Times New Roman"/>
          <w:sz w:val="28"/>
          <w:szCs w:val="28"/>
        </w:rPr>
      </w:pPr>
      <w:r>
        <w:rPr>
          <w:rFonts w:ascii="Times New Roman" w:hAnsi="Times New Roman"/>
          <w:sz w:val="28"/>
          <w:szCs w:val="28"/>
        </w:rPr>
        <w:t>2.</w:t>
      </w:r>
      <w:r w:rsidR="00CA29FC">
        <w:rPr>
          <w:rFonts w:ascii="Times New Roman" w:hAnsi="Times New Roman"/>
          <w:sz w:val="28"/>
          <w:szCs w:val="28"/>
        </w:rPr>
        <w:t>1 П</w:t>
      </w:r>
      <w:r w:rsidR="00CA29FC" w:rsidRPr="00CA29FC">
        <w:rPr>
          <w:rFonts w:ascii="Times New Roman" w:hAnsi="Times New Roman"/>
          <w:sz w:val="28"/>
          <w:szCs w:val="28"/>
        </w:rPr>
        <w:t xml:space="preserve">лан работы </w:t>
      </w:r>
      <w:r w:rsidR="00CA29FC">
        <w:rPr>
          <w:rFonts w:ascii="Times New Roman" w:hAnsi="Times New Roman"/>
          <w:sz w:val="28"/>
          <w:szCs w:val="28"/>
        </w:rPr>
        <w:t>с детьми младшего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2.2</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среднего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2.3</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старшего дошкольного возраста</w:t>
      </w:r>
    </w:p>
    <w:p w:rsidR="00CA29FC" w:rsidRDefault="00CA29FC" w:rsidP="00CA29FC">
      <w:pPr>
        <w:pStyle w:val="a3"/>
        <w:ind w:left="0"/>
        <w:rPr>
          <w:rFonts w:ascii="Times New Roman" w:hAnsi="Times New Roman"/>
          <w:sz w:val="28"/>
          <w:szCs w:val="28"/>
        </w:rPr>
      </w:pPr>
      <w:r>
        <w:rPr>
          <w:rFonts w:ascii="Times New Roman" w:hAnsi="Times New Roman"/>
          <w:sz w:val="28"/>
          <w:szCs w:val="28"/>
        </w:rPr>
        <w:t>2.4</w:t>
      </w:r>
      <w:r w:rsidRPr="00CA29FC">
        <w:rPr>
          <w:rFonts w:ascii="Times New Roman" w:hAnsi="Times New Roman"/>
          <w:sz w:val="28"/>
          <w:szCs w:val="28"/>
        </w:rPr>
        <w:t xml:space="preserve"> </w:t>
      </w:r>
      <w:r>
        <w:rPr>
          <w:rFonts w:ascii="Times New Roman" w:hAnsi="Times New Roman"/>
          <w:sz w:val="28"/>
          <w:szCs w:val="28"/>
        </w:rPr>
        <w:t>П</w:t>
      </w:r>
      <w:r w:rsidRPr="00CA29FC">
        <w:rPr>
          <w:rFonts w:ascii="Times New Roman" w:hAnsi="Times New Roman"/>
          <w:sz w:val="28"/>
          <w:szCs w:val="28"/>
        </w:rPr>
        <w:t xml:space="preserve">лан работы </w:t>
      </w:r>
      <w:r>
        <w:rPr>
          <w:rFonts w:ascii="Times New Roman" w:hAnsi="Times New Roman"/>
          <w:sz w:val="28"/>
          <w:szCs w:val="28"/>
        </w:rPr>
        <w:t>с детьми подготовительного к школе возраста</w:t>
      </w:r>
    </w:p>
    <w:p w:rsidR="00CA29FC" w:rsidRDefault="00D273FA" w:rsidP="003B7C16">
      <w:pPr>
        <w:pStyle w:val="a3"/>
        <w:numPr>
          <w:ilvl w:val="1"/>
          <w:numId w:val="5"/>
        </w:numPr>
        <w:rPr>
          <w:rFonts w:ascii="Times New Roman" w:hAnsi="Times New Roman"/>
          <w:sz w:val="28"/>
          <w:szCs w:val="28"/>
        </w:rPr>
      </w:pPr>
      <w:r>
        <w:rPr>
          <w:rFonts w:ascii="Times New Roman" w:hAnsi="Times New Roman"/>
          <w:sz w:val="28"/>
          <w:szCs w:val="28"/>
        </w:rPr>
        <w:t xml:space="preserve"> План работы воспитателя</w:t>
      </w:r>
      <w:r w:rsidR="00CA29FC">
        <w:rPr>
          <w:rFonts w:ascii="Times New Roman" w:hAnsi="Times New Roman"/>
          <w:sz w:val="28"/>
          <w:szCs w:val="28"/>
        </w:rPr>
        <w:t xml:space="preserve"> </w:t>
      </w:r>
    </w:p>
    <w:p w:rsidR="00CA29FC" w:rsidRPr="00CA29FC" w:rsidRDefault="00CA29FC" w:rsidP="003B7C16">
      <w:pPr>
        <w:pStyle w:val="a3"/>
        <w:numPr>
          <w:ilvl w:val="1"/>
          <w:numId w:val="5"/>
        </w:numPr>
        <w:rPr>
          <w:rFonts w:ascii="Times New Roman" w:hAnsi="Times New Roman"/>
          <w:sz w:val="28"/>
          <w:szCs w:val="28"/>
        </w:rPr>
      </w:pPr>
      <w:r>
        <w:rPr>
          <w:rFonts w:ascii="Times New Roman" w:hAnsi="Times New Roman"/>
          <w:sz w:val="28"/>
          <w:szCs w:val="28"/>
        </w:rPr>
        <w:t xml:space="preserve"> В</w:t>
      </w:r>
      <w:r w:rsidRPr="00CA29FC">
        <w:rPr>
          <w:rFonts w:ascii="Times New Roman" w:eastAsia="Times New Roman" w:hAnsi="Times New Roman"/>
          <w:sz w:val="28"/>
          <w:szCs w:val="28"/>
          <w:lang w:eastAsia="ru-RU"/>
        </w:rPr>
        <w:t>заимодействие с родителями</w:t>
      </w:r>
    </w:p>
    <w:p w:rsidR="00CA29FC" w:rsidRPr="00CA29FC" w:rsidRDefault="00CA29FC" w:rsidP="003B7C16">
      <w:pPr>
        <w:pStyle w:val="a3"/>
        <w:numPr>
          <w:ilvl w:val="1"/>
          <w:numId w:val="5"/>
        </w:numPr>
        <w:rPr>
          <w:rFonts w:ascii="Times New Roman" w:hAnsi="Times New Roman"/>
          <w:sz w:val="28"/>
          <w:szCs w:val="28"/>
        </w:rPr>
      </w:pPr>
      <w:r>
        <w:rPr>
          <w:rFonts w:ascii="Times New Roman" w:eastAsia="Times New Roman" w:hAnsi="Times New Roman"/>
          <w:sz w:val="28"/>
          <w:szCs w:val="28"/>
          <w:lang w:eastAsia="ru-RU"/>
        </w:rPr>
        <w:t xml:space="preserve"> </w:t>
      </w:r>
      <w:r w:rsidRPr="00CA29FC">
        <w:rPr>
          <w:rFonts w:ascii="Times New Roman" w:eastAsia="Times New Roman" w:hAnsi="Times New Roman"/>
          <w:sz w:val="28"/>
          <w:szCs w:val="28"/>
          <w:lang w:eastAsia="ru-RU"/>
        </w:rPr>
        <w:t>Работа с социумом</w:t>
      </w:r>
    </w:p>
    <w:p w:rsidR="000F1B31" w:rsidRPr="00CA29FC" w:rsidRDefault="000F1B31" w:rsidP="000F1B31">
      <w:pPr>
        <w:spacing w:after="0" w:line="240" w:lineRule="auto"/>
        <w:jc w:val="both"/>
        <w:rPr>
          <w:rFonts w:ascii="Times New Roman" w:eastAsia="Times New Roman" w:hAnsi="Times New Roman"/>
          <w:b/>
          <w:sz w:val="28"/>
          <w:szCs w:val="28"/>
          <w:lang w:eastAsia="ru-RU"/>
        </w:rPr>
      </w:pPr>
    </w:p>
    <w:p w:rsidR="000F1B31" w:rsidRDefault="000F1B31" w:rsidP="000F1B3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val="en-US" w:eastAsia="ru-RU"/>
        </w:rPr>
        <w:t>III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r w:rsidRPr="00EE171E">
        <w:rPr>
          <w:rFonts w:ascii="Times New Roman" w:eastAsia="Times New Roman" w:hAnsi="Times New Roman"/>
          <w:b/>
          <w:sz w:val="28"/>
          <w:szCs w:val="28"/>
          <w:lang w:eastAsia="ru-RU"/>
        </w:rPr>
        <w:t>Организационный раздел</w:t>
      </w:r>
      <w:r w:rsidR="006D06B0">
        <w:rPr>
          <w:rFonts w:ascii="Times New Roman" w:eastAsia="Times New Roman" w:hAnsi="Times New Roman"/>
          <w:b/>
          <w:sz w:val="28"/>
          <w:szCs w:val="28"/>
          <w:lang w:eastAsia="ru-RU"/>
        </w:rPr>
        <w:t>………………………………………………..16</w:t>
      </w:r>
    </w:p>
    <w:p w:rsidR="000F1B31" w:rsidRDefault="000F1B31"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r w:rsidRPr="000F1B31">
        <w:rPr>
          <w:rFonts w:ascii="Times New Roman" w:hAnsi="Times New Roman"/>
          <w:sz w:val="28"/>
          <w:szCs w:val="28"/>
        </w:rPr>
        <w:t>Этапы организации и проведения опытов</w:t>
      </w:r>
    </w:p>
    <w:p w:rsidR="00CA29FC" w:rsidRDefault="000F1B31" w:rsidP="003B7C16">
      <w:pPr>
        <w:pStyle w:val="a3"/>
        <w:numPr>
          <w:ilvl w:val="1"/>
          <w:numId w:val="4"/>
        </w:numPr>
        <w:rPr>
          <w:rFonts w:ascii="Times New Roman" w:hAnsi="Times New Roman"/>
          <w:sz w:val="28"/>
          <w:szCs w:val="28"/>
        </w:rPr>
      </w:pPr>
      <w:r>
        <w:rPr>
          <w:rFonts w:ascii="Times New Roman" w:hAnsi="Times New Roman"/>
          <w:sz w:val="28"/>
          <w:szCs w:val="28"/>
        </w:rPr>
        <w:t xml:space="preserve"> </w:t>
      </w:r>
      <w:r w:rsidRPr="000F1B31">
        <w:rPr>
          <w:rFonts w:ascii="Times New Roman" w:hAnsi="Times New Roman"/>
          <w:sz w:val="28"/>
          <w:szCs w:val="28"/>
        </w:rPr>
        <w:t>Требования предъявляемые к проведению опытов</w:t>
      </w:r>
    </w:p>
    <w:p w:rsidR="00517C8E" w:rsidRPr="00517C8E" w:rsidRDefault="00517C8E" w:rsidP="00517C8E">
      <w:pPr>
        <w:pStyle w:val="a3"/>
        <w:numPr>
          <w:ilvl w:val="1"/>
          <w:numId w:val="4"/>
        </w:numPr>
        <w:spacing w:after="0" w:line="360" w:lineRule="atLeas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r w:rsidRPr="00517C8E">
        <w:rPr>
          <w:rFonts w:ascii="Times New Roman" w:eastAsia="Times New Roman" w:hAnsi="Times New Roman"/>
          <w:bCs/>
          <w:color w:val="000000"/>
          <w:sz w:val="28"/>
          <w:szCs w:val="28"/>
          <w:lang w:eastAsia="ru-RU"/>
        </w:rPr>
        <w:t>Диагностика развития и условий для осуществления</w:t>
      </w:r>
      <w:r>
        <w:rPr>
          <w:rFonts w:ascii="Times New Roman" w:eastAsia="Times New Roman" w:hAnsi="Times New Roman"/>
          <w:bCs/>
          <w:color w:val="000000"/>
          <w:sz w:val="28"/>
          <w:szCs w:val="28"/>
          <w:lang w:eastAsia="ru-RU"/>
        </w:rPr>
        <w:t xml:space="preserve"> э</w:t>
      </w:r>
      <w:r w:rsidRPr="00517C8E">
        <w:rPr>
          <w:rFonts w:ascii="Times New Roman" w:eastAsia="Times New Roman" w:hAnsi="Times New Roman"/>
          <w:bCs/>
          <w:color w:val="000000"/>
          <w:sz w:val="28"/>
          <w:szCs w:val="28"/>
          <w:lang w:eastAsia="ru-RU"/>
        </w:rPr>
        <w:t>ксперимен</w:t>
      </w:r>
      <w:r>
        <w:rPr>
          <w:rFonts w:ascii="Times New Roman" w:eastAsia="Times New Roman" w:hAnsi="Times New Roman"/>
          <w:bCs/>
          <w:color w:val="000000"/>
          <w:sz w:val="28"/>
          <w:szCs w:val="28"/>
          <w:lang w:eastAsia="ru-RU"/>
        </w:rPr>
        <w:t>тальной</w:t>
      </w:r>
    </w:p>
    <w:p w:rsidR="00B87882" w:rsidRPr="0075109D" w:rsidRDefault="00517C8E" w:rsidP="0075109D">
      <w:pPr>
        <w:pStyle w:val="a3"/>
        <w:spacing w:after="0" w:line="360" w:lineRule="atLeast"/>
        <w:ind w:left="375"/>
        <w:rPr>
          <w:rFonts w:ascii="Times New Roman" w:eastAsia="Times New Roman" w:hAnsi="Times New Roman"/>
          <w:bCs/>
          <w:color w:val="000000"/>
          <w:sz w:val="28"/>
          <w:szCs w:val="28"/>
          <w:lang w:eastAsia="ru-RU"/>
        </w:rPr>
      </w:pPr>
      <w:r w:rsidRPr="00517C8E">
        <w:rPr>
          <w:rFonts w:ascii="Times New Roman" w:eastAsia="Times New Roman" w:hAnsi="Times New Roman"/>
          <w:bCs/>
          <w:color w:val="000000"/>
          <w:sz w:val="28"/>
          <w:szCs w:val="28"/>
          <w:lang w:eastAsia="ru-RU"/>
        </w:rPr>
        <w:t>деятельности воспитанников ДОУ</w:t>
      </w:r>
      <w:r w:rsidR="00A975D8">
        <w:rPr>
          <w:rFonts w:ascii="Times New Roman" w:eastAsia="Times New Roman" w:hAnsi="Times New Roman"/>
          <w:bCs/>
          <w:color w:val="000000"/>
          <w:sz w:val="28"/>
          <w:szCs w:val="28"/>
          <w:lang w:eastAsia="ru-RU"/>
        </w:rPr>
        <w:t>.</w:t>
      </w:r>
    </w:p>
    <w:p w:rsidR="00A975D8" w:rsidRPr="0075109D" w:rsidRDefault="00517C8E" w:rsidP="00A975D8">
      <w:pPr>
        <w:pStyle w:val="a3"/>
        <w:numPr>
          <w:ilvl w:val="1"/>
          <w:numId w:val="4"/>
        </w:numPr>
        <w:rPr>
          <w:rFonts w:ascii="Times New Roman" w:hAnsi="Times New Roman"/>
          <w:sz w:val="28"/>
          <w:szCs w:val="28"/>
        </w:rPr>
      </w:pPr>
      <w:r>
        <w:rPr>
          <w:rFonts w:ascii="Times New Roman" w:eastAsia="Times New Roman" w:hAnsi="Times New Roman"/>
          <w:b/>
          <w:sz w:val="28"/>
          <w:szCs w:val="28"/>
          <w:lang w:eastAsia="ru-RU"/>
        </w:rPr>
        <w:t xml:space="preserve"> </w:t>
      </w:r>
      <w:r w:rsidR="00CE038C" w:rsidRPr="00CE038C">
        <w:rPr>
          <w:rFonts w:ascii="Times New Roman" w:eastAsia="Times New Roman" w:hAnsi="Times New Roman"/>
          <w:sz w:val="28"/>
          <w:szCs w:val="28"/>
          <w:lang w:eastAsia="ru-RU"/>
        </w:rPr>
        <w:t>Заключение</w:t>
      </w:r>
    </w:p>
    <w:p w:rsidR="00282A3F" w:rsidRPr="00CA29FC" w:rsidRDefault="0075109D" w:rsidP="00EC40E1">
      <w:pPr>
        <w:pStyle w:val="a3"/>
        <w:ind w:left="0"/>
        <w:rPr>
          <w:rFonts w:ascii="Times New Roman" w:hAnsi="Times New Roman"/>
          <w:sz w:val="28"/>
          <w:szCs w:val="28"/>
        </w:rPr>
      </w:pPr>
      <w:r w:rsidRPr="0075109D">
        <w:rPr>
          <w:rFonts w:ascii="Times New Roman" w:eastAsia="Times New Roman" w:hAnsi="Times New Roman"/>
          <w:b/>
          <w:bCs/>
          <w:color w:val="000000"/>
          <w:sz w:val="28"/>
          <w:szCs w:val="28"/>
          <w:lang w:val="en-US" w:eastAsia="ru-RU"/>
        </w:rPr>
        <w:t>IV</w:t>
      </w:r>
      <w:r w:rsidRPr="0075109D">
        <w:rPr>
          <w:rFonts w:ascii="Times New Roman" w:eastAsia="Times New Roman" w:hAnsi="Times New Roman"/>
          <w:b/>
          <w:bCs/>
          <w:color w:val="000000"/>
          <w:sz w:val="28"/>
          <w:szCs w:val="28"/>
          <w:lang w:eastAsia="ru-RU"/>
        </w:rPr>
        <w:t>.</w:t>
      </w:r>
      <w:r w:rsidRPr="0075109D">
        <w:rPr>
          <w:rFonts w:ascii="Times New Roman" w:hAnsi="Times New Roman"/>
          <w:b/>
          <w:sz w:val="28"/>
          <w:szCs w:val="28"/>
        </w:rPr>
        <w:t xml:space="preserve"> Список используемой литературы</w:t>
      </w:r>
      <w:r>
        <w:rPr>
          <w:rFonts w:ascii="Times New Roman" w:hAnsi="Times New Roman"/>
          <w:b/>
          <w:sz w:val="28"/>
          <w:szCs w:val="28"/>
        </w:rPr>
        <w:t>............................................................19</w:t>
      </w:r>
      <w:r w:rsidRPr="0075109D">
        <w:rPr>
          <w:rFonts w:ascii="Times New Roman" w:eastAsia="Times New Roman" w:hAnsi="Times New Roman"/>
          <w:b/>
          <w:bCs/>
          <w:color w:val="000000"/>
          <w:sz w:val="28"/>
          <w:szCs w:val="28"/>
          <w:lang w:eastAsia="ru-RU"/>
        </w:rPr>
        <w:t xml:space="preserve"> </w:t>
      </w:r>
    </w:p>
    <w:p w:rsidR="00282A3F" w:rsidRPr="000F1B31" w:rsidRDefault="00282A3F" w:rsidP="0047213B">
      <w:pPr>
        <w:rPr>
          <w:rFonts w:ascii="Times New Roman" w:hAnsi="Times New Roman"/>
          <w:sz w:val="28"/>
          <w:szCs w:val="28"/>
        </w:rPr>
      </w:pPr>
    </w:p>
    <w:p w:rsidR="00282A3F" w:rsidRDefault="00282A3F" w:rsidP="0047213B">
      <w:pPr>
        <w:rPr>
          <w:sz w:val="28"/>
          <w:szCs w:val="28"/>
        </w:rPr>
      </w:pPr>
    </w:p>
    <w:p w:rsidR="00282A3F" w:rsidRDefault="00282A3F" w:rsidP="0047213B">
      <w:pPr>
        <w:rPr>
          <w:sz w:val="28"/>
          <w:szCs w:val="28"/>
        </w:rPr>
      </w:pPr>
    </w:p>
    <w:p w:rsidR="00282A3F" w:rsidRDefault="00282A3F" w:rsidP="0047213B">
      <w:pPr>
        <w:rPr>
          <w:sz w:val="28"/>
          <w:szCs w:val="28"/>
        </w:rPr>
      </w:pPr>
    </w:p>
    <w:p w:rsidR="00EC40E1" w:rsidRDefault="00EC40E1" w:rsidP="0047213B">
      <w:pPr>
        <w:rPr>
          <w:sz w:val="28"/>
          <w:szCs w:val="28"/>
        </w:rPr>
      </w:pPr>
    </w:p>
    <w:p w:rsidR="00EC40E1" w:rsidRPr="0047213B" w:rsidRDefault="00EC40E1" w:rsidP="0047213B">
      <w:pPr>
        <w:rPr>
          <w:sz w:val="28"/>
          <w:szCs w:val="28"/>
        </w:rPr>
      </w:pPr>
    </w:p>
    <w:p w:rsidR="00CA29FC" w:rsidRPr="0075109D" w:rsidRDefault="00CA29FC" w:rsidP="00DC1334">
      <w:pPr>
        <w:numPr>
          <w:ilvl w:val="0"/>
          <w:numId w:val="29"/>
        </w:numPr>
        <w:spacing w:after="0" w:line="240" w:lineRule="auto"/>
        <w:jc w:val="both"/>
        <w:rPr>
          <w:rFonts w:ascii="Times New Roman" w:eastAsia="Times New Roman" w:hAnsi="Times New Roman"/>
          <w:b/>
          <w:sz w:val="28"/>
          <w:szCs w:val="28"/>
          <w:lang w:eastAsia="ru-RU"/>
        </w:rPr>
      </w:pPr>
      <w:r w:rsidRPr="000F1B31">
        <w:rPr>
          <w:rFonts w:ascii="Times New Roman" w:eastAsia="Times New Roman" w:hAnsi="Times New Roman"/>
          <w:b/>
          <w:sz w:val="28"/>
          <w:szCs w:val="28"/>
          <w:lang w:eastAsia="ru-RU"/>
        </w:rPr>
        <w:lastRenderedPageBreak/>
        <w:t>Целевой  раздел</w:t>
      </w:r>
    </w:p>
    <w:p w:rsidR="006120A9" w:rsidRPr="0075109D" w:rsidRDefault="006120A9" w:rsidP="006120A9">
      <w:pPr>
        <w:spacing w:after="0" w:line="240" w:lineRule="auto"/>
        <w:ind w:left="360"/>
        <w:jc w:val="both"/>
        <w:rPr>
          <w:rFonts w:ascii="Times New Roman" w:eastAsia="Times New Roman" w:hAnsi="Times New Roman"/>
          <w:b/>
          <w:sz w:val="28"/>
          <w:szCs w:val="28"/>
          <w:lang w:eastAsia="ru-RU"/>
        </w:rPr>
      </w:pPr>
    </w:p>
    <w:p w:rsidR="00CA29FC" w:rsidRPr="00746D62" w:rsidRDefault="00850F7F" w:rsidP="00850F7F">
      <w:pPr>
        <w:pStyle w:val="a3"/>
        <w:spacing w:after="0" w:line="240" w:lineRule="auto"/>
        <w:ind w:left="0"/>
        <w:jc w:val="both"/>
        <w:rPr>
          <w:rFonts w:ascii="Times New Roman" w:hAnsi="Times New Roman"/>
          <w:b/>
          <w:i/>
          <w:sz w:val="28"/>
          <w:szCs w:val="28"/>
        </w:rPr>
      </w:pPr>
      <w:r w:rsidRPr="00746D62">
        <w:rPr>
          <w:rFonts w:ascii="Times New Roman" w:hAnsi="Times New Roman"/>
          <w:b/>
          <w:i/>
          <w:sz w:val="28"/>
          <w:szCs w:val="28"/>
        </w:rPr>
        <w:t>1.1</w:t>
      </w:r>
      <w:r w:rsidR="00CA29FC" w:rsidRPr="00746D62">
        <w:rPr>
          <w:rFonts w:ascii="Times New Roman" w:hAnsi="Times New Roman"/>
          <w:b/>
          <w:i/>
          <w:sz w:val="28"/>
          <w:szCs w:val="28"/>
        </w:rPr>
        <w:t xml:space="preserve"> Пояснительная записка</w:t>
      </w:r>
    </w:p>
    <w:p w:rsidR="00B17515" w:rsidRPr="00B17515" w:rsidRDefault="00BC45CA" w:rsidP="00255FF3">
      <w:pPr>
        <w:spacing w:after="0" w:line="360" w:lineRule="auto"/>
        <w:jc w:val="right"/>
        <w:rPr>
          <w:rFonts w:ascii="Times New Roman" w:hAnsi="Times New Roman"/>
          <w:sz w:val="28"/>
          <w:szCs w:val="28"/>
        </w:rPr>
      </w:pPr>
      <w:r w:rsidRPr="00BC45CA">
        <w:rPr>
          <w:rFonts w:ascii="Times New Roman" w:hAnsi="Times New Roman"/>
          <w:sz w:val="28"/>
          <w:szCs w:val="28"/>
        </w:rPr>
        <w:t xml:space="preserve"> </w:t>
      </w:r>
      <w:r w:rsidR="00B17515" w:rsidRPr="00B17515">
        <w:rPr>
          <w:rFonts w:ascii="Times New Roman" w:hAnsi="Times New Roman"/>
          <w:sz w:val="28"/>
          <w:szCs w:val="28"/>
        </w:rPr>
        <w:t>“Умейте открыть перед ребенком в окружающем</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мире что-то одно, но открыть так, чтобы кусочек</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жизни заиграл перед детьми всеми красками радуги.</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Оставляйте всегда что-то недосказанное, чтобы</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ребенку захотелось еще и еще раз возвратиться к тому,</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что он узнал”</w:t>
      </w:r>
    </w:p>
    <w:p w:rsidR="00B17515" w:rsidRPr="00B17515" w:rsidRDefault="00B17515" w:rsidP="00255FF3">
      <w:pPr>
        <w:spacing w:after="0" w:line="360" w:lineRule="auto"/>
        <w:jc w:val="right"/>
        <w:rPr>
          <w:rFonts w:ascii="Times New Roman" w:hAnsi="Times New Roman"/>
          <w:sz w:val="28"/>
          <w:szCs w:val="28"/>
        </w:rPr>
      </w:pPr>
      <w:r w:rsidRPr="00B17515">
        <w:rPr>
          <w:rFonts w:ascii="Times New Roman" w:hAnsi="Times New Roman"/>
          <w:sz w:val="28"/>
          <w:szCs w:val="28"/>
        </w:rPr>
        <w:t>(В. А. Сухомлинский)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чувствуют,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Детство – это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На сегодняшний день в системе дошкольного образования появляется множество новых  методов работы с детьми. Вместе с этим меняются задачи и цели обучения.</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Современный образовательный процесс в ДОУ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Вместе с тем, обилие новейших технологий связано определением эффективности самого образовательно-воспитательного процесса. Нужно понимать эту эффективность с точки зрения пользы для самих детей.</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Наблюдая за детьми, я обратила внимание на одно замечательное средство интеллектуального развития дошкольников — детское экспериментирование.</w:t>
      </w:r>
    </w:p>
    <w:p w:rsidR="00B17515" w:rsidRPr="00B17515" w:rsidRDefault="00B17515" w:rsidP="006D06B0">
      <w:pPr>
        <w:spacing w:after="0"/>
        <w:ind w:firstLine="567"/>
        <w:jc w:val="both"/>
        <w:rPr>
          <w:rFonts w:ascii="Times New Roman" w:hAnsi="Times New Roman"/>
          <w:sz w:val="28"/>
          <w:szCs w:val="28"/>
        </w:rPr>
      </w:pPr>
      <w:r w:rsidRPr="00B17515">
        <w:rPr>
          <w:rFonts w:ascii="Times New Roman" w:hAnsi="Times New Roman"/>
          <w:sz w:val="28"/>
          <w:szCs w:val="28"/>
        </w:rPr>
        <w:t xml:space="preserve">По мнению академика Н.Н. </w:t>
      </w:r>
      <w:proofErr w:type="spellStart"/>
      <w:r w:rsidRPr="00B17515">
        <w:rPr>
          <w:rFonts w:ascii="Times New Roman" w:hAnsi="Times New Roman"/>
          <w:sz w:val="28"/>
          <w:szCs w:val="28"/>
        </w:rPr>
        <w:t>Поддьякова</w:t>
      </w:r>
      <w:proofErr w:type="spellEnd"/>
      <w:r w:rsidRPr="00B17515">
        <w:rPr>
          <w:rFonts w:ascii="Times New Roman" w:hAnsi="Times New Roman"/>
          <w:sz w:val="28"/>
          <w:szCs w:val="28"/>
        </w:rPr>
        <w:t>: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познания и освоения».</w:t>
      </w:r>
    </w:p>
    <w:p w:rsidR="003E3841" w:rsidRDefault="00255FF3" w:rsidP="00255FF3">
      <w:pPr>
        <w:spacing w:after="0"/>
        <w:ind w:firstLine="567"/>
        <w:jc w:val="both"/>
        <w:rPr>
          <w:rFonts w:ascii="Times New Roman" w:hAnsi="Times New Roman"/>
          <w:sz w:val="28"/>
          <w:szCs w:val="28"/>
        </w:rPr>
      </w:pPr>
      <w:r w:rsidRPr="00746D62">
        <w:rPr>
          <w:rFonts w:ascii="Times New Roman" w:hAnsi="Times New Roman"/>
          <w:b/>
          <w:i/>
          <w:sz w:val="28"/>
          <w:szCs w:val="28"/>
        </w:rPr>
        <w:t>1.2 Актуальность.</w:t>
      </w:r>
      <w:r>
        <w:rPr>
          <w:rFonts w:ascii="Times New Roman" w:hAnsi="Times New Roman"/>
          <w:sz w:val="28"/>
          <w:szCs w:val="28"/>
        </w:rPr>
        <w:t xml:space="preserve"> </w:t>
      </w:r>
      <w:r w:rsidR="003E3841" w:rsidRPr="003E3841">
        <w:rPr>
          <w:rFonts w:ascii="Times New Roman" w:hAnsi="Times New Roman"/>
          <w:sz w:val="28"/>
          <w:szCs w:val="28"/>
        </w:rPr>
        <w:t xml:space="preserve">Современные дети живут в эпоху информатизации и компьютеризации. В условиях быстро меняющейся жизни от человека </w:t>
      </w:r>
      <w:r w:rsidR="003E3841" w:rsidRPr="003E3841">
        <w:rPr>
          <w:rFonts w:ascii="Times New Roman" w:hAnsi="Times New Roman"/>
          <w:sz w:val="28"/>
          <w:szCs w:val="28"/>
        </w:rPr>
        <w:lastRenderedPageBreak/>
        <w:t xml:space="preserve">требуется не только владение знаниями, но и в первую очередь умение добывать эти знания самому, оперировать ими, мыслить самостоятельно, творчески. 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Экспериментирование пронизывает все сферы детской деятельности. Ребенок-дошкольник сам по себе является исследователем, проявляя живой интерес к различного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 </w:t>
      </w:r>
    </w:p>
    <w:p w:rsidR="00B17515" w:rsidRDefault="006E3169" w:rsidP="00B17515">
      <w:pPr>
        <w:spacing w:after="0"/>
        <w:jc w:val="both"/>
        <w:rPr>
          <w:rFonts w:ascii="Times New Roman" w:hAnsi="Times New Roman"/>
          <w:sz w:val="28"/>
          <w:szCs w:val="28"/>
        </w:rPr>
      </w:pPr>
      <w:r w:rsidRPr="00746D62">
        <w:rPr>
          <w:rFonts w:ascii="Times New Roman" w:hAnsi="Times New Roman"/>
          <w:b/>
          <w:i/>
          <w:sz w:val="28"/>
          <w:szCs w:val="28"/>
        </w:rPr>
        <w:t xml:space="preserve">1.3 </w:t>
      </w:r>
      <w:r w:rsidR="00B17515" w:rsidRPr="00746D62">
        <w:rPr>
          <w:rFonts w:ascii="Times New Roman" w:hAnsi="Times New Roman"/>
          <w:b/>
          <w:i/>
          <w:sz w:val="28"/>
          <w:szCs w:val="28"/>
        </w:rPr>
        <w:t>Новизной</w:t>
      </w:r>
      <w:r w:rsidR="00B17515" w:rsidRPr="00BC45CA">
        <w:rPr>
          <w:rFonts w:ascii="Times New Roman" w:hAnsi="Times New Roman"/>
          <w:b/>
          <w:sz w:val="28"/>
          <w:szCs w:val="28"/>
        </w:rPr>
        <w:t xml:space="preserve"> </w:t>
      </w:r>
      <w:r w:rsidR="00B17515" w:rsidRPr="00BC45CA">
        <w:rPr>
          <w:rFonts w:ascii="Times New Roman" w:hAnsi="Times New Roman"/>
          <w:sz w:val="28"/>
          <w:szCs w:val="28"/>
        </w:rPr>
        <w:t>данной разработки  является комплексное использование элементов ранее известных и современных методик детского экспериментирования. И характеризуется структуризацией практического и диагностического материала именно для дошкольников</w:t>
      </w:r>
      <w:r w:rsidR="00B17515">
        <w:rPr>
          <w:rFonts w:ascii="Times New Roman" w:hAnsi="Times New Roman"/>
          <w:sz w:val="28"/>
          <w:szCs w:val="28"/>
        </w:rPr>
        <w:t>.</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Следствием является не только ознакомление ребенка с новыми фактами, но и накопление фонда умственных приемов и операций, которые рассматриваются как умственные умения.</w:t>
      </w:r>
    </w:p>
    <w:p w:rsidR="00B17515" w:rsidRPr="00B17515" w:rsidRDefault="006E3169" w:rsidP="00B17515">
      <w:pPr>
        <w:spacing w:after="0"/>
        <w:jc w:val="both"/>
        <w:rPr>
          <w:rFonts w:ascii="Times New Roman" w:hAnsi="Times New Roman"/>
          <w:sz w:val="28"/>
          <w:szCs w:val="28"/>
        </w:rPr>
      </w:pPr>
      <w:r w:rsidRPr="00746D62">
        <w:rPr>
          <w:rFonts w:ascii="Times New Roman" w:hAnsi="Times New Roman"/>
          <w:b/>
          <w:i/>
          <w:sz w:val="28"/>
          <w:szCs w:val="28"/>
        </w:rPr>
        <w:t xml:space="preserve">1.4 </w:t>
      </w:r>
      <w:r w:rsidR="00B17515" w:rsidRPr="00746D62">
        <w:rPr>
          <w:rFonts w:ascii="Times New Roman" w:hAnsi="Times New Roman"/>
          <w:b/>
          <w:i/>
          <w:sz w:val="28"/>
          <w:szCs w:val="28"/>
        </w:rPr>
        <w:t>Рабочая программа имеет цель</w:t>
      </w:r>
      <w:r w:rsidR="00B17515" w:rsidRPr="00746D62">
        <w:rPr>
          <w:rFonts w:ascii="Times New Roman" w:hAnsi="Times New Roman"/>
          <w:b/>
          <w:sz w:val="28"/>
          <w:szCs w:val="28"/>
        </w:rPr>
        <w:t>:</w:t>
      </w:r>
      <w:r w:rsidR="00B17515" w:rsidRPr="00B17515">
        <w:rPr>
          <w:rFonts w:ascii="Times New Roman" w:hAnsi="Times New Roman"/>
          <w:sz w:val="28"/>
          <w:szCs w:val="28"/>
        </w:rPr>
        <w:t xml:space="preserve"> это способствовать развитию у детей познавательной активности, любознательности, стремления к самостоятельному познанию и размышлению.</w:t>
      </w:r>
    </w:p>
    <w:p w:rsidR="00B17515" w:rsidRPr="00746D62" w:rsidRDefault="006E3169" w:rsidP="00B17515">
      <w:pPr>
        <w:spacing w:after="0"/>
        <w:jc w:val="both"/>
        <w:rPr>
          <w:rFonts w:ascii="Times New Roman" w:hAnsi="Times New Roman"/>
          <w:b/>
          <w:i/>
          <w:sz w:val="28"/>
          <w:szCs w:val="28"/>
        </w:rPr>
      </w:pPr>
      <w:r w:rsidRPr="00746D62">
        <w:rPr>
          <w:rFonts w:ascii="Times New Roman" w:hAnsi="Times New Roman"/>
          <w:b/>
          <w:i/>
          <w:sz w:val="28"/>
          <w:szCs w:val="28"/>
        </w:rPr>
        <w:t xml:space="preserve">1.5 </w:t>
      </w:r>
      <w:r w:rsidR="00B17515" w:rsidRPr="00746D62">
        <w:rPr>
          <w:rFonts w:ascii="Times New Roman" w:hAnsi="Times New Roman"/>
          <w:b/>
          <w:i/>
          <w:sz w:val="28"/>
          <w:szCs w:val="28"/>
        </w:rPr>
        <w:t>Настоящая программа способствует решению следующих задач:</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Сформировать у детей познавательную инициативу, умение сравнивать (различать и объединять) вещи и явления; устанавливать простые связи и отношения между ними, то есть упорядочивать свои представления о мире.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Развитие у детей умственных способностей: - развитие мыслительных способностей: анализ, классификация, сравнение, обобщение; - формирование способов познания путём сенсорного анализа.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Социально-личностное развитие каждого ребёнка: развитие </w:t>
      </w:r>
      <w:proofErr w:type="spellStart"/>
      <w:r w:rsidRPr="00B17515">
        <w:rPr>
          <w:rFonts w:ascii="Times New Roman" w:hAnsi="Times New Roman"/>
          <w:sz w:val="28"/>
          <w:szCs w:val="28"/>
        </w:rPr>
        <w:t>коммуникативности</w:t>
      </w:r>
      <w:proofErr w:type="spellEnd"/>
      <w:r w:rsidRPr="00B17515">
        <w:rPr>
          <w:rFonts w:ascii="Times New Roman" w:hAnsi="Times New Roman"/>
          <w:sz w:val="28"/>
          <w:szCs w:val="28"/>
        </w:rPr>
        <w:t xml:space="preserve">, самостоятельности, наблюдательности, элементарного самоконтроля и </w:t>
      </w:r>
      <w:proofErr w:type="spellStart"/>
      <w:r w:rsidRPr="006E3169">
        <w:rPr>
          <w:rFonts w:ascii="Times New Roman" w:hAnsi="Times New Roman"/>
          <w:sz w:val="28"/>
          <w:szCs w:val="28"/>
        </w:rPr>
        <w:t>саморегуляции</w:t>
      </w:r>
      <w:proofErr w:type="spellEnd"/>
      <w:r w:rsidRPr="00B17515">
        <w:rPr>
          <w:rFonts w:ascii="Times New Roman" w:hAnsi="Times New Roman"/>
          <w:sz w:val="28"/>
          <w:szCs w:val="28"/>
        </w:rPr>
        <w:t xml:space="preserve"> своих действий. </w:t>
      </w:r>
    </w:p>
    <w:p w:rsidR="00B17515" w:rsidRPr="00B17515" w:rsidRDefault="00B17515" w:rsidP="00B17515">
      <w:pPr>
        <w:spacing w:after="0"/>
        <w:jc w:val="both"/>
        <w:rPr>
          <w:rFonts w:ascii="Times New Roman" w:hAnsi="Times New Roman"/>
          <w:sz w:val="28"/>
          <w:szCs w:val="28"/>
        </w:rPr>
      </w:pPr>
      <w:r w:rsidRPr="00B17515">
        <w:rPr>
          <w:rFonts w:ascii="Times New Roman" w:hAnsi="Times New Roman"/>
          <w:sz w:val="28"/>
          <w:szCs w:val="28"/>
        </w:rPr>
        <w:t>•</w:t>
      </w:r>
      <w:r w:rsidRPr="00B17515">
        <w:rPr>
          <w:rFonts w:ascii="Times New Roman" w:hAnsi="Times New Roman"/>
          <w:sz w:val="28"/>
          <w:szCs w:val="28"/>
        </w:rPr>
        <w:tab/>
        <w:t xml:space="preserve">Развитие у детей умений пользоваться приборами - помощниками при проведении игр-экспериментов. </w:t>
      </w:r>
    </w:p>
    <w:p w:rsidR="006E3169" w:rsidRPr="00CA29FC" w:rsidRDefault="006E3169" w:rsidP="006E3169">
      <w:pPr>
        <w:spacing w:after="0" w:line="240" w:lineRule="auto"/>
        <w:jc w:val="both"/>
        <w:rPr>
          <w:rFonts w:ascii="Times New Roman" w:hAnsi="Times New Roman"/>
          <w:sz w:val="28"/>
          <w:szCs w:val="28"/>
        </w:rPr>
      </w:pPr>
      <w:r w:rsidRPr="00CA29FC">
        <w:rPr>
          <w:rFonts w:ascii="Times New Roman" w:hAnsi="Times New Roman"/>
          <w:sz w:val="28"/>
          <w:szCs w:val="28"/>
        </w:rPr>
        <w:t>Данная рабочая программа обеспечивает личностно ориентированное взаимодействие взрослого с ребенком:</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t>вместе</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lastRenderedPageBreak/>
        <w:t>на равных</w:t>
      </w:r>
    </w:p>
    <w:p w:rsidR="006E3169" w:rsidRPr="00BC45CA" w:rsidRDefault="006E3169" w:rsidP="006E3169">
      <w:pPr>
        <w:pStyle w:val="a3"/>
        <w:numPr>
          <w:ilvl w:val="0"/>
          <w:numId w:val="9"/>
        </w:numPr>
        <w:spacing w:after="0"/>
        <w:jc w:val="both"/>
        <w:rPr>
          <w:rFonts w:ascii="Times New Roman" w:hAnsi="Times New Roman"/>
          <w:sz w:val="28"/>
          <w:szCs w:val="28"/>
        </w:rPr>
      </w:pPr>
      <w:r w:rsidRPr="00BC45CA">
        <w:rPr>
          <w:rFonts w:ascii="Times New Roman" w:hAnsi="Times New Roman"/>
          <w:sz w:val="28"/>
          <w:szCs w:val="28"/>
        </w:rPr>
        <w:t>как партнеров</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создавая особую атмосферу, которая позволит каждому ребенку реализовать свою познавательную активность.</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Специфика отбора содержания рабочей программы зависит от возраста детей, их способностей качественно усваивать содержание данной программы.</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Организация работы идет по трем взаимосвязанным направлениям, каждая из которых представлено несколькими темами:</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1)</w:t>
      </w:r>
      <w:r w:rsidRPr="00CA29FC">
        <w:rPr>
          <w:rFonts w:ascii="Times New Roman" w:hAnsi="Times New Roman"/>
          <w:sz w:val="28"/>
          <w:szCs w:val="28"/>
        </w:rPr>
        <w:tab/>
      </w:r>
      <w:r w:rsidRPr="00847C49">
        <w:rPr>
          <w:rFonts w:ascii="Times New Roman" w:hAnsi="Times New Roman"/>
          <w:b/>
          <w:sz w:val="28"/>
          <w:szCs w:val="28"/>
        </w:rPr>
        <w:t>живая природа</w:t>
      </w:r>
      <w:r w:rsidRPr="00CA29FC">
        <w:rPr>
          <w:rFonts w:ascii="Times New Roman" w:hAnsi="Times New Roman"/>
          <w:sz w:val="28"/>
          <w:szCs w:val="28"/>
        </w:rPr>
        <w:t xml:space="preserve"> – многообразие живых организмов как приспособление к окружающей среде и др.;</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2)</w:t>
      </w:r>
      <w:r w:rsidRPr="00CA29FC">
        <w:rPr>
          <w:rFonts w:ascii="Times New Roman" w:hAnsi="Times New Roman"/>
          <w:sz w:val="28"/>
          <w:szCs w:val="28"/>
        </w:rPr>
        <w:tab/>
      </w:r>
      <w:r w:rsidRPr="00847C49">
        <w:rPr>
          <w:rFonts w:ascii="Times New Roman" w:hAnsi="Times New Roman"/>
          <w:b/>
          <w:sz w:val="28"/>
          <w:szCs w:val="28"/>
        </w:rPr>
        <w:t>неживая природа</w:t>
      </w:r>
      <w:r w:rsidRPr="00CA29FC">
        <w:rPr>
          <w:rFonts w:ascii="Times New Roman" w:hAnsi="Times New Roman"/>
          <w:sz w:val="28"/>
          <w:szCs w:val="28"/>
        </w:rPr>
        <w:t xml:space="preserve"> – воздух, вода, вес, свет, цвет и др.;</w:t>
      </w:r>
    </w:p>
    <w:p w:rsidR="006E3169" w:rsidRPr="00CA29FC" w:rsidRDefault="006E3169" w:rsidP="006E3169">
      <w:pPr>
        <w:spacing w:after="0"/>
        <w:jc w:val="both"/>
        <w:rPr>
          <w:rFonts w:ascii="Times New Roman" w:hAnsi="Times New Roman"/>
          <w:sz w:val="28"/>
          <w:szCs w:val="28"/>
        </w:rPr>
      </w:pPr>
      <w:r w:rsidRPr="00CA29FC">
        <w:rPr>
          <w:rFonts w:ascii="Times New Roman" w:hAnsi="Times New Roman"/>
          <w:sz w:val="28"/>
          <w:szCs w:val="28"/>
        </w:rPr>
        <w:t>3)</w:t>
      </w:r>
      <w:r w:rsidRPr="00CA29FC">
        <w:rPr>
          <w:rFonts w:ascii="Times New Roman" w:hAnsi="Times New Roman"/>
          <w:sz w:val="28"/>
          <w:szCs w:val="28"/>
        </w:rPr>
        <w:tab/>
      </w:r>
      <w:r w:rsidRPr="00847C49">
        <w:rPr>
          <w:rFonts w:ascii="Times New Roman" w:hAnsi="Times New Roman"/>
          <w:b/>
          <w:sz w:val="28"/>
          <w:szCs w:val="28"/>
        </w:rPr>
        <w:t xml:space="preserve">человек </w:t>
      </w:r>
      <w:r w:rsidRPr="00CA29FC">
        <w:rPr>
          <w:rFonts w:ascii="Times New Roman" w:hAnsi="Times New Roman"/>
          <w:sz w:val="28"/>
          <w:szCs w:val="28"/>
        </w:rPr>
        <w:t>– функционирование организма; рукотворный мир: материалы и свойства, преобразование предметов и др.</w:t>
      </w:r>
    </w:p>
    <w:p w:rsidR="00483273" w:rsidRPr="006E3169" w:rsidRDefault="006E3169" w:rsidP="006E3169">
      <w:pPr>
        <w:spacing w:after="0"/>
        <w:jc w:val="both"/>
        <w:rPr>
          <w:rFonts w:ascii="Times New Roman" w:hAnsi="Times New Roman"/>
          <w:sz w:val="28"/>
          <w:szCs w:val="28"/>
        </w:rPr>
      </w:pPr>
      <w:r w:rsidRPr="00CA29FC">
        <w:rPr>
          <w:rFonts w:ascii="Times New Roman" w:hAnsi="Times New Roman"/>
          <w:sz w:val="28"/>
          <w:szCs w:val="28"/>
        </w:rPr>
        <w:t xml:space="preserve">Все темы усложняются и дополняются по содержанию в зависимости от </w:t>
      </w:r>
      <w:r w:rsidRPr="00483273">
        <w:rPr>
          <w:rFonts w:ascii="Times New Roman" w:hAnsi="Times New Roman"/>
          <w:sz w:val="28"/>
          <w:szCs w:val="28"/>
        </w:rPr>
        <w:t>возраста детей.</w:t>
      </w:r>
      <w:r>
        <w:rPr>
          <w:rFonts w:ascii="Times New Roman" w:hAnsi="Times New Roman"/>
          <w:sz w:val="28"/>
          <w:szCs w:val="28"/>
        </w:rPr>
        <w:t xml:space="preserve"> </w:t>
      </w:r>
      <w:r w:rsidR="00BC45CA" w:rsidRPr="00BC45CA">
        <w:rPr>
          <w:rFonts w:ascii="Times New Roman" w:hAnsi="Times New Roman"/>
          <w:sz w:val="28"/>
          <w:szCs w:val="28"/>
        </w:rPr>
        <w:t xml:space="preserve">План разработан на основе следующих программ: "Организация опытно - экспериментальной деятельности детей 2 - 7 лет" Е.А. Мартынова, И.М. Сучкова; «Детское экспериментирование. Старший дошкольный возраст» И.Э. Куликовская, Н.Н. </w:t>
      </w:r>
      <w:proofErr w:type="spellStart"/>
      <w:r w:rsidR="00BC45CA" w:rsidRPr="00BC45CA">
        <w:rPr>
          <w:rFonts w:ascii="Times New Roman" w:hAnsi="Times New Roman"/>
          <w:sz w:val="28"/>
          <w:szCs w:val="28"/>
        </w:rPr>
        <w:t>Совгир</w:t>
      </w:r>
      <w:proofErr w:type="spellEnd"/>
      <w:r w:rsidR="00BC45CA" w:rsidRPr="00BC45CA">
        <w:rPr>
          <w:rFonts w:ascii="Times New Roman" w:hAnsi="Times New Roman"/>
          <w:sz w:val="28"/>
          <w:szCs w:val="28"/>
        </w:rPr>
        <w:t xml:space="preserve">; «Неизведанное рядом» В.В. Щетинина, О.В. </w:t>
      </w:r>
      <w:proofErr w:type="spellStart"/>
      <w:r w:rsidR="00BC45CA" w:rsidRPr="00BC45CA">
        <w:rPr>
          <w:rFonts w:ascii="Times New Roman" w:hAnsi="Times New Roman"/>
          <w:sz w:val="28"/>
          <w:szCs w:val="28"/>
        </w:rPr>
        <w:t>Дыбина</w:t>
      </w:r>
      <w:proofErr w:type="spellEnd"/>
      <w:r w:rsidR="00BC45CA" w:rsidRPr="00BC45CA">
        <w:rPr>
          <w:rFonts w:ascii="Times New Roman" w:hAnsi="Times New Roman"/>
          <w:sz w:val="28"/>
          <w:szCs w:val="28"/>
        </w:rPr>
        <w:t>, Н.П. Рахманова; «Организация экспериментальной деятельности дошкольников» под редакцией  Прохоровой;</w:t>
      </w:r>
    </w:p>
    <w:p w:rsidR="00483273" w:rsidRPr="00746D62" w:rsidRDefault="006E3169" w:rsidP="00483273">
      <w:pPr>
        <w:spacing w:after="0"/>
        <w:jc w:val="both"/>
        <w:rPr>
          <w:rFonts w:ascii="Times New Roman" w:hAnsi="Times New Roman"/>
          <w:i/>
          <w:sz w:val="28"/>
          <w:szCs w:val="28"/>
        </w:rPr>
      </w:pPr>
      <w:r w:rsidRPr="00746D62">
        <w:rPr>
          <w:rFonts w:ascii="Times New Roman" w:hAnsi="Times New Roman"/>
          <w:b/>
          <w:i/>
          <w:sz w:val="28"/>
          <w:szCs w:val="28"/>
        </w:rPr>
        <w:t>1.6</w:t>
      </w:r>
      <w:r w:rsidR="00483273" w:rsidRPr="00746D62">
        <w:rPr>
          <w:rFonts w:ascii="Times New Roman" w:hAnsi="Times New Roman"/>
          <w:b/>
          <w:i/>
          <w:sz w:val="28"/>
          <w:szCs w:val="28"/>
        </w:rPr>
        <w:t xml:space="preserve">  Принципы и методы в организации  познавательной деятельности.</w:t>
      </w:r>
    </w:p>
    <w:p w:rsidR="00483273" w:rsidRPr="00D51C04" w:rsidRDefault="00483273" w:rsidP="00483273">
      <w:pPr>
        <w:spacing w:after="0"/>
        <w:jc w:val="both"/>
        <w:rPr>
          <w:rFonts w:ascii="Times New Roman" w:hAnsi="Times New Roman"/>
          <w:sz w:val="28"/>
          <w:szCs w:val="28"/>
        </w:rPr>
      </w:pPr>
      <w:r w:rsidRPr="00BC45CA">
        <w:rPr>
          <w:rFonts w:ascii="Times New Roman" w:hAnsi="Times New Roman"/>
          <w:sz w:val="28"/>
          <w:szCs w:val="28"/>
        </w:rPr>
        <w:t xml:space="preserve">Данный опыт работы разработан с учетом требований педагогики, дидактики, психологии. В </w:t>
      </w:r>
      <w:r>
        <w:rPr>
          <w:rFonts w:ascii="Times New Roman" w:hAnsi="Times New Roman"/>
          <w:sz w:val="28"/>
          <w:szCs w:val="28"/>
        </w:rPr>
        <w:t>своей</w:t>
      </w:r>
      <w:r w:rsidRPr="00BC45CA">
        <w:rPr>
          <w:rFonts w:ascii="Times New Roman" w:hAnsi="Times New Roman"/>
          <w:sz w:val="28"/>
          <w:szCs w:val="28"/>
        </w:rPr>
        <w:t xml:space="preserve"> работе </w:t>
      </w:r>
      <w:r>
        <w:rPr>
          <w:rFonts w:ascii="Times New Roman" w:hAnsi="Times New Roman"/>
          <w:sz w:val="28"/>
          <w:szCs w:val="28"/>
        </w:rPr>
        <w:t xml:space="preserve">я </w:t>
      </w:r>
      <w:r w:rsidRPr="00BC45CA">
        <w:rPr>
          <w:rFonts w:ascii="Times New Roman" w:hAnsi="Times New Roman"/>
          <w:sz w:val="28"/>
          <w:szCs w:val="28"/>
        </w:rPr>
        <w:t xml:space="preserve"> опира</w:t>
      </w:r>
      <w:r>
        <w:rPr>
          <w:rFonts w:ascii="Times New Roman" w:hAnsi="Times New Roman"/>
          <w:sz w:val="28"/>
          <w:szCs w:val="28"/>
        </w:rPr>
        <w:t>юс</w:t>
      </w:r>
      <w:r w:rsidRPr="00BC45CA">
        <w:rPr>
          <w:rFonts w:ascii="Times New Roman" w:hAnsi="Times New Roman"/>
          <w:sz w:val="28"/>
          <w:szCs w:val="28"/>
        </w:rPr>
        <w:t xml:space="preserve">ь на основные </w:t>
      </w:r>
      <w:r w:rsidRPr="00483273">
        <w:rPr>
          <w:rFonts w:ascii="Times New Roman" w:hAnsi="Times New Roman"/>
          <w:b/>
          <w:i/>
          <w:sz w:val="28"/>
          <w:szCs w:val="28"/>
        </w:rPr>
        <w:t>принципы и методы</w:t>
      </w:r>
      <w:r w:rsidRPr="00BC45CA">
        <w:rPr>
          <w:rFonts w:ascii="Times New Roman" w:hAnsi="Times New Roman"/>
          <w:sz w:val="28"/>
          <w:szCs w:val="28"/>
        </w:rPr>
        <w:t xml:space="preserve"> в педагогике.</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эвристические беседы;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постановка и решение вопросов проблемного характера;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наблюдения;</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моделирование (создание моделей об изменениях в неживой природе);</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опыты;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фиксация результатов: наблюдений, опытов, экспериментов, трудовой деятельности;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«погружение» в краски. Звуки, запахи и образы природы;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подражание голосам и звукам природы;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использование художественного слова;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дидактические игры, обучающие и творчески развивающие ситуации;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трудовые поручения, действия.</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 xml:space="preserve">Для экспериментирования в группе создана развивающая среда –оснащённая специальным оборудованием, разнообразными материалами. </w:t>
      </w:r>
    </w:p>
    <w:p w:rsidR="00483273" w:rsidRPr="00D51C04" w:rsidRDefault="00483273" w:rsidP="00483273">
      <w:pPr>
        <w:spacing w:after="0"/>
        <w:jc w:val="both"/>
        <w:rPr>
          <w:rFonts w:ascii="Times New Roman" w:hAnsi="Times New Roman"/>
          <w:sz w:val="28"/>
          <w:szCs w:val="28"/>
        </w:rPr>
      </w:pPr>
    </w:p>
    <w:p w:rsidR="00483273" w:rsidRPr="00D51C04" w:rsidRDefault="00483273" w:rsidP="00483273">
      <w:pPr>
        <w:spacing w:after="0"/>
        <w:jc w:val="both"/>
        <w:rPr>
          <w:rFonts w:ascii="Times New Roman" w:hAnsi="Times New Roman"/>
          <w:b/>
          <w:sz w:val="28"/>
          <w:szCs w:val="28"/>
        </w:rPr>
      </w:pPr>
      <w:r w:rsidRPr="00D51C04">
        <w:rPr>
          <w:rFonts w:ascii="Times New Roman" w:hAnsi="Times New Roman"/>
          <w:b/>
          <w:sz w:val="28"/>
          <w:szCs w:val="28"/>
        </w:rPr>
        <w:t>Оборудование для</w:t>
      </w:r>
      <w:r>
        <w:rPr>
          <w:rFonts w:ascii="Times New Roman" w:hAnsi="Times New Roman"/>
          <w:b/>
          <w:sz w:val="28"/>
          <w:szCs w:val="28"/>
        </w:rPr>
        <w:t xml:space="preserve"> исследовательской деятельности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 Прозрачные и непрозрачные ёмкости.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2. Мерные ложки, колбы, пробирки, ситечки, воронки разного размера, резиновые перчатки.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3. Пипетки, шприцы пластиковые (без игл).</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4. Резиновые груши разного размера.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5. Пластиковые, резиновые трубочки.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6. Деревянные палочки, лопаточки, шпатели.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7. Пластиковые контейнеры.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8. Рулетка, линейка.</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9. Весы, компас, песочные часы, фонарик, микроскоп, свечи, термометр.</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10. Фартуки, щётки, совки.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11. Цветные прозрачные стёклышки.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12. Лупы, зеркала, магниты.</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13. Лопатки, грабли, лейки.</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14. Схемы этапов работы, заранее приготовленные карточки для самостоятельной исследовательской деятельности.</w:t>
      </w:r>
    </w:p>
    <w:p w:rsidR="00483273" w:rsidRPr="00D51C04" w:rsidRDefault="00483273" w:rsidP="00483273">
      <w:pPr>
        <w:spacing w:after="0"/>
        <w:jc w:val="both"/>
        <w:rPr>
          <w:rFonts w:ascii="Times New Roman" w:hAnsi="Times New Roman"/>
          <w:b/>
          <w:sz w:val="28"/>
          <w:szCs w:val="28"/>
        </w:rPr>
      </w:pPr>
      <w:r w:rsidRPr="00D51C04">
        <w:rPr>
          <w:rFonts w:ascii="Times New Roman" w:hAnsi="Times New Roman"/>
          <w:b/>
          <w:sz w:val="28"/>
          <w:szCs w:val="28"/>
        </w:rPr>
        <w:t>Мат</w:t>
      </w:r>
      <w:r>
        <w:rPr>
          <w:rFonts w:ascii="Times New Roman" w:hAnsi="Times New Roman"/>
          <w:b/>
          <w:sz w:val="28"/>
          <w:szCs w:val="28"/>
        </w:rPr>
        <w:t>ериал, подлежащий исследованию:</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1. Пищевые материалы: сахар, соль, мука, кофе, чай, активированный уголь.</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2. Растворимые ароматические вещества (соли для ванн, детские шампуни, пенка для ванн).</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3. Йод, марганец, зелень бриллиантовая, гуашь, акварель.</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4. Природные материалы: камешки, жёлуди, кора деревьев, веточки, мел, почва, глина, семена, шишки, перья, ракушки, скорлупки орехов.</w:t>
      </w:r>
    </w:p>
    <w:p w:rsidR="00483273" w:rsidRPr="00D51C04" w:rsidRDefault="00483273" w:rsidP="00483273">
      <w:pPr>
        <w:spacing w:after="0"/>
        <w:jc w:val="both"/>
        <w:rPr>
          <w:rFonts w:ascii="Times New Roman" w:hAnsi="Times New Roman"/>
          <w:sz w:val="28"/>
          <w:szCs w:val="28"/>
        </w:rPr>
      </w:pPr>
      <w:r w:rsidRPr="00D51C04">
        <w:rPr>
          <w:rFonts w:ascii="Times New Roman" w:hAnsi="Times New Roman"/>
          <w:sz w:val="28"/>
          <w:szCs w:val="28"/>
        </w:rPr>
        <w:t>5. Бросовый материал: бумага разной фактуры и цвета, поролон, кусочки ткани, меха, пробки, вата, салфетки, нитки, резина.</w:t>
      </w:r>
    </w:p>
    <w:p w:rsidR="00483273" w:rsidRDefault="00483273" w:rsidP="00483273">
      <w:pPr>
        <w:spacing w:after="0" w:line="240" w:lineRule="auto"/>
        <w:rPr>
          <w:rFonts w:ascii="Times New Roman" w:hAnsi="Times New Roman"/>
          <w:sz w:val="28"/>
          <w:szCs w:val="28"/>
        </w:rPr>
      </w:pPr>
    </w:p>
    <w:p w:rsidR="00D51C04" w:rsidRPr="00746D62" w:rsidRDefault="006E3169" w:rsidP="00483273">
      <w:pPr>
        <w:spacing w:after="0" w:line="240" w:lineRule="auto"/>
        <w:rPr>
          <w:rFonts w:ascii="Times New Roman" w:eastAsia="Times New Roman" w:hAnsi="Times New Roman"/>
          <w:b/>
          <w:bCs/>
          <w:i/>
          <w:color w:val="000000"/>
          <w:sz w:val="28"/>
          <w:szCs w:val="28"/>
          <w:lang w:eastAsia="ru-RU"/>
        </w:rPr>
      </w:pPr>
      <w:r w:rsidRPr="00746D62">
        <w:rPr>
          <w:rFonts w:ascii="Times New Roman" w:eastAsia="Times New Roman" w:hAnsi="Times New Roman"/>
          <w:b/>
          <w:bCs/>
          <w:i/>
          <w:color w:val="000000"/>
          <w:sz w:val="28"/>
          <w:szCs w:val="28"/>
          <w:lang w:eastAsia="ru-RU"/>
        </w:rPr>
        <w:t>1.7</w:t>
      </w:r>
      <w:r w:rsidR="00483273" w:rsidRPr="00746D62">
        <w:rPr>
          <w:rFonts w:ascii="Times New Roman" w:eastAsia="Times New Roman" w:hAnsi="Times New Roman"/>
          <w:b/>
          <w:bCs/>
          <w:i/>
          <w:color w:val="000000"/>
          <w:sz w:val="28"/>
          <w:szCs w:val="28"/>
          <w:lang w:eastAsia="ru-RU"/>
        </w:rPr>
        <w:t xml:space="preserve"> </w:t>
      </w:r>
      <w:r w:rsidR="00D51C04" w:rsidRPr="00746D62">
        <w:rPr>
          <w:rFonts w:ascii="Times New Roman" w:eastAsia="Times New Roman" w:hAnsi="Times New Roman"/>
          <w:b/>
          <w:bCs/>
          <w:i/>
          <w:color w:val="000000"/>
          <w:sz w:val="28"/>
          <w:szCs w:val="28"/>
          <w:lang w:eastAsia="ru-RU"/>
        </w:rPr>
        <w:t>Планируемые результаты освоения программы</w:t>
      </w:r>
    </w:p>
    <w:p w:rsidR="00D51C04" w:rsidRPr="00847C49" w:rsidRDefault="00D51C04" w:rsidP="00D51C04">
      <w:pPr>
        <w:spacing w:after="0" w:line="240" w:lineRule="auto"/>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В начале проведения опыта работы мною  были выделены ожидаемые результаты:</w:t>
      </w:r>
    </w:p>
    <w:p w:rsidR="00D51C04" w:rsidRPr="00847C49" w:rsidRDefault="00D51C04" w:rsidP="003B7C16">
      <w:pPr>
        <w:pStyle w:val="a3"/>
        <w:numPr>
          <w:ilvl w:val="0"/>
          <w:numId w:val="12"/>
        </w:numPr>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Вывести детей на более высокий уровень познавательной активности.</w:t>
      </w:r>
    </w:p>
    <w:p w:rsidR="00D51C04" w:rsidRPr="00847C49" w:rsidRDefault="00D51C04" w:rsidP="003B7C16">
      <w:pPr>
        <w:pStyle w:val="a3"/>
        <w:numPr>
          <w:ilvl w:val="0"/>
          <w:numId w:val="11"/>
        </w:numPr>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Сформировать у детей уверенность в себе посредством развития мыслительных операций, творческих предпосылок и как следствие  - развитие у детей личностного роста и чувства уверенности в себе и своих силах.</w:t>
      </w:r>
    </w:p>
    <w:p w:rsidR="00D51C04" w:rsidRPr="00847C49" w:rsidRDefault="00D51C04" w:rsidP="003B7C16">
      <w:pPr>
        <w:numPr>
          <w:ilvl w:val="0"/>
          <w:numId w:val="10"/>
        </w:numPr>
        <w:tabs>
          <w:tab w:val="clear" w:pos="720"/>
          <w:tab w:val="num" w:pos="0"/>
        </w:tabs>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Обогатить предметно – развивающую среду.</w:t>
      </w:r>
    </w:p>
    <w:p w:rsidR="00D51C04" w:rsidRPr="00847C49" w:rsidRDefault="00D51C04" w:rsidP="003B7C16">
      <w:pPr>
        <w:numPr>
          <w:ilvl w:val="0"/>
          <w:numId w:val="10"/>
        </w:numPr>
        <w:tabs>
          <w:tab w:val="clear" w:pos="720"/>
          <w:tab w:val="num" w:pos="0"/>
        </w:tabs>
        <w:spacing w:after="0" w:line="240" w:lineRule="auto"/>
        <w:ind w:left="0" w:firstLine="0"/>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Пополнить научно – методологическую базу ДОУ по данному вопросу.</w:t>
      </w:r>
    </w:p>
    <w:p w:rsidR="00D51C04" w:rsidRPr="00D51C04" w:rsidRDefault="00D51C04" w:rsidP="00D51C04">
      <w:pPr>
        <w:spacing w:after="0" w:line="240" w:lineRule="auto"/>
        <w:jc w:val="both"/>
        <w:rPr>
          <w:rFonts w:ascii="Arial" w:eastAsia="Times New Roman" w:hAnsi="Arial" w:cs="Arial"/>
          <w:color w:val="000000"/>
          <w:lang w:eastAsia="ru-RU"/>
        </w:rPr>
      </w:pPr>
      <w:r w:rsidRPr="00847C49">
        <w:rPr>
          <w:rFonts w:ascii="Times New Roman" w:eastAsia="Times New Roman" w:hAnsi="Times New Roman"/>
          <w:color w:val="000000"/>
          <w:sz w:val="28"/>
          <w:szCs w:val="28"/>
          <w:lang w:eastAsia="ru-RU"/>
        </w:rPr>
        <w:t>Изучив имеющуюся методическую литературу по детской опытно – экспериментальной деятельности, я решила адаптировать практический    материал к условиям нашего детского сада и создала свою модифицированную программу</w:t>
      </w:r>
      <w:r>
        <w:rPr>
          <w:rFonts w:ascii="Times New Roman" w:eastAsia="Times New Roman" w:hAnsi="Times New Roman"/>
          <w:color w:val="000000"/>
          <w:sz w:val="28"/>
          <w:szCs w:val="28"/>
          <w:lang w:eastAsia="ru-RU"/>
        </w:rPr>
        <w:t>. Обучение детей рассчитано на 4</w:t>
      </w:r>
      <w:r w:rsidRPr="00847C49">
        <w:rPr>
          <w:rFonts w:ascii="Times New Roman" w:eastAsia="Times New Roman" w:hAnsi="Times New Roman"/>
          <w:color w:val="000000"/>
          <w:sz w:val="28"/>
          <w:szCs w:val="28"/>
          <w:lang w:eastAsia="ru-RU"/>
        </w:rPr>
        <w:t xml:space="preserve"> года, а </w:t>
      </w:r>
      <w:r w:rsidRPr="00847C49">
        <w:rPr>
          <w:rFonts w:ascii="Times New Roman" w:eastAsia="Times New Roman" w:hAnsi="Times New Roman"/>
          <w:color w:val="000000"/>
          <w:sz w:val="28"/>
          <w:szCs w:val="28"/>
          <w:lang w:eastAsia="ru-RU"/>
        </w:rPr>
        <w:lastRenderedPageBreak/>
        <w:t>сентябрь и май - обследование уровня овладения экспериментальной деятельностью  детей. Вся  </w:t>
      </w:r>
      <w:r w:rsidRPr="00847C49">
        <w:rPr>
          <w:rFonts w:ascii="Times New Roman" w:eastAsia="Times New Roman" w:hAnsi="Times New Roman"/>
          <w:b/>
          <w:bCs/>
          <w:i/>
          <w:iCs/>
          <w:color w:val="000000"/>
          <w:sz w:val="28"/>
          <w:szCs w:val="28"/>
          <w:lang w:eastAsia="ru-RU"/>
        </w:rPr>
        <w:t>работа с детьми построена с учётом их возрастных особенностей.</w:t>
      </w:r>
    </w:p>
    <w:p w:rsidR="00D51C04" w:rsidRPr="00CA29FC" w:rsidRDefault="00D51C04" w:rsidP="00D51C04">
      <w:pPr>
        <w:spacing w:after="0"/>
        <w:jc w:val="both"/>
        <w:rPr>
          <w:rFonts w:ascii="Times New Roman" w:hAnsi="Times New Roman"/>
          <w:sz w:val="28"/>
          <w:szCs w:val="28"/>
        </w:rPr>
      </w:pPr>
      <w:r w:rsidRPr="00CA29FC">
        <w:rPr>
          <w:rFonts w:ascii="Times New Roman" w:hAnsi="Times New Roman"/>
          <w:sz w:val="28"/>
          <w:szCs w:val="28"/>
        </w:rPr>
        <w:t>Совместная деятельность воспитателя с детьми в детской организуется следующим образом:</w:t>
      </w:r>
    </w:p>
    <w:p w:rsidR="00D51C04" w:rsidRPr="009E6479"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 xml:space="preserve">с детьми II младшей группы – 1 раз в </w:t>
      </w:r>
      <w:r w:rsidR="00B10A8F" w:rsidRPr="009E6479">
        <w:rPr>
          <w:rFonts w:ascii="Times New Roman" w:hAnsi="Times New Roman"/>
          <w:sz w:val="28"/>
          <w:szCs w:val="28"/>
        </w:rPr>
        <w:t>неделю</w:t>
      </w:r>
      <w:r w:rsidRPr="009E6479">
        <w:rPr>
          <w:rFonts w:ascii="Times New Roman" w:hAnsi="Times New Roman"/>
          <w:sz w:val="28"/>
          <w:szCs w:val="28"/>
        </w:rPr>
        <w:t xml:space="preserve"> по 10 – 15 минут;</w:t>
      </w:r>
    </w:p>
    <w:p w:rsidR="00D51C04" w:rsidRPr="009E6479"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с детьми средней группы – 1 раз в неделю по 15-20 минут;</w:t>
      </w:r>
    </w:p>
    <w:p w:rsidR="00D51C04" w:rsidRDefault="00D51C04" w:rsidP="003B7C16">
      <w:pPr>
        <w:pStyle w:val="a3"/>
        <w:numPr>
          <w:ilvl w:val="0"/>
          <w:numId w:val="8"/>
        </w:numPr>
        <w:spacing w:after="0"/>
        <w:ind w:left="0" w:firstLine="0"/>
        <w:rPr>
          <w:rFonts w:ascii="Times New Roman" w:hAnsi="Times New Roman"/>
          <w:sz w:val="28"/>
          <w:szCs w:val="28"/>
        </w:rPr>
      </w:pPr>
      <w:r w:rsidRPr="009E6479">
        <w:rPr>
          <w:rFonts w:ascii="Times New Roman" w:hAnsi="Times New Roman"/>
          <w:sz w:val="28"/>
          <w:szCs w:val="28"/>
        </w:rPr>
        <w:t>с детьми старш</w:t>
      </w:r>
      <w:r>
        <w:rPr>
          <w:rFonts w:ascii="Times New Roman" w:hAnsi="Times New Roman"/>
          <w:sz w:val="28"/>
          <w:szCs w:val="28"/>
        </w:rPr>
        <w:t>ей группы – 1 раз в неделю по 20-25</w:t>
      </w:r>
      <w:r w:rsidRPr="009E6479">
        <w:rPr>
          <w:rFonts w:ascii="Times New Roman" w:hAnsi="Times New Roman"/>
          <w:sz w:val="28"/>
          <w:szCs w:val="28"/>
        </w:rPr>
        <w:t xml:space="preserve"> минут.</w:t>
      </w:r>
    </w:p>
    <w:p w:rsidR="00D51C04" w:rsidRDefault="00D51C04" w:rsidP="003B7C16">
      <w:pPr>
        <w:pStyle w:val="a3"/>
        <w:numPr>
          <w:ilvl w:val="0"/>
          <w:numId w:val="8"/>
        </w:numPr>
        <w:spacing w:after="0"/>
        <w:ind w:left="0" w:firstLine="0"/>
        <w:rPr>
          <w:rFonts w:ascii="Times New Roman" w:hAnsi="Times New Roman"/>
          <w:sz w:val="28"/>
          <w:szCs w:val="28"/>
        </w:rPr>
      </w:pPr>
      <w:r>
        <w:rPr>
          <w:rFonts w:ascii="Times New Roman" w:hAnsi="Times New Roman"/>
          <w:sz w:val="28"/>
          <w:szCs w:val="28"/>
        </w:rPr>
        <w:t xml:space="preserve">с детьми подготовительной к школе </w:t>
      </w:r>
      <w:r w:rsidR="00DB0911">
        <w:rPr>
          <w:rFonts w:ascii="Times New Roman" w:hAnsi="Times New Roman"/>
          <w:sz w:val="28"/>
          <w:szCs w:val="28"/>
        </w:rPr>
        <w:t xml:space="preserve">группы – 2  раза в неделю по </w:t>
      </w:r>
      <w:r>
        <w:rPr>
          <w:rFonts w:ascii="Times New Roman" w:hAnsi="Times New Roman"/>
          <w:sz w:val="28"/>
          <w:szCs w:val="28"/>
        </w:rPr>
        <w:t xml:space="preserve">25-30 </w:t>
      </w:r>
      <w:r w:rsidRPr="009E6479">
        <w:rPr>
          <w:rFonts w:ascii="Times New Roman" w:hAnsi="Times New Roman"/>
          <w:sz w:val="28"/>
          <w:szCs w:val="28"/>
        </w:rPr>
        <w:t>минут.</w:t>
      </w:r>
    </w:p>
    <w:p w:rsidR="00D51C04" w:rsidRPr="00CA29FC" w:rsidRDefault="00D51C04" w:rsidP="00746D62">
      <w:pPr>
        <w:spacing w:after="0"/>
        <w:ind w:firstLine="567"/>
        <w:jc w:val="both"/>
        <w:rPr>
          <w:rFonts w:ascii="Times New Roman" w:hAnsi="Times New Roman"/>
          <w:sz w:val="28"/>
          <w:szCs w:val="28"/>
        </w:rPr>
      </w:pPr>
      <w:r w:rsidRPr="00CA29FC">
        <w:rPr>
          <w:rFonts w:ascii="Times New Roman" w:hAnsi="Times New Roman"/>
          <w:sz w:val="28"/>
          <w:szCs w:val="28"/>
        </w:rPr>
        <w:t>Работа проводится с небольшими подгруппами по 10 – 12 человек. Это дает возможность педагогу:</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работать с детьми малыми подгруппами (учитывая интересы детей);</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использовать материалы, которые часто не используются в группе при большом количестве детей;</w:t>
      </w:r>
    </w:p>
    <w:p w:rsidR="00D51C04" w:rsidRPr="009E6479" w:rsidRDefault="00D51C04" w:rsidP="003B7C16">
      <w:pPr>
        <w:pStyle w:val="a3"/>
        <w:numPr>
          <w:ilvl w:val="0"/>
          <w:numId w:val="6"/>
        </w:numPr>
        <w:spacing w:after="0"/>
        <w:ind w:left="0" w:firstLine="0"/>
        <w:jc w:val="both"/>
        <w:rPr>
          <w:rFonts w:ascii="Times New Roman" w:hAnsi="Times New Roman"/>
          <w:sz w:val="28"/>
          <w:szCs w:val="28"/>
        </w:rPr>
      </w:pPr>
      <w:r w:rsidRPr="009E6479">
        <w:rPr>
          <w:rFonts w:ascii="Times New Roman" w:hAnsi="Times New Roman"/>
          <w:sz w:val="28"/>
          <w:szCs w:val="28"/>
        </w:rPr>
        <w:t>не ограничивать ребенка в деятельности из гигиенических соображений («испачкаешься», «прольешь» …)</w:t>
      </w:r>
    </w:p>
    <w:p w:rsidR="00D51C04" w:rsidRPr="00CA29FC" w:rsidRDefault="00D51C04" w:rsidP="00746D62">
      <w:pPr>
        <w:spacing w:after="0"/>
        <w:ind w:firstLine="567"/>
        <w:jc w:val="both"/>
        <w:rPr>
          <w:rFonts w:ascii="Times New Roman" w:hAnsi="Times New Roman"/>
          <w:sz w:val="28"/>
          <w:szCs w:val="28"/>
        </w:rPr>
      </w:pPr>
      <w:r w:rsidRPr="00CA29FC">
        <w:rPr>
          <w:rFonts w:ascii="Times New Roman" w:hAnsi="Times New Roman"/>
          <w:sz w:val="28"/>
          <w:szCs w:val="28"/>
        </w:rPr>
        <w:t>Данная деятельность проводится в свободное от занятий время в I или II половине дня, что прописывается в календарных планах воспитателей с учетом перспективного плана работы. По окончании проведения опытов воспитатели ставят отметку о выполнении, с указанием числа и своей подписи.</w:t>
      </w:r>
    </w:p>
    <w:p w:rsidR="00746D62" w:rsidRDefault="00746D62" w:rsidP="00D51C04">
      <w:pPr>
        <w:spacing w:after="0"/>
        <w:jc w:val="center"/>
        <w:rPr>
          <w:rFonts w:ascii="Times New Roman" w:hAnsi="Times New Roman"/>
          <w:b/>
          <w:sz w:val="28"/>
          <w:szCs w:val="28"/>
        </w:rPr>
      </w:pPr>
    </w:p>
    <w:p w:rsidR="00D51C04" w:rsidRPr="00483273" w:rsidRDefault="00D51C04" w:rsidP="00D51C04">
      <w:pPr>
        <w:spacing w:after="0"/>
        <w:jc w:val="center"/>
        <w:rPr>
          <w:rFonts w:ascii="Times New Roman" w:hAnsi="Times New Roman"/>
          <w:b/>
          <w:sz w:val="28"/>
          <w:szCs w:val="28"/>
        </w:rPr>
      </w:pPr>
      <w:r w:rsidRPr="00483273">
        <w:rPr>
          <w:rFonts w:ascii="Times New Roman" w:hAnsi="Times New Roman"/>
          <w:b/>
          <w:sz w:val="28"/>
          <w:szCs w:val="28"/>
        </w:rPr>
        <w:t>Во время занятий проводится один эксперимент, который имеет четкую структуру проведения:</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w:t>
      </w:r>
      <w:r w:rsidRPr="00CA29FC">
        <w:rPr>
          <w:rFonts w:ascii="Times New Roman" w:hAnsi="Times New Roman"/>
          <w:sz w:val="28"/>
          <w:szCs w:val="28"/>
        </w:rPr>
        <w:t>остановка, формирование проблемы (познавательная задача);</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w:t>
      </w:r>
      <w:r w:rsidRPr="00CA29FC">
        <w:rPr>
          <w:rFonts w:ascii="Times New Roman" w:hAnsi="Times New Roman"/>
          <w:sz w:val="28"/>
          <w:szCs w:val="28"/>
        </w:rPr>
        <w:t>ыдвижение предположений, отбор способов проверки, выдвинутых детьми;</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w:t>
      </w:r>
      <w:r w:rsidRPr="00CA29FC">
        <w:rPr>
          <w:rFonts w:ascii="Times New Roman" w:hAnsi="Times New Roman"/>
          <w:sz w:val="28"/>
          <w:szCs w:val="28"/>
        </w:rPr>
        <w:t>роверка гипотез;</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w:t>
      </w:r>
      <w:r w:rsidRPr="00CA29FC">
        <w:rPr>
          <w:rFonts w:ascii="Times New Roman" w:hAnsi="Times New Roman"/>
          <w:sz w:val="28"/>
          <w:szCs w:val="28"/>
        </w:rPr>
        <w:t>одведение итогов, вывод;</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Ф</w:t>
      </w:r>
      <w:r w:rsidRPr="00CA29FC">
        <w:rPr>
          <w:rFonts w:ascii="Times New Roman" w:hAnsi="Times New Roman"/>
          <w:sz w:val="28"/>
          <w:szCs w:val="28"/>
        </w:rPr>
        <w:t>иксация результатов (если это необходимо);</w:t>
      </w:r>
    </w:p>
    <w:p w:rsidR="00D51C04" w:rsidRPr="00CA29FC" w:rsidRDefault="00D51C04" w:rsidP="00D51C04">
      <w:pPr>
        <w:spacing w:after="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w:t>
      </w:r>
      <w:r w:rsidRPr="00CA29FC">
        <w:rPr>
          <w:rFonts w:ascii="Times New Roman" w:hAnsi="Times New Roman"/>
          <w:sz w:val="28"/>
          <w:szCs w:val="28"/>
        </w:rPr>
        <w:t>опросы детей.</w:t>
      </w:r>
    </w:p>
    <w:p w:rsidR="00D51C04" w:rsidRPr="00CA29FC" w:rsidRDefault="00D51C04" w:rsidP="00D51C04">
      <w:pPr>
        <w:spacing w:after="0"/>
        <w:jc w:val="both"/>
        <w:rPr>
          <w:rFonts w:ascii="Times New Roman" w:hAnsi="Times New Roman"/>
          <w:sz w:val="28"/>
          <w:szCs w:val="28"/>
        </w:rPr>
      </w:pPr>
      <w:r w:rsidRPr="00CA29FC">
        <w:rPr>
          <w:rFonts w:ascii="Times New Roman" w:hAnsi="Times New Roman"/>
          <w:sz w:val="28"/>
          <w:szCs w:val="28"/>
        </w:rPr>
        <w:t>Для положительной мотивации деятельности дошкольников воспитатели используют различные стимулы:</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внешние стимулы (новизна, необычность объекта);</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тайна, сюрприз;</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мотив помощи;</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познавательный мотив (почему так?);</w:t>
      </w:r>
    </w:p>
    <w:p w:rsidR="00D51C04" w:rsidRPr="009E6479" w:rsidRDefault="00D51C04" w:rsidP="003B7C16">
      <w:pPr>
        <w:pStyle w:val="a3"/>
        <w:numPr>
          <w:ilvl w:val="0"/>
          <w:numId w:val="7"/>
        </w:numPr>
        <w:spacing w:after="0"/>
        <w:ind w:left="0" w:firstLine="0"/>
        <w:jc w:val="both"/>
        <w:rPr>
          <w:rFonts w:ascii="Times New Roman" w:hAnsi="Times New Roman"/>
          <w:sz w:val="28"/>
          <w:szCs w:val="28"/>
        </w:rPr>
      </w:pPr>
      <w:r w:rsidRPr="009E6479">
        <w:rPr>
          <w:rFonts w:ascii="Times New Roman" w:hAnsi="Times New Roman"/>
          <w:sz w:val="28"/>
          <w:szCs w:val="28"/>
        </w:rPr>
        <w:t>ситуация выбора.</w:t>
      </w:r>
    </w:p>
    <w:p w:rsidR="00255FF3" w:rsidRDefault="00D51C04" w:rsidP="002D25CF">
      <w:pPr>
        <w:spacing w:after="0"/>
        <w:ind w:firstLine="567"/>
        <w:jc w:val="both"/>
        <w:rPr>
          <w:rFonts w:ascii="Times New Roman" w:hAnsi="Times New Roman"/>
          <w:sz w:val="28"/>
          <w:szCs w:val="28"/>
        </w:rPr>
      </w:pPr>
      <w:r w:rsidRPr="00CA29FC">
        <w:rPr>
          <w:rFonts w:ascii="Times New Roman" w:hAnsi="Times New Roman"/>
          <w:sz w:val="28"/>
          <w:szCs w:val="28"/>
        </w:rPr>
        <w:lastRenderedPageBreak/>
        <w:t>Диагностика усвоения рабочей программы по «Экспериментальной и опытнической деятельности» проводится один раз в год, в мае. По ее результатам составляется план индивидуальной работы с детьми.</w:t>
      </w:r>
    </w:p>
    <w:p w:rsidR="002D25CF" w:rsidRPr="002D25CF" w:rsidRDefault="002D25CF" w:rsidP="002D25CF">
      <w:pPr>
        <w:spacing w:after="0"/>
        <w:ind w:firstLine="567"/>
        <w:jc w:val="both"/>
        <w:rPr>
          <w:rFonts w:ascii="Times New Roman" w:hAnsi="Times New Roman"/>
          <w:sz w:val="28"/>
          <w:szCs w:val="28"/>
        </w:rPr>
      </w:pPr>
    </w:p>
    <w:p w:rsidR="00282A3F" w:rsidRDefault="00DB0911" w:rsidP="00BF4475">
      <w:pPr>
        <w:rPr>
          <w:sz w:val="28"/>
          <w:szCs w:val="28"/>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w:t>
      </w:r>
      <w:r w:rsidR="00B87882">
        <w:rPr>
          <w:rFonts w:ascii="Times New Roman" w:eastAsia="Times New Roman" w:hAnsi="Times New Roman"/>
          <w:b/>
          <w:sz w:val="28"/>
          <w:szCs w:val="28"/>
          <w:lang w:eastAsia="ru-RU"/>
        </w:rPr>
        <w:t xml:space="preserve"> </w:t>
      </w:r>
      <w:r w:rsidRPr="00EE171E">
        <w:rPr>
          <w:rFonts w:ascii="Times New Roman" w:eastAsia="Times New Roman" w:hAnsi="Times New Roman"/>
          <w:b/>
          <w:sz w:val="28"/>
          <w:szCs w:val="28"/>
          <w:lang w:eastAsia="ru-RU"/>
        </w:rPr>
        <w:t>Содержательный  раздел</w:t>
      </w:r>
    </w:p>
    <w:p w:rsidR="00EC21BE" w:rsidRDefault="00DB0911" w:rsidP="00EC21BE">
      <w:pPr>
        <w:spacing w:after="0"/>
        <w:jc w:val="center"/>
        <w:rPr>
          <w:rFonts w:ascii="Times New Roman" w:hAnsi="Times New Roman"/>
          <w:b/>
          <w:i/>
          <w:sz w:val="28"/>
          <w:szCs w:val="28"/>
        </w:rPr>
      </w:pPr>
      <w:r w:rsidRPr="006120A9">
        <w:rPr>
          <w:rFonts w:ascii="Times New Roman" w:hAnsi="Times New Roman"/>
          <w:b/>
          <w:i/>
          <w:sz w:val="28"/>
          <w:szCs w:val="28"/>
        </w:rPr>
        <w:t xml:space="preserve">2.1 План работы с детьми младшего дошкольного возраста </w:t>
      </w:r>
    </w:p>
    <w:p w:rsidR="008F262F" w:rsidRPr="00746D62" w:rsidRDefault="008F262F" w:rsidP="00746D62">
      <w:pPr>
        <w:spacing w:after="0"/>
        <w:ind w:firstLine="567"/>
        <w:jc w:val="both"/>
        <w:rPr>
          <w:rFonts w:ascii="Times New Roman" w:hAnsi="Times New Roman"/>
          <w:b/>
          <w:sz w:val="28"/>
          <w:szCs w:val="28"/>
        </w:rPr>
      </w:pPr>
      <w:r w:rsidRPr="008F262F">
        <w:rPr>
          <w:rFonts w:ascii="Times New Roman" w:hAnsi="Times New Roman"/>
          <w:sz w:val="28"/>
          <w:szCs w:val="28"/>
        </w:rPr>
        <w:t xml:space="preserve">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В процессе формирования у детей элементарных обследовательских действий педагогам рекомендуется </w:t>
      </w:r>
      <w:r w:rsidRPr="00746D62">
        <w:rPr>
          <w:rFonts w:ascii="Times New Roman" w:hAnsi="Times New Roman"/>
          <w:b/>
          <w:sz w:val="28"/>
          <w:szCs w:val="28"/>
        </w:rPr>
        <w:t>решать следующие задачи:</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С</w:t>
      </w:r>
      <w:r w:rsidR="008F262F" w:rsidRPr="00746D62">
        <w:rPr>
          <w:rFonts w:ascii="Times New Roman" w:hAnsi="Times New Roman"/>
          <w:sz w:val="28"/>
          <w:szCs w:val="28"/>
        </w:rPr>
        <w:t>очетать показ предмета с активным действием ребёнка по его обследованию: ощупывание, восприятие на слух, вкус, запах (может быть использована дидактическая игра типа «Чудесный мешочек»);</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С</w:t>
      </w:r>
      <w:r w:rsidR="008F262F" w:rsidRPr="00746D62">
        <w:rPr>
          <w:rFonts w:ascii="Times New Roman" w:hAnsi="Times New Roman"/>
          <w:sz w:val="28"/>
          <w:szCs w:val="28"/>
        </w:rPr>
        <w:t>равнивать с</w:t>
      </w:r>
      <w:r>
        <w:rPr>
          <w:rFonts w:ascii="Times New Roman" w:hAnsi="Times New Roman"/>
          <w:sz w:val="28"/>
          <w:szCs w:val="28"/>
        </w:rPr>
        <w:t>хожие по внешнему виду предметы</w:t>
      </w:r>
      <w:r w:rsidR="008F262F" w:rsidRPr="00746D62">
        <w:rPr>
          <w:rFonts w:ascii="Times New Roman" w:hAnsi="Times New Roman"/>
          <w:sz w:val="28"/>
          <w:szCs w:val="28"/>
        </w:rPr>
        <w:t xml:space="preserve"> (дидактическая игра типа «Не ошибись»);</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У</w:t>
      </w:r>
      <w:r w:rsidR="008F262F" w:rsidRPr="00746D62">
        <w:rPr>
          <w:rFonts w:ascii="Times New Roman" w:hAnsi="Times New Roman"/>
          <w:sz w:val="28"/>
          <w:szCs w:val="28"/>
        </w:rPr>
        <w:t>чить детей сопоставлят</w:t>
      </w:r>
      <w:r>
        <w:rPr>
          <w:rFonts w:ascii="Times New Roman" w:hAnsi="Times New Roman"/>
          <w:sz w:val="28"/>
          <w:szCs w:val="28"/>
        </w:rPr>
        <w:t>ь факты и выводы из рассуждений;</w:t>
      </w:r>
    </w:p>
    <w:p w:rsidR="008F262F" w:rsidRPr="00746D62" w:rsidRDefault="00746D62" w:rsidP="00746D62">
      <w:pPr>
        <w:pStyle w:val="a3"/>
        <w:numPr>
          <w:ilvl w:val="0"/>
          <w:numId w:val="20"/>
        </w:numPr>
        <w:spacing w:after="0"/>
        <w:ind w:left="0" w:hanging="11"/>
        <w:jc w:val="both"/>
        <w:rPr>
          <w:rFonts w:ascii="Times New Roman" w:hAnsi="Times New Roman"/>
          <w:sz w:val="28"/>
          <w:szCs w:val="28"/>
        </w:rPr>
      </w:pPr>
      <w:r>
        <w:rPr>
          <w:rFonts w:ascii="Times New Roman" w:hAnsi="Times New Roman"/>
          <w:sz w:val="28"/>
          <w:szCs w:val="28"/>
        </w:rPr>
        <w:t>А</w:t>
      </w:r>
      <w:r w:rsidR="008F262F" w:rsidRPr="00746D62">
        <w:rPr>
          <w:rFonts w:ascii="Times New Roman" w:hAnsi="Times New Roman"/>
          <w:sz w:val="28"/>
          <w:szCs w:val="28"/>
        </w:rPr>
        <w:t>ктивно использовать опыт практической деятельности, игровой опыт</w:t>
      </w:r>
      <w:r>
        <w:rPr>
          <w:rFonts w:ascii="Times New Roman" w:hAnsi="Times New Roman"/>
          <w:sz w:val="28"/>
          <w:szCs w:val="28"/>
        </w:rPr>
        <w:t>;</w:t>
      </w:r>
      <w:r w:rsidR="008F262F" w:rsidRPr="00746D62">
        <w:rPr>
          <w:rFonts w:ascii="Times New Roman" w:hAnsi="Times New Roman"/>
          <w:sz w:val="28"/>
          <w:szCs w:val="28"/>
        </w:rPr>
        <w:t xml:space="preserve"> </w:t>
      </w:r>
    </w:p>
    <w:p w:rsid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
    <w:p w:rsidR="00746D62" w:rsidRPr="008F262F" w:rsidRDefault="00746D62" w:rsidP="008F262F">
      <w:pPr>
        <w:spacing w:after="0"/>
        <w:jc w:val="both"/>
        <w:rPr>
          <w:rFonts w:ascii="Times New Roman" w:hAnsi="Times New Roman"/>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2268"/>
        <w:gridCol w:w="2126"/>
        <w:gridCol w:w="2127"/>
        <w:gridCol w:w="2233"/>
      </w:tblGrid>
      <w:tr w:rsidR="00DB0911" w:rsidRPr="00F31C72" w:rsidTr="008F262F">
        <w:tc>
          <w:tcPr>
            <w:tcW w:w="1843" w:type="dxa"/>
            <w:vMerge w:val="restart"/>
          </w:tcPr>
          <w:p w:rsidR="00DB0911" w:rsidRPr="00E94943" w:rsidRDefault="00DB0911" w:rsidP="00E94943">
            <w:pPr>
              <w:spacing w:after="0" w:line="240" w:lineRule="auto"/>
              <w:jc w:val="center"/>
              <w:rPr>
                <w:rFonts w:ascii="Times New Roman" w:hAnsi="Times New Roman"/>
                <w:b/>
                <w:sz w:val="28"/>
                <w:szCs w:val="28"/>
              </w:rPr>
            </w:pPr>
          </w:p>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Месяц</w:t>
            </w:r>
          </w:p>
        </w:tc>
        <w:tc>
          <w:tcPr>
            <w:tcW w:w="8754" w:type="dxa"/>
            <w:gridSpan w:val="4"/>
          </w:tcPr>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DB0911" w:rsidRPr="00E94943" w:rsidRDefault="00DB0911" w:rsidP="00E94943">
            <w:pPr>
              <w:spacing w:after="0" w:line="240" w:lineRule="auto"/>
              <w:jc w:val="center"/>
              <w:rPr>
                <w:rFonts w:ascii="Times New Roman" w:hAnsi="Times New Roman"/>
                <w:b/>
                <w:sz w:val="28"/>
                <w:szCs w:val="28"/>
              </w:rPr>
            </w:pPr>
          </w:p>
        </w:tc>
      </w:tr>
      <w:tr w:rsidR="00DB0911" w:rsidRPr="00F31C72" w:rsidTr="008F262F">
        <w:tc>
          <w:tcPr>
            <w:tcW w:w="1843" w:type="dxa"/>
            <w:vMerge/>
          </w:tcPr>
          <w:p w:rsidR="00DB0911" w:rsidRPr="00E94943" w:rsidRDefault="00DB0911" w:rsidP="00E94943">
            <w:pPr>
              <w:spacing w:after="0" w:line="240" w:lineRule="auto"/>
              <w:jc w:val="center"/>
              <w:rPr>
                <w:rFonts w:ascii="Times New Roman" w:hAnsi="Times New Roman"/>
                <w:b/>
                <w:sz w:val="28"/>
                <w:szCs w:val="28"/>
              </w:rPr>
            </w:pPr>
          </w:p>
        </w:tc>
        <w:tc>
          <w:tcPr>
            <w:tcW w:w="2268"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DB0911" w:rsidRPr="00E94943" w:rsidRDefault="00DB0911" w:rsidP="00E94943">
            <w:pPr>
              <w:spacing w:after="0" w:line="240" w:lineRule="auto"/>
              <w:jc w:val="center"/>
              <w:rPr>
                <w:rFonts w:ascii="Times New Roman" w:hAnsi="Times New Roman"/>
                <w:b/>
                <w:sz w:val="28"/>
                <w:szCs w:val="28"/>
                <w:u w:val="single"/>
              </w:rPr>
            </w:pPr>
          </w:p>
        </w:tc>
        <w:tc>
          <w:tcPr>
            <w:tcW w:w="2126"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127"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33" w:type="dxa"/>
          </w:tcPr>
          <w:p w:rsidR="00DB0911" w:rsidRPr="00E94943" w:rsidRDefault="00DB0911" w:rsidP="00E94943">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Октябрь</w:t>
            </w:r>
          </w:p>
        </w:tc>
        <w:tc>
          <w:tcPr>
            <w:tcW w:w="2268" w:type="dxa"/>
          </w:tcPr>
          <w:p w:rsidR="00B10A8F" w:rsidRDefault="00B10A8F" w:rsidP="002D7632">
            <w:pPr>
              <w:spacing w:after="0" w:line="240" w:lineRule="auto"/>
              <w:jc w:val="center"/>
              <w:rPr>
                <w:rFonts w:ascii="Times New Roman" w:hAnsi="Times New Roman"/>
                <w:sz w:val="28"/>
                <w:szCs w:val="28"/>
              </w:rPr>
            </w:pPr>
            <w:r w:rsidRPr="00E94943">
              <w:rPr>
                <w:rFonts w:ascii="Times New Roman" w:hAnsi="Times New Roman"/>
                <w:sz w:val="28"/>
                <w:szCs w:val="28"/>
              </w:rPr>
              <w:t>«Узнаем,</w:t>
            </w:r>
          </w:p>
          <w:p w:rsidR="00DB0911" w:rsidRPr="00F31C72" w:rsidRDefault="00B10A8F" w:rsidP="002D7632">
            <w:pPr>
              <w:spacing w:after="0" w:line="240" w:lineRule="auto"/>
              <w:jc w:val="center"/>
              <w:rPr>
                <w:sz w:val="28"/>
                <w:szCs w:val="28"/>
              </w:rPr>
            </w:pPr>
            <w:r w:rsidRPr="00E94943">
              <w:rPr>
                <w:rFonts w:ascii="Times New Roman" w:hAnsi="Times New Roman"/>
                <w:sz w:val="28"/>
                <w:szCs w:val="28"/>
              </w:rPr>
              <w:t>какая вода»</w:t>
            </w:r>
          </w:p>
        </w:tc>
        <w:tc>
          <w:tcPr>
            <w:tcW w:w="2126" w:type="dxa"/>
          </w:tcPr>
          <w:p w:rsidR="00DB0911" w:rsidRPr="00B10A8F" w:rsidRDefault="00B10A8F" w:rsidP="00B10A8F">
            <w:pPr>
              <w:spacing w:after="0" w:line="240" w:lineRule="auto"/>
              <w:jc w:val="center"/>
              <w:rPr>
                <w:rFonts w:ascii="Times New Roman" w:hAnsi="Times New Roman"/>
                <w:sz w:val="28"/>
                <w:szCs w:val="28"/>
              </w:rPr>
            </w:pPr>
            <w:r w:rsidRPr="00B10A8F">
              <w:rPr>
                <w:rFonts w:ascii="Times New Roman" w:hAnsi="Times New Roman"/>
                <w:noProof/>
                <w:sz w:val="28"/>
                <w:szCs w:val="28"/>
                <w:lang w:eastAsia="ru-RU"/>
              </w:rPr>
              <w:t>«Игра с веерами и султанчиками»</w:t>
            </w:r>
          </w:p>
        </w:tc>
        <w:tc>
          <w:tcPr>
            <w:tcW w:w="2127" w:type="dxa"/>
          </w:tcPr>
          <w:p w:rsidR="00DB0911" w:rsidRPr="00B10A8F" w:rsidRDefault="00B10A8F" w:rsidP="002D7632">
            <w:pPr>
              <w:spacing w:after="0" w:line="240" w:lineRule="auto"/>
              <w:jc w:val="center"/>
              <w:rPr>
                <w:rFonts w:ascii="Times New Roman" w:hAnsi="Times New Roman"/>
                <w:sz w:val="28"/>
                <w:szCs w:val="28"/>
              </w:rPr>
            </w:pPr>
            <w:r w:rsidRPr="00B10A8F">
              <w:rPr>
                <w:rFonts w:ascii="Times New Roman" w:hAnsi="Times New Roman"/>
                <w:sz w:val="28"/>
                <w:szCs w:val="28"/>
              </w:rPr>
              <w:t>«Поиграем с солнышком»</w:t>
            </w:r>
          </w:p>
        </w:tc>
        <w:tc>
          <w:tcPr>
            <w:tcW w:w="2233" w:type="dxa"/>
          </w:tcPr>
          <w:p w:rsidR="00DB0911" w:rsidRPr="00B10A8F" w:rsidRDefault="00B10A8F" w:rsidP="00B10A8F">
            <w:pPr>
              <w:spacing w:after="0" w:line="240" w:lineRule="auto"/>
              <w:jc w:val="center"/>
              <w:rPr>
                <w:rFonts w:ascii="Times New Roman" w:hAnsi="Times New Roman"/>
                <w:sz w:val="28"/>
                <w:szCs w:val="28"/>
              </w:rPr>
            </w:pPr>
            <w:r w:rsidRPr="00B10A8F">
              <w:rPr>
                <w:rFonts w:ascii="Times New Roman" w:hAnsi="Times New Roman"/>
                <w:sz w:val="28"/>
                <w:szCs w:val="28"/>
              </w:rPr>
              <w:t>«Свойства песка»</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«Чудесный мешочек»</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«Поиграем с ветерком»</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«Что в коробке»</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«Почему осенью бывает грязно»</w:t>
            </w:r>
          </w:p>
        </w:tc>
      </w:tr>
      <w:tr w:rsidR="00DB0911" w:rsidRPr="00F31C72" w:rsidTr="002D7632">
        <w:trPr>
          <w:trHeight w:val="776"/>
        </w:trPr>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«Волшебные дощечки»</w:t>
            </w:r>
          </w:p>
        </w:tc>
        <w:tc>
          <w:tcPr>
            <w:tcW w:w="2126"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Легкий – тяжелый</w:t>
            </w:r>
          </w:p>
        </w:tc>
        <w:tc>
          <w:tcPr>
            <w:tcW w:w="2127"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Горячо – холодно</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«Окрашивание воды»</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«Игры с соломинкой»</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«Снег.  Какой он?»</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«Как из снега получить воду»</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«Как воду превратить в лёд»</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68" w:type="dxa"/>
          </w:tcPr>
          <w:p w:rsidR="00DB0911" w:rsidRPr="002D7632" w:rsidRDefault="002D7632" w:rsidP="002D7632">
            <w:pPr>
              <w:spacing w:after="0" w:line="240" w:lineRule="auto"/>
              <w:jc w:val="center"/>
              <w:rPr>
                <w:rFonts w:ascii="Times New Roman" w:hAnsi="Times New Roman"/>
                <w:sz w:val="28"/>
                <w:szCs w:val="28"/>
              </w:rPr>
            </w:pPr>
            <w:r w:rsidRPr="002D7632">
              <w:rPr>
                <w:rFonts w:ascii="Times New Roman" w:hAnsi="Times New Roman"/>
                <w:sz w:val="28"/>
                <w:szCs w:val="28"/>
              </w:rPr>
              <w:t>«Изготовление цветных льдинок»</w:t>
            </w:r>
          </w:p>
        </w:tc>
        <w:tc>
          <w:tcPr>
            <w:tcW w:w="2126"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«Мороз и снег»</w:t>
            </w:r>
          </w:p>
        </w:tc>
        <w:tc>
          <w:tcPr>
            <w:tcW w:w="2127"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«Свойства льда»</w:t>
            </w:r>
          </w:p>
        </w:tc>
        <w:tc>
          <w:tcPr>
            <w:tcW w:w="2233"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«Ветер по морю гуляет»</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68" w:type="dxa"/>
          </w:tcPr>
          <w:p w:rsidR="00DB0911" w:rsidRPr="002D7632" w:rsidRDefault="002D7632" w:rsidP="002D7632">
            <w:pPr>
              <w:spacing w:after="0" w:line="240" w:lineRule="auto"/>
              <w:jc w:val="center"/>
              <w:rPr>
                <w:rFonts w:ascii="Times New Roman" w:hAnsi="Times New Roman"/>
                <w:sz w:val="28"/>
                <w:szCs w:val="28"/>
              </w:rPr>
            </w:pPr>
            <w:r>
              <w:rPr>
                <w:rFonts w:ascii="Times New Roman" w:hAnsi="Times New Roman"/>
                <w:sz w:val="28"/>
                <w:szCs w:val="28"/>
              </w:rPr>
              <w:t>«Плавает - тонет»</w:t>
            </w:r>
          </w:p>
        </w:tc>
        <w:tc>
          <w:tcPr>
            <w:tcW w:w="2126"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 xml:space="preserve">«Бумага, её качества и </w:t>
            </w:r>
            <w:r>
              <w:rPr>
                <w:rFonts w:ascii="Times New Roman" w:hAnsi="Times New Roman"/>
                <w:sz w:val="28"/>
                <w:szCs w:val="28"/>
              </w:rPr>
              <w:lastRenderedPageBreak/>
              <w:t>свойства»</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lastRenderedPageBreak/>
              <w:t>«Посадка лука»</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«Поплывёт не поплывёт»</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lastRenderedPageBreak/>
              <w:t>Апрель</w:t>
            </w:r>
          </w:p>
        </w:tc>
        <w:tc>
          <w:tcPr>
            <w:tcW w:w="2268"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«Здравствуй, солнечный зайчик »</w:t>
            </w:r>
          </w:p>
        </w:tc>
        <w:tc>
          <w:tcPr>
            <w:tcW w:w="2126" w:type="dxa"/>
          </w:tcPr>
          <w:p w:rsidR="00DB0911" w:rsidRPr="002D7632" w:rsidRDefault="00DB5BDF" w:rsidP="00DB5BDF">
            <w:pPr>
              <w:spacing w:after="0" w:line="240" w:lineRule="auto"/>
              <w:jc w:val="center"/>
              <w:rPr>
                <w:rFonts w:ascii="Times New Roman" w:hAnsi="Times New Roman"/>
                <w:sz w:val="28"/>
                <w:szCs w:val="28"/>
              </w:rPr>
            </w:pPr>
            <w:r>
              <w:rPr>
                <w:rFonts w:ascii="Times New Roman" w:hAnsi="Times New Roman"/>
                <w:sz w:val="28"/>
                <w:szCs w:val="28"/>
              </w:rPr>
              <w:t>«Веточка берёзы»</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«Древесина, её качество и свойства»</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«Что в пакете»</w:t>
            </w:r>
          </w:p>
        </w:tc>
      </w:tr>
      <w:tr w:rsidR="00DB0911" w:rsidRPr="00F31C72" w:rsidTr="008F262F">
        <w:tc>
          <w:tcPr>
            <w:tcW w:w="1843"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68"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«Спрячь пуговку»</w:t>
            </w:r>
          </w:p>
        </w:tc>
        <w:tc>
          <w:tcPr>
            <w:tcW w:w="2126"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«Пирожки для зайчика»</w:t>
            </w:r>
          </w:p>
        </w:tc>
        <w:tc>
          <w:tcPr>
            <w:tcW w:w="2127"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«Сравнение песка, почвы и глины»</w:t>
            </w:r>
          </w:p>
        </w:tc>
        <w:tc>
          <w:tcPr>
            <w:tcW w:w="2233" w:type="dxa"/>
          </w:tcPr>
          <w:p w:rsidR="00DB0911" w:rsidRPr="002D7632" w:rsidRDefault="00DB5BDF" w:rsidP="002D7632">
            <w:pPr>
              <w:spacing w:after="0" w:line="240" w:lineRule="auto"/>
              <w:jc w:val="center"/>
              <w:rPr>
                <w:rFonts w:ascii="Times New Roman" w:hAnsi="Times New Roman"/>
                <w:sz w:val="28"/>
                <w:szCs w:val="28"/>
              </w:rPr>
            </w:pPr>
            <w:r>
              <w:rPr>
                <w:rFonts w:ascii="Times New Roman" w:hAnsi="Times New Roman"/>
                <w:sz w:val="28"/>
                <w:szCs w:val="28"/>
              </w:rPr>
              <w:t>«Ткань, её качества и свойства»</w:t>
            </w:r>
            <w:bookmarkStart w:id="0" w:name="_GoBack"/>
            <w:bookmarkEnd w:id="0"/>
            <w:r>
              <w:rPr>
                <w:rFonts w:ascii="Times New Roman" w:hAnsi="Times New Roman"/>
                <w:sz w:val="28"/>
                <w:szCs w:val="28"/>
              </w:rPr>
              <w:t xml:space="preserve"> </w:t>
            </w:r>
          </w:p>
        </w:tc>
      </w:tr>
    </w:tbl>
    <w:p w:rsidR="00746D62" w:rsidRDefault="00746D62" w:rsidP="00BC45CA">
      <w:pPr>
        <w:rPr>
          <w:rFonts w:ascii="Times New Roman" w:hAnsi="Times New Roman"/>
          <w:b/>
          <w:i/>
          <w:sz w:val="28"/>
          <w:szCs w:val="28"/>
        </w:rPr>
      </w:pPr>
    </w:p>
    <w:p w:rsidR="00EC21BE" w:rsidRDefault="00DB0911" w:rsidP="00EC21BE">
      <w:pPr>
        <w:spacing w:after="0"/>
        <w:jc w:val="center"/>
        <w:rPr>
          <w:rFonts w:ascii="Times New Roman" w:hAnsi="Times New Roman"/>
          <w:b/>
          <w:i/>
          <w:sz w:val="28"/>
          <w:szCs w:val="28"/>
        </w:rPr>
      </w:pPr>
      <w:r w:rsidRPr="006120A9">
        <w:rPr>
          <w:rFonts w:ascii="Times New Roman" w:hAnsi="Times New Roman"/>
          <w:b/>
          <w:i/>
          <w:sz w:val="28"/>
          <w:szCs w:val="28"/>
        </w:rPr>
        <w:t xml:space="preserve">2.2 План работы с детьми среднего дошкольного возраста </w:t>
      </w:r>
    </w:p>
    <w:p w:rsidR="008F262F" w:rsidRP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Работа с детьми этой возрастной группы направлена на расширение представлений детей о явлениях и объектах окружающего мира. Основными задачами, решаемыми педагогами в процессе экспериментирования, являются:</w:t>
      </w:r>
    </w:p>
    <w:p w:rsidR="00B87882" w:rsidRDefault="00746D62" w:rsidP="00746D62">
      <w:pPr>
        <w:pStyle w:val="a3"/>
        <w:numPr>
          <w:ilvl w:val="1"/>
          <w:numId w:val="11"/>
        </w:numPr>
        <w:spacing w:after="0"/>
        <w:ind w:left="0" w:firstLine="0"/>
        <w:jc w:val="both"/>
        <w:rPr>
          <w:rFonts w:ascii="Times New Roman" w:hAnsi="Times New Roman"/>
          <w:sz w:val="28"/>
          <w:szCs w:val="28"/>
        </w:rPr>
      </w:pPr>
      <w:r>
        <w:rPr>
          <w:rFonts w:ascii="Times New Roman" w:hAnsi="Times New Roman"/>
          <w:sz w:val="28"/>
          <w:szCs w:val="28"/>
        </w:rPr>
        <w:t>А</w:t>
      </w:r>
      <w:r w:rsidR="008F262F" w:rsidRPr="00746D62">
        <w:rPr>
          <w:rFonts w:ascii="Times New Roman" w:hAnsi="Times New Roman"/>
          <w:sz w:val="28"/>
          <w:szCs w:val="28"/>
        </w:rPr>
        <w:t>ктивное использование опыта игровой и практической деятельности</w:t>
      </w:r>
    </w:p>
    <w:p w:rsidR="008F262F" w:rsidRPr="00B87882" w:rsidRDefault="008F262F" w:rsidP="00B87882">
      <w:pPr>
        <w:pStyle w:val="a3"/>
        <w:spacing w:after="0"/>
        <w:ind w:left="0"/>
        <w:jc w:val="both"/>
        <w:rPr>
          <w:rFonts w:ascii="Times New Roman" w:hAnsi="Times New Roman"/>
          <w:sz w:val="28"/>
          <w:szCs w:val="28"/>
        </w:rPr>
      </w:pPr>
      <w:r w:rsidRPr="00746D62">
        <w:rPr>
          <w:rFonts w:ascii="Times New Roman" w:hAnsi="Times New Roman"/>
          <w:sz w:val="28"/>
          <w:szCs w:val="28"/>
        </w:rPr>
        <w:t xml:space="preserve"> детей (Почему лужи ночью замерзают,</w:t>
      </w:r>
      <w:r w:rsidR="00B87882">
        <w:rPr>
          <w:rFonts w:ascii="Times New Roman" w:hAnsi="Times New Roman"/>
          <w:sz w:val="28"/>
          <w:szCs w:val="28"/>
        </w:rPr>
        <w:t xml:space="preserve"> а</w:t>
      </w:r>
      <w:r w:rsidRPr="00746D62">
        <w:rPr>
          <w:rFonts w:ascii="Times New Roman" w:hAnsi="Times New Roman"/>
          <w:sz w:val="28"/>
          <w:szCs w:val="28"/>
        </w:rPr>
        <w:t xml:space="preserve"> днём оттаивают? Почему мячик </w:t>
      </w:r>
      <w:r w:rsidRPr="00B87882">
        <w:rPr>
          <w:rFonts w:ascii="Times New Roman" w:hAnsi="Times New Roman"/>
          <w:sz w:val="28"/>
          <w:szCs w:val="28"/>
        </w:rPr>
        <w:t>катится?);</w:t>
      </w:r>
    </w:p>
    <w:p w:rsidR="008F262F" w:rsidRPr="00746D62" w:rsidRDefault="00746D62" w:rsidP="00746D62">
      <w:pPr>
        <w:pStyle w:val="a3"/>
        <w:numPr>
          <w:ilvl w:val="1"/>
          <w:numId w:val="11"/>
        </w:numPr>
        <w:spacing w:after="0"/>
        <w:ind w:left="0" w:firstLine="0"/>
        <w:jc w:val="both"/>
        <w:rPr>
          <w:rFonts w:ascii="Times New Roman" w:hAnsi="Times New Roman"/>
          <w:sz w:val="28"/>
          <w:szCs w:val="28"/>
        </w:rPr>
      </w:pPr>
      <w:r>
        <w:rPr>
          <w:rFonts w:ascii="Times New Roman" w:hAnsi="Times New Roman"/>
          <w:sz w:val="28"/>
          <w:szCs w:val="28"/>
        </w:rPr>
        <w:t>Г</w:t>
      </w:r>
      <w:r w:rsidR="008F262F" w:rsidRPr="00746D62">
        <w:rPr>
          <w:rFonts w:ascii="Times New Roman" w:hAnsi="Times New Roman"/>
          <w:sz w:val="28"/>
          <w:szCs w:val="28"/>
        </w:rPr>
        <w:t>руппировка объектов по функциональным признакам (Для чего необходима обувь, посуда? С какой целью она используется?);</w:t>
      </w:r>
    </w:p>
    <w:p w:rsidR="008F262F" w:rsidRPr="00746D62" w:rsidRDefault="00746D62" w:rsidP="00746D62">
      <w:pPr>
        <w:pStyle w:val="a3"/>
        <w:numPr>
          <w:ilvl w:val="1"/>
          <w:numId w:val="11"/>
        </w:numPr>
        <w:spacing w:after="0"/>
        <w:ind w:left="0" w:firstLine="0"/>
        <w:jc w:val="both"/>
        <w:rPr>
          <w:rFonts w:ascii="Times New Roman" w:hAnsi="Times New Roman"/>
          <w:sz w:val="28"/>
          <w:szCs w:val="28"/>
        </w:rPr>
      </w:pPr>
      <w:r>
        <w:rPr>
          <w:rFonts w:ascii="Times New Roman" w:hAnsi="Times New Roman"/>
          <w:sz w:val="28"/>
          <w:szCs w:val="28"/>
        </w:rPr>
        <w:t>К</w:t>
      </w:r>
      <w:r w:rsidR="008F262F" w:rsidRPr="00746D62">
        <w:rPr>
          <w:rFonts w:ascii="Times New Roman" w:hAnsi="Times New Roman"/>
          <w:sz w:val="28"/>
          <w:szCs w:val="28"/>
        </w:rPr>
        <w:t>лассификация объектов и предметов по видовым признакам (посуда чайная, столовая).</w:t>
      </w:r>
    </w:p>
    <w:p w:rsidR="008F262F" w:rsidRP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 xml:space="preserve"> 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p>
    <w:p w:rsidR="008F262F" w:rsidRDefault="008F262F" w:rsidP="00746D62">
      <w:pPr>
        <w:spacing w:after="0"/>
        <w:ind w:firstLine="567"/>
        <w:jc w:val="both"/>
        <w:rPr>
          <w:rFonts w:ascii="Times New Roman" w:hAnsi="Times New Roman"/>
          <w:sz w:val="28"/>
          <w:szCs w:val="28"/>
        </w:rPr>
      </w:pPr>
      <w:r w:rsidRPr="008F262F">
        <w:rPr>
          <w:rFonts w:ascii="Times New Roman" w:hAnsi="Times New Roman"/>
          <w:sz w:val="28"/>
          <w:szCs w:val="28"/>
        </w:rPr>
        <w:t>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8F262F" w:rsidRPr="008F262F" w:rsidRDefault="008F262F" w:rsidP="008F262F">
      <w:pPr>
        <w:spacing w:after="0"/>
        <w:rPr>
          <w:rFonts w:ascii="Times New Roman" w:hAnsi="Times New Roman"/>
          <w:sz w:val="28"/>
          <w:szCs w:val="28"/>
        </w:rPr>
      </w:pPr>
    </w:p>
    <w:tbl>
      <w:tblPr>
        <w:tblW w:w="107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2"/>
        <w:gridCol w:w="2259"/>
        <w:gridCol w:w="2315"/>
        <w:gridCol w:w="2101"/>
        <w:gridCol w:w="2223"/>
      </w:tblGrid>
      <w:tr w:rsidR="00DB0911" w:rsidRPr="00F31C72" w:rsidTr="008F262F">
        <w:trPr>
          <w:trHeight w:val="854"/>
        </w:trPr>
        <w:tc>
          <w:tcPr>
            <w:tcW w:w="1835" w:type="dxa"/>
            <w:vMerge w:val="restart"/>
          </w:tcPr>
          <w:p w:rsidR="00DB0911" w:rsidRPr="00E94943" w:rsidRDefault="00DB0911" w:rsidP="008F262F">
            <w:pPr>
              <w:spacing w:after="0" w:line="240" w:lineRule="auto"/>
              <w:jc w:val="center"/>
              <w:rPr>
                <w:rFonts w:ascii="Times New Roman" w:hAnsi="Times New Roman"/>
                <w:b/>
                <w:i/>
                <w:sz w:val="28"/>
                <w:szCs w:val="28"/>
              </w:rPr>
            </w:pPr>
          </w:p>
          <w:p w:rsidR="00DB0911" w:rsidRPr="00E94943" w:rsidRDefault="00DB0911" w:rsidP="00E94943">
            <w:pPr>
              <w:spacing w:after="0" w:line="240" w:lineRule="auto"/>
              <w:jc w:val="center"/>
              <w:rPr>
                <w:rFonts w:ascii="Times New Roman" w:hAnsi="Times New Roman"/>
                <w:b/>
                <w:sz w:val="28"/>
                <w:szCs w:val="28"/>
              </w:rPr>
            </w:pPr>
            <w:r w:rsidRPr="00E94943">
              <w:rPr>
                <w:rFonts w:ascii="Times New Roman" w:hAnsi="Times New Roman"/>
                <w:b/>
                <w:sz w:val="28"/>
                <w:szCs w:val="28"/>
              </w:rPr>
              <w:t>Месяц</w:t>
            </w:r>
          </w:p>
        </w:tc>
        <w:tc>
          <w:tcPr>
            <w:tcW w:w="8865" w:type="dxa"/>
            <w:gridSpan w:val="4"/>
          </w:tcPr>
          <w:p w:rsidR="00DB0911" w:rsidRPr="00E94943" w:rsidRDefault="00DB0911" w:rsidP="008F262F">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DB0911" w:rsidRPr="00E94943" w:rsidRDefault="00DB0911" w:rsidP="008F262F">
            <w:pPr>
              <w:spacing w:after="0" w:line="240" w:lineRule="auto"/>
              <w:jc w:val="center"/>
              <w:rPr>
                <w:rFonts w:ascii="Times New Roman" w:hAnsi="Times New Roman"/>
                <w:b/>
                <w:i/>
                <w:sz w:val="28"/>
                <w:szCs w:val="28"/>
              </w:rPr>
            </w:pPr>
          </w:p>
        </w:tc>
      </w:tr>
      <w:tr w:rsidR="00DB0911" w:rsidRPr="00F31C72" w:rsidTr="008F262F">
        <w:trPr>
          <w:trHeight w:val="183"/>
        </w:trPr>
        <w:tc>
          <w:tcPr>
            <w:tcW w:w="1835" w:type="dxa"/>
            <w:vMerge/>
          </w:tcPr>
          <w:p w:rsidR="00DB0911" w:rsidRPr="00E94943" w:rsidRDefault="00DB0911" w:rsidP="008F262F">
            <w:pPr>
              <w:spacing w:after="0" w:line="240" w:lineRule="auto"/>
              <w:jc w:val="center"/>
              <w:rPr>
                <w:rFonts w:ascii="Times New Roman" w:hAnsi="Times New Roman"/>
                <w:sz w:val="28"/>
                <w:szCs w:val="28"/>
              </w:rPr>
            </w:pPr>
          </w:p>
        </w:tc>
        <w:tc>
          <w:tcPr>
            <w:tcW w:w="2273"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DB0911" w:rsidRPr="00E94943" w:rsidRDefault="00DB0911" w:rsidP="008F262F">
            <w:pPr>
              <w:spacing w:after="0" w:line="240" w:lineRule="auto"/>
              <w:jc w:val="center"/>
              <w:rPr>
                <w:rFonts w:ascii="Times New Roman" w:hAnsi="Times New Roman"/>
                <w:b/>
                <w:sz w:val="28"/>
                <w:szCs w:val="28"/>
                <w:u w:val="single"/>
              </w:rPr>
            </w:pPr>
          </w:p>
        </w:tc>
        <w:tc>
          <w:tcPr>
            <w:tcW w:w="2229"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125"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38" w:type="dxa"/>
          </w:tcPr>
          <w:p w:rsidR="00DB0911" w:rsidRPr="00E94943" w:rsidRDefault="00DB0911" w:rsidP="008F262F">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Октябрь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Нюхаем, пробуем, трогаем</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Почему все звучит?</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Прозрачная вода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Вода принимает форму</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Какие предметы могут плавать</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Делаем мыльные пузыри</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Подушка из пены</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Окрашивание воды</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lastRenderedPageBreak/>
              <w:t>Декабрь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Замерзшая вода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Взаимодействие воды и снега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Поиск воздуха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Что в пакете?</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73" w:type="dxa"/>
          </w:tcPr>
          <w:p w:rsidR="00DB0911" w:rsidRPr="00E94943" w:rsidRDefault="0072725E" w:rsidP="00E94943">
            <w:pPr>
              <w:spacing w:after="0" w:line="360" w:lineRule="auto"/>
              <w:jc w:val="center"/>
              <w:rPr>
                <w:rFonts w:ascii="Times New Roman" w:hAnsi="Times New Roman"/>
                <w:sz w:val="28"/>
                <w:szCs w:val="28"/>
              </w:rPr>
            </w:pPr>
            <w:r w:rsidRPr="0072725E">
              <w:rPr>
                <w:rFonts w:ascii="Times New Roman" w:hAnsi="Times New Roman"/>
                <w:b/>
                <w:sz w:val="28"/>
                <w:szCs w:val="28"/>
              </w:rPr>
              <w:pict>
                <v:rect id="_x0000_i1025" style="width:20.95pt;height:1.7pt" o:hrpct="206" o:hralign="center" o:hrstd="t" o:hr="t" fillcolor="#a0a0a0" stroked="f"/>
              </w:pic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Загадочные пузырьки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Волшебная рукавичка</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Волшебный театр</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 согреть руки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Каждому камешку свой домик</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Свет повсюду</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Свет и тень</w:t>
            </w:r>
            <w:r>
              <w:rPr>
                <w:rFonts w:ascii="Times New Roman" w:hAnsi="Times New Roman"/>
                <w:sz w:val="28"/>
                <w:szCs w:val="28"/>
              </w:rPr>
              <w:t>»</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Где прячутся детки?</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У кого какие детки</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Как развивается растение?</w:t>
            </w:r>
            <w:r>
              <w:rPr>
                <w:rFonts w:ascii="Times New Roman" w:hAnsi="Times New Roman"/>
                <w:sz w:val="28"/>
                <w:szCs w:val="28"/>
              </w:rPr>
              <w:t>»</w:t>
            </w: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Что любят растения?</w:t>
            </w:r>
            <w:r>
              <w:rPr>
                <w:rFonts w:ascii="Times New Roman" w:hAnsi="Times New Roman"/>
                <w:sz w:val="28"/>
                <w:szCs w:val="28"/>
              </w:rPr>
              <w:t>»</w:t>
            </w:r>
          </w:p>
        </w:tc>
      </w:tr>
      <w:tr w:rsidR="00DB0911" w:rsidRPr="00F31C72" w:rsidTr="008F262F">
        <w:trPr>
          <w:trHeight w:val="1263"/>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73"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Таинственные картинки</w:t>
            </w:r>
            <w:r>
              <w:rPr>
                <w:rFonts w:ascii="Times New Roman" w:hAnsi="Times New Roman"/>
                <w:sz w:val="28"/>
                <w:szCs w:val="28"/>
              </w:rPr>
              <w:t>»</w:t>
            </w: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Угадай-ка</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Песочная страна</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Цветной песок</w:t>
            </w:r>
            <w:r>
              <w:rPr>
                <w:rFonts w:ascii="Times New Roman" w:hAnsi="Times New Roman"/>
                <w:sz w:val="28"/>
                <w:szCs w:val="28"/>
              </w:rPr>
              <w:t>»</w:t>
            </w:r>
          </w:p>
        </w:tc>
      </w:tr>
      <w:tr w:rsidR="00DB0911" w:rsidRPr="00F31C72" w:rsidTr="008F262F">
        <w:trPr>
          <w:trHeight w:val="1300"/>
        </w:trPr>
        <w:tc>
          <w:tcPr>
            <w:tcW w:w="1835" w:type="dxa"/>
          </w:tcPr>
          <w:p w:rsidR="00DB0911" w:rsidRPr="00E94943" w:rsidRDefault="00DB0911"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73" w:type="dxa"/>
          </w:tcPr>
          <w:p w:rsidR="00E94943" w:rsidRDefault="00E94943" w:rsidP="00E94943">
            <w:pPr>
              <w:spacing w:after="0" w:line="360" w:lineRule="auto"/>
              <w:jc w:val="center"/>
              <w:rPr>
                <w:rFonts w:ascii="Times New Roman" w:hAnsi="Times New Roman"/>
                <w:sz w:val="28"/>
                <w:szCs w:val="28"/>
              </w:rPr>
            </w:pPr>
          </w:p>
          <w:p w:rsidR="00DB0911" w:rsidRPr="00E94943" w:rsidRDefault="00DB0911" w:rsidP="00E94943">
            <w:pPr>
              <w:spacing w:after="0" w:line="360" w:lineRule="auto"/>
              <w:jc w:val="center"/>
              <w:rPr>
                <w:rFonts w:ascii="Times New Roman" w:hAnsi="Times New Roman"/>
                <w:sz w:val="28"/>
                <w:szCs w:val="28"/>
              </w:rPr>
            </w:pPr>
            <w:r w:rsidRPr="00E94943">
              <w:rPr>
                <w:rFonts w:ascii="Times New Roman" w:hAnsi="Times New Roman"/>
                <w:sz w:val="28"/>
                <w:szCs w:val="28"/>
              </w:rPr>
              <w:t>Посадим дерево</w:t>
            </w:r>
          </w:p>
          <w:p w:rsidR="00DB0911" w:rsidRPr="00E94943" w:rsidRDefault="00DB0911" w:rsidP="00E94943">
            <w:pPr>
              <w:spacing w:after="0" w:line="360" w:lineRule="auto"/>
              <w:jc w:val="center"/>
              <w:rPr>
                <w:rFonts w:ascii="Times New Roman" w:hAnsi="Times New Roman"/>
                <w:sz w:val="28"/>
                <w:szCs w:val="28"/>
              </w:rPr>
            </w:pPr>
          </w:p>
        </w:tc>
        <w:tc>
          <w:tcPr>
            <w:tcW w:w="2229"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Где вода?</w:t>
            </w:r>
            <w:r>
              <w:rPr>
                <w:rFonts w:ascii="Times New Roman" w:hAnsi="Times New Roman"/>
                <w:sz w:val="28"/>
                <w:szCs w:val="28"/>
              </w:rPr>
              <w:t>»</w:t>
            </w:r>
          </w:p>
        </w:tc>
        <w:tc>
          <w:tcPr>
            <w:tcW w:w="2125"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Солнечные зайчики</w:t>
            </w:r>
            <w:r>
              <w:rPr>
                <w:rFonts w:ascii="Times New Roman" w:hAnsi="Times New Roman"/>
                <w:sz w:val="28"/>
                <w:szCs w:val="28"/>
              </w:rPr>
              <w:t>»</w:t>
            </w:r>
          </w:p>
          <w:p w:rsidR="00DB0911" w:rsidRPr="00E94943" w:rsidRDefault="00DB0911" w:rsidP="00E94943">
            <w:pPr>
              <w:spacing w:after="0" w:line="360" w:lineRule="auto"/>
              <w:jc w:val="center"/>
              <w:rPr>
                <w:rFonts w:ascii="Times New Roman" w:hAnsi="Times New Roman"/>
                <w:sz w:val="28"/>
                <w:szCs w:val="28"/>
              </w:rPr>
            </w:pPr>
          </w:p>
        </w:tc>
        <w:tc>
          <w:tcPr>
            <w:tcW w:w="2238" w:type="dxa"/>
          </w:tcPr>
          <w:p w:rsidR="00DB0911"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00DB0911" w:rsidRPr="00E94943">
              <w:rPr>
                <w:rFonts w:ascii="Times New Roman" w:hAnsi="Times New Roman"/>
                <w:sz w:val="28"/>
                <w:szCs w:val="28"/>
              </w:rPr>
              <w:t>Волшебные лучи</w:t>
            </w:r>
            <w:r>
              <w:rPr>
                <w:rFonts w:ascii="Times New Roman" w:hAnsi="Times New Roman"/>
                <w:sz w:val="28"/>
                <w:szCs w:val="28"/>
              </w:rPr>
              <w:t>»</w:t>
            </w:r>
          </w:p>
        </w:tc>
      </w:tr>
    </w:tbl>
    <w:p w:rsidR="00746D62" w:rsidRDefault="00746D62" w:rsidP="00BC45CA">
      <w:pPr>
        <w:rPr>
          <w:b/>
          <w:sz w:val="28"/>
          <w:szCs w:val="28"/>
        </w:rPr>
      </w:pPr>
    </w:p>
    <w:p w:rsidR="00EC21BE" w:rsidRDefault="00DB0911" w:rsidP="00EC21BE">
      <w:pPr>
        <w:pStyle w:val="a3"/>
        <w:ind w:left="0"/>
        <w:jc w:val="center"/>
        <w:rPr>
          <w:rFonts w:ascii="Times New Roman" w:hAnsi="Times New Roman"/>
          <w:b/>
          <w:i/>
          <w:sz w:val="28"/>
          <w:szCs w:val="28"/>
        </w:rPr>
      </w:pPr>
      <w:r w:rsidRPr="006120A9">
        <w:rPr>
          <w:rFonts w:ascii="Times New Roman" w:hAnsi="Times New Roman"/>
          <w:b/>
          <w:i/>
          <w:sz w:val="28"/>
          <w:szCs w:val="28"/>
        </w:rPr>
        <w:t xml:space="preserve">2.3 План работы с детьми старшего дошкольного возраста </w:t>
      </w:r>
    </w:p>
    <w:p w:rsidR="008F262F" w:rsidRDefault="008F262F" w:rsidP="00746D62">
      <w:pPr>
        <w:pStyle w:val="a3"/>
        <w:tabs>
          <w:tab w:val="left" w:pos="0"/>
        </w:tabs>
        <w:spacing w:after="0"/>
        <w:ind w:left="0" w:firstLine="567"/>
        <w:rPr>
          <w:rFonts w:ascii="Times New Roman" w:hAnsi="Times New Roman"/>
          <w:color w:val="000000"/>
          <w:sz w:val="28"/>
          <w:szCs w:val="28"/>
          <w:shd w:val="clear" w:color="auto" w:fill="FFFFFF"/>
        </w:rPr>
      </w:pPr>
      <w:r w:rsidRPr="008F262F">
        <w:rPr>
          <w:rFonts w:ascii="Times New Roman" w:hAnsi="Times New Roman"/>
          <w:color w:val="000000"/>
          <w:sz w:val="28"/>
          <w:szCs w:val="28"/>
          <w:shd w:val="clear" w:color="auto" w:fill="FFFFFF"/>
        </w:rPr>
        <w:t>Работа с детьми направлена на уточнение всего спектра свойств и признаков объектов и предметов, взаимосвязи и взаимозависимости объектов и явлений. Основными задачами, решаемыми педагогом в процессе экспериментирования, являются:</w:t>
      </w:r>
      <w:r w:rsidRPr="008F262F">
        <w:rPr>
          <w:rFonts w:ascii="Times New Roman" w:hAnsi="Times New Roman"/>
          <w:color w:val="000000"/>
          <w:sz w:val="28"/>
          <w:szCs w:val="28"/>
        </w:rPr>
        <w:br/>
      </w:r>
      <w:r w:rsidR="000B5227">
        <w:rPr>
          <w:rFonts w:ascii="Times New Roman" w:hAnsi="Times New Roman"/>
          <w:color w:val="000000"/>
          <w:sz w:val="28"/>
          <w:szCs w:val="28"/>
          <w:shd w:val="clear" w:color="auto" w:fill="FFFFFF"/>
        </w:rPr>
        <w:t>1)  А</w:t>
      </w:r>
      <w:r w:rsidRPr="008F262F">
        <w:rPr>
          <w:rFonts w:ascii="Times New Roman" w:hAnsi="Times New Roman"/>
          <w:color w:val="000000"/>
          <w:sz w:val="28"/>
          <w:szCs w:val="28"/>
          <w:shd w:val="clear" w:color="auto" w:fill="FFFFFF"/>
        </w:rPr>
        <w:t>ктивное использование результатов исследования в практической (бытовой, игровой) деятельности (Как быстрее построить прочный дом для кукол?);</w:t>
      </w:r>
      <w:r w:rsidRPr="008F262F">
        <w:rPr>
          <w:rFonts w:ascii="Times New Roman" w:hAnsi="Times New Roman"/>
          <w:color w:val="000000"/>
          <w:sz w:val="28"/>
          <w:szCs w:val="28"/>
        </w:rPr>
        <w:br/>
      </w:r>
      <w:r w:rsidR="000B5227">
        <w:rPr>
          <w:rFonts w:ascii="Times New Roman" w:hAnsi="Times New Roman"/>
          <w:color w:val="000000"/>
          <w:sz w:val="28"/>
          <w:szCs w:val="28"/>
          <w:shd w:val="clear" w:color="auto" w:fill="FFFFFF"/>
        </w:rPr>
        <w:t>2) К</w:t>
      </w:r>
      <w:r w:rsidRPr="008F262F">
        <w:rPr>
          <w:rFonts w:ascii="Times New Roman" w:hAnsi="Times New Roman"/>
          <w:color w:val="000000"/>
          <w:sz w:val="28"/>
          <w:szCs w:val="28"/>
          <w:shd w:val="clear" w:color="auto" w:fill="FFFFFF"/>
        </w:rPr>
        <w:t>лассификация на основе сравнения: по длине (чулки - носки), форме (шарф - платок - косынка), цвету/орнаменту (чашки: одно- и разноцветные), материалу (платье шёлковое - шерстяное), плотности, фактуре (игра «Кто назовёт больше качеств и свойств?»).</w:t>
      </w:r>
      <w:r w:rsidRPr="008F262F">
        <w:rPr>
          <w:rFonts w:ascii="Times New Roman" w:hAnsi="Times New Roman"/>
          <w:color w:val="000000"/>
          <w:sz w:val="28"/>
          <w:szCs w:val="28"/>
        </w:rPr>
        <w:br/>
      </w:r>
      <w:r w:rsidR="00746D62">
        <w:rPr>
          <w:rFonts w:ascii="Times New Roman" w:hAnsi="Times New Roman"/>
          <w:color w:val="000000"/>
          <w:sz w:val="28"/>
          <w:szCs w:val="28"/>
          <w:shd w:val="clear" w:color="auto" w:fill="FFFFFF"/>
        </w:rPr>
        <w:t xml:space="preserve">         </w:t>
      </w:r>
      <w:r w:rsidRPr="008F262F">
        <w:rPr>
          <w:rFonts w:ascii="Times New Roman" w:hAnsi="Times New Roman"/>
          <w:color w:val="000000"/>
          <w:sz w:val="28"/>
          <w:szCs w:val="28"/>
          <w:shd w:val="clear" w:color="auto" w:fill="FFFFFF"/>
        </w:rPr>
        <w:t xml:space="preserve">В процессе экспериментирования обогащается словарь детей за счёт слов, обозначающих свойства объектов и явлений. Кроме, того дети знакомятся с происхождением слов, с омонимами, с многозначностью слова </w:t>
      </w:r>
      <w:r w:rsidRPr="008F262F">
        <w:rPr>
          <w:rFonts w:ascii="Times New Roman" w:hAnsi="Times New Roman"/>
          <w:color w:val="000000"/>
          <w:sz w:val="28"/>
          <w:szCs w:val="28"/>
          <w:shd w:val="clear" w:color="auto" w:fill="FFFFFF"/>
        </w:rPr>
        <w:lastRenderedPageBreak/>
        <w:t>(ключ), синонимами (красивый, прекрасный, чудесный), антонимами (лёгкий - тяжёлый), а также фразеологизмами («лошадь в яблоках»).</w:t>
      </w:r>
    </w:p>
    <w:p w:rsidR="008F262F" w:rsidRPr="008F262F" w:rsidRDefault="008F262F" w:rsidP="008F262F">
      <w:pPr>
        <w:pStyle w:val="a3"/>
        <w:spacing w:after="0"/>
        <w:ind w:left="0"/>
        <w:rPr>
          <w:rFonts w:ascii="Times New Roman" w:hAnsi="Times New Roman"/>
          <w:sz w:val="28"/>
          <w:szCs w:val="28"/>
        </w:rPr>
      </w:pPr>
    </w:p>
    <w:tbl>
      <w:tblPr>
        <w:tblStyle w:val="a4"/>
        <w:tblW w:w="10632" w:type="dxa"/>
        <w:tblInd w:w="-1026" w:type="dxa"/>
        <w:tblLook w:val="04A0"/>
      </w:tblPr>
      <w:tblGrid>
        <w:gridCol w:w="1817"/>
        <w:gridCol w:w="2324"/>
        <w:gridCol w:w="2109"/>
        <w:gridCol w:w="2125"/>
        <w:gridCol w:w="2257"/>
      </w:tblGrid>
      <w:tr w:rsidR="00604D62" w:rsidTr="00604D62">
        <w:trPr>
          <w:trHeight w:val="637"/>
        </w:trPr>
        <w:tc>
          <w:tcPr>
            <w:tcW w:w="1843" w:type="dxa"/>
            <w:vMerge w:val="restart"/>
          </w:tcPr>
          <w:p w:rsidR="00604D62" w:rsidRDefault="00604D62" w:rsidP="00880098">
            <w:pPr>
              <w:spacing w:after="0" w:line="240" w:lineRule="auto"/>
              <w:jc w:val="center"/>
              <w:rPr>
                <w:rFonts w:ascii="Times New Roman" w:hAnsi="Times New Roman"/>
                <w:b/>
                <w:sz w:val="28"/>
                <w:szCs w:val="28"/>
              </w:rPr>
            </w:pPr>
          </w:p>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rPr>
              <w:t>Месяц</w:t>
            </w:r>
          </w:p>
        </w:tc>
        <w:tc>
          <w:tcPr>
            <w:tcW w:w="8789" w:type="dxa"/>
            <w:gridSpan w:val="4"/>
            <w:tcBorders>
              <w:bottom w:val="single" w:sz="4" w:space="0" w:color="auto"/>
            </w:tcBorders>
          </w:tcPr>
          <w:p w:rsidR="00604D62" w:rsidRPr="00E94943" w:rsidRDefault="00604D62" w:rsidP="00880098">
            <w:pPr>
              <w:spacing w:after="0" w:line="24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604D62" w:rsidRDefault="00604D62" w:rsidP="00880098">
            <w:pPr>
              <w:spacing w:after="0" w:line="240" w:lineRule="auto"/>
              <w:jc w:val="center"/>
              <w:rPr>
                <w:rFonts w:ascii="Times New Roman" w:hAnsi="Times New Roman"/>
                <w:sz w:val="28"/>
                <w:szCs w:val="28"/>
              </w:rPr>
            </w:pPr>
          </w:p>
        </w:tc>
      </w:tr>
      <w:tr w:rsidR="00604D62" w:rsidTr="00604D62">
        <w:trPr>
          <w:trHeight w:val="831"/>
        </w:trPr>
        <w:tc>
          <w:tcPr>
            <w:tcW w:w="1843" w:type="dxa"/>
            <w:vMerge/>
          </w:tcPr>
          <w:p w:rsidR="00604D62" w:rsidRDefault="00604D62" w:rsidP="00880098">
            <w:pPr>
              <w:spacing w:after="0" w:line="240" w:lineRule="auto"/>
              <w:jc w:val="center"/>
              <w:rPr>
                <w:rFonts w:ascii="Times New Roman" w:hAnsi="Times New Roman"/>
                <w:b/>
                <w:sz w:val="28"/>
                <w:szCs w:val="28"/>
              </w:rPr>
            </w:pPr>
          </w:p>
        </w:tc>
        <w:tc>
          <w:tcPr>
            <w:tcW w:w="2268" w:type="dxa"/>
            <w:tcBorders>
              <w:top w:val="single" w:sz="4" w:space="0" w:color="auto"/>
              <w:right w:val="single" w:sz="4" w:space="0" w:color="auto"/>
            </w:tcBorders>
          </w:tcPr>
          <w:p w:rsidR="00604D62" w:rsidRPr="00E94943" w:rsidRDefault="00604D62" w:rsidP="00880098">
            <w:pPr>
              <w:spacing w:after="0" w:line="24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604D62" w:rsidRDefault="00604D62" w:rsidP="00880098">
            <w:pPr>
              <w:spacing w:after="0" w:line="240" w:lineRule="auto"/>
              <w:jc w:val="center"/>
              <w:rPr>
                <w:rFonts w:ascii="Times New Roman" w:hAnsi="Times New Roman"/>
                <w:sz w:val="28"/>
                <w:szCs w:val="28"/>
              </w:rPr>
            </w:pPr>
          </w:p>
        </w:tc>
        <w:tc>
          <w:tcPr>
            <w:tcW w:w="2126" w:type="dxa"/>
            <w:tcBorders>
              <w:top w:val="single" w:sz="4" w:space="0" w:color="auto"/>
              <w:left w:val="single" w:sz="4" w:space="0" w:color="auto"/>
              <w:righ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Вторая неделя</w:t>
            </w:r>
          </w:p>
        </w:tc>
        <w:tc>
          <w:tcPr>
            <w:tcW w:w="2127" w:type="dxa"/>
            <w:tcBorders>
              <w:top w:val="single" w:sz="4" w:space="0" w:color="auto"/>
              <w:left w:val="single" w:sz="4" w:space="0" w:color="auto"/>
              <w:righ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Третья неделя</w:t>
            </w:r>
          </w:p>
        </w:tc>
        <w:tc>
          <w:tcPr>
            <w:tcW w:w="2268" w:type="dxa"/>
            <w:tcBorders>
              <w:top w:val="single" w:sz="4" w:space="0" w:color="auto"/>
              <w:left w:val="single" w:sz="4" w:space="0" w:color="auto"/>
            </w:tcBorders>
          </w:tcPr>
          <w:p w:rsidR="00604D62" w:rsidRDefault="00604D62" w:rsidP="00880098">
            <w:pPr>
              <w:spacing w:after="0" w:line="240" w:lineRule="auto"/>
              <w:jc w:val="center"/>
              <w:rPr>
                <w:rFonts w:ascii="Times New Roman" w:hAnsi="Times New Roman"/>
                <w:sz w:val="28"/>
                <w:szCs w:val="28"/>
              </w:rPr>
            </w:pPr>
            <w:r w:rsidRPr="00E94943">
              <w:rPr>
                <w:rFonts w:ascii="Times New Roman" w:hAnsi="Times New Roman"/>
                <w:b/>
                <w:sz w:val="28"/>
                <w:szCs w:val="28"/>
                <w:u w:val="single"/>
              </w:rPr>
              <w:t>Четвертая неделя</w:t>
            </w:r>
          </w:p>
        </w:tc>
      </w:tr>
      <w:tr w:rsidR="00604D62" w:rsidTr="00604D62">
        <w:tc>
          <w:tcPr>
            <w:tcW w:w="1843" w:type="dxa"/>
          </w:tcPr>
          <w:p w:rsidR="00604D62" w:rsidRDefault="00604D62" w:rsidP="00880098">
            <w:pPr>
              <w:spacing w:line="360" w:lineRule="auto"/>
              <w:jc w:val="center"/>
              <w:rPr>
                <w:rFonts w:ascii="Times New Roman" w:hAnsi="Times New Roman"/>
                <w:sz w:val="28"/>
                <w:szCs w:val="28"/>
              </w:rPr>
            </w:pPr>
            <w:r w:rsidRPr="00E94943">
              <w:rPr>
                <w:rFonts w:ascii="Times New Roman" w:hAnsi="Times New Roman"/>
                <w:b/>
                <w:i/>
                <w:sz w:val="28"/>
                <w:szCs w:val="28"/>
              </w:rPr>
              <w:t>Октябрь</w:t>
            </w:r>
          </w:p>
        </w:tc>
        <w:tc>
          <w:tcPr>
            <w:tcW w:w="2268" w:type="dxa"/>
            <w:tcBorders>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Может ли растение дышать?</w:t>
            </w:r>
            <w:r>
              <w:rPr>
                <w:rFonts w:ascii="Times New Roman" w:hAnsi="Times New Roman"/>
                <w:sz w:val="28"/>
                <w:szCs w:val="28"/>
              </w:rPr>
              <w:t>»</w:t>
            </w:r>
          </w:p>
        </w:tc>
        <w:tc>
          <w:tcPr>
            <w:tcW w:w="2126" w:type="dxa"/>
            <w:tcBorders>
              <w:left w:val="single" w:sz="4" w:space="0" w:color="auto"/>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Что выделяет растение?</w:t>
            </w:r>
            <w:r>
              <w:rPr>
                <w:rFonts w:ascii="Times New Roman" w:hAnsi="Times New Roman"/>
                <w:sz w:val="28"/>
                <w:szCs w:val="28"/>
              </w:rPr>
              <w:t>»</w:t>
            </w:r>
          </w:p>
        </w:tc>
        <w:tc>
          <w:tcPr>
            <w:tcW w:w="2127" w:type="dxa"/>
            <w:tcBorders>
              <w:left w:val="single" w:sz="4" w:space="0" w:color="auto"/>
              <w:righ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Во всех ли листьях есть питание?</w:t>
            </w:r>
            <w:r>
              <w:rPr>
                <w:rFonts w:ascii="Times New Roman" w:hAnsi="Times New Roman"/>
                <w:sz w:val="28"/>
                <w:szCs w:val="28"/>
              </w:rPr>
              <w:t>»</w:t>
            </w:r>
          </w:p>
        </w:tc>
        <w:tc>
          <w:tcPr>
            <w:tcW w:w="2268" w:type="dxa"/>
            <w:tcBorders>
              <w:left w:val="single" w:sz="4" w:space="0" w:color="auto"/>
            </w:tcBorders>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565FA1" w:rsidRPr="00880098">
              <w:rPr>
                <w:rFonts w:ascii="Times New Roman" w:hAnsi="Times New Roman"/>
                <w:sz w:val="28"/>
                <w:szCs w:val="28"/>
              </w:rPr>
              <w:t>С водой и без воды</w:t>
            </w:r>
            <w:r>
              <w:rPr>
                <w:rFonts w:ascii="Times New Roman" w:hAnsi="Times New Roman"/>
                <w:sz w:val="28"/>
                <w:szCs w:val="28"/>
              </w:rPr>
              <w:t>»</w:t>
            </w:r>
          </w:p>
        </w:tc>
      </w:tr>
      <w:tr w:rsidR="00604D62" w:rsidTr="00880098">
        <w:trPr>
          <w:trHeight w:val="1132"/>
        </w:trPr>
        <w:tc>
          <w:tcPr>
            <w:tcW w:w="1843" w:type="dxa"/>
          </w:tcPr>
          <w:p w:rsidR="00604D62" w:rsidRDefault="00604D62" w:rsidP="00880098">
            <w:pPr>
              <w:spacing w:line="360" w:lineRule="auto"/>
              <w:jc w:val="center"/>
              <w:rPr>
                <w:rFonts w:ascii="Times New Roman" w:hAnsi="Times New Roman"/>
                <w:sz w:val="28"/>
                <w:szCs w:val="28"/>
              </w:rPr>
            </w:pPr>
            <w:r w:rsidRPr="00E94943">
              <w:rPr>
                <w:rFonts w:ascii="Times New Roman" w:hAnsi="Times New Roman"/>
                <w:b/>
                <w:i/>
                <w:sz w:val="28"/>
                <w:szCs w:val="28"/>
              </w:rPr>
              <w:t>Ноябрь</w:t>
            </w:r>
          </w:p>
        </w:tc>
        <w:tc>
          <w:tcPr>
            <w:tcW w:w="2268"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Бережливые растения</w:t>
            </w:r>
            <w:r>
              <w:rPr>
                <w:rFonts w:ascii="Times New Roman" w:hAnsi="Times New Roman"/>
                <w:sz w:val="28"/>
                <w:szCs w:val="28"/>
              </w:rPr>
              <w:t>»</w:t>
            </w:r>
          </w:p>
        </w:tc>
        <w:tc>
          <w:tcPr>
            <w:tcW w:w="2126"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Вверх к листочкам</w:t>
            </w:r>
            <w:r>
              <w:rPr>
                <w:rFonts w:ascii="Times New Roman" w:hAnsi="Times New Roman"/>
                <w:sz w:val="28"/>
                <w:szCs w:val="28"/>
              </w:rPr>
              <w:t>»</w:t>
            </w:r>
          </w:p>
        </w:tc>
        <w:tc>
          <w:tcPr>
            <w:tcW w:w="2127"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Для чего  корешки?</w:t>
            </w:r>
          </w:p>
        </w:tc>
        <w:tc>
          <w:tcPr>
            <w:tcW w:w="2268" w:type="dxa"/>
          </w:tcPr>
          <w:p w:rsidR="00604D62"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 тепле и в холоде</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Что есть в почве?</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Изобретаем прибор для вскапывания почвы</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Где дольше?</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На свету и в темноте</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68" w:type="dxa"/>
          </w:tcPr>
          <w:p w:rsidR="0007737A" w:rsidRPr="00880098" w:rsidRDefault="0072725E" w:rsidP="00880098">
            <w:pPr>
              <w:spacing w:line="360" w:lineRule="auto"/>
              <w:jc w:val="center"/>
              <w:rPr>
                <w:rFonts w:ascii="Times New Roman" w:hAnsi="Times New Roman"/>
                <w:sz w:val="28"/>
                <w:szCs w:val="28"/>
              </w:rPr>
            </w:pPr>
            <w:r w:rsidRPr="0072725E">
              <w:rPr>
                <w:rFonts w:ascii="Times New Roman" w:hAnsi="Times New Roman"/>
                <w:b/>
                <w:sz w:val="28"/>
                <w:szCs w:val="28"/>
              </w:rPr>
              <w:pict>
                <v:rect id="_x0000_i1026" style="width:20.95pt;height:1.7pt" o:hrpct="206" o:hralign="center" o:hrstd="t" o:hr="t" fillcolor="#a0a0a0" stroked="f"/>
              </w:pic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Где легче плавать?</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Как устроены перья птиц?</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Зачем им крылышки?</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Свойства воды</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 xml:space="preserve">Твердые </w:t>
            </w:r>
            <w:r>
              <w:rPr>
                <w:rFonts w:ascii="Times New Roman" w:hAnsi="Times New Roman"/>
                <w:sz w:val="28"/>
                <w:szCs w:val="28"/>
              </w:rPr>
              <w:t>–</w:t>
            </w:r>
            <w:r w:rsidRPr="00880098">
              <w:rPr>
                <w:rFonts w:ascii="Times New Roman" w:hAnsi="Times New Roman"/>
                <w:sz w:val="28"/>
                <w:szCs w:val="28"/>
              </w:rPr>
              <w:t xml:space="preserve"> жидкие</w:t>
            </w:r>
            <w:r>
              <w:rPr>
                <w:rFonts w:ascii="Times New Roman" w:hAnsi="Times New Roman"/>
                <w:sz w:val="28"/>
                <w:szCs w:val="28"/>
              </w:rPr>
              <w:t>»</w:t>
            </w:r>
          </w:p>
        </w:tc>
        <w:tc>
          <w:tcPr>
            <w:tcW w:w="2127" w:type="dxa"/>
          </w:tcPr>
          <w:p w:rsidR="0007737A" w:rsidRPr="00880098" w:rsidRDefault="00D273FA" w:rsidP="00880098">
            <w:pPr>
              <w:spacing w:line="360" w:lineRule="auto"/>
              <w:jc w:val="center"/>
              <w:rPr>
                <w:rFonts w:ascii="Times New Roman" w:hAnsi="Times New Roman"/>
                <w:sz w:val="28"/>
                <w:szCs w:val="28"/>
              </w:rPr>
            </w:pPr>
            <w:r w:rsidRPr="00D273FA">
              <w:rPr>
                <w:rFonts w:ascii="Times New Roman" w:hAnsi="Times New Roman"/>
                <w:sz w:val="28"/>
                <w:szCs w:val="28"/>
              </w:rPr>
              <w:t>«Реактивный шарик»</w:t>
            </w:r>
          </w:p>
        </w:tc>
        <w:tc>
          <w:tcPr>
            <w:tcW w:w="2268" w:type="dxa"/>
          </w:tcPr>
          <w:p w:rsidR="0007737A" w:rsidRPr="00880098" w:rsidRDefault="00880098" w:rsidP="00880098">
            <w:pPr>
              <w:spacing w:line="360" w:lineRule="auto"/>
              <w:jc w:val="center"/>
              <w:rPr>
                <w:rFonts w:ascii="Times New Roman" w:hAnsi="Times New Roman"/>
                <w:sz w:val="28"/>
                <w:szCs w:val="28"/>
              </w:rPr>
            </w:pPr>
            <w:r w:rsidRPr="00880098">
              <w:rPr>
                <w:rFonts w:ascii="Times New Roman" w:hAnsi="Times New Roman"/>
                <w:sz w:val="28"/>
                <w:szCs w:val="28"/>
              </w:rPr>
              <w:t>Как измерить тепло?»</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Как распространяется звук</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Почему песок хорошо сыплется</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Построим город из песка</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Уличные тени</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Сколько ушей?</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 xml:space="preserve">Наши помощники </w:t>
            </w:r>
            <w:r>
              <w:rPr>
                <w:rFonts w:ascii="Times New Roman" w:hAnsi="Times New Roman"/>
                <w:sz w:val="28"/>
                <w:szCs w:val="28"/>
              </w:rPr>
              <w:t>–</w:t>
            </w:r>
            <w:r w:rsidR="0007737A" w:rsidRPr="00880098">
              <w:rPr>
                <w:rFonts w:ascii="Times New Roman" w:hAnsi="Times New Roman"/>
                <w:sz w:val="28"/>
                <w:szCs w:val="28"/>
              </w:rPr>
              <w:t xml:space="preserve"> глаза</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sidRPr="00880098">
              <w:rPr>
                <w:rFonts w:ascii="Times New Roman" w:hAnsi="Times New Roman"/>
                <w:sz w:val="28"/>
                <w:szCs w:val="28"/>
              </w:rPr>
              <w:t>«Для чего нужен язык?»</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Родственники стекла</w:t>
            </w:r>
            <w:r>
              <w:rPr>
                <w:rFonts w:ascii="Times New Roman" w:hAnsi="Times New Roman"/>
                <w:sz w:val="28"/>
                <w:szCs w:val="28"/>
              </w:rPr>
              <w:t>»</w:t>
            </w:r>
          </w:p>
        </w:tc>
      </w:tr>
      <w:tr w:rsidR="0007737A" w:rsidTr="00604D62">
        <w:tc>
          <w:tcPr>
            <w:tcW w:w="1843" w:type="dxa"/>
          </w:tcPr>
          <w:p w:rsidR="0007737A" w:rsidRPr="00E94943" w:rsidRDefault="0007737A" w:rsidP="00880098">
            <w:pPr>
              <w:spacing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Мир бумаги</w:t>
            </w:r>
            <w:r>
              <w:rPr>
                <w:rFonts w:ascii="Times New Roman" w:hAnsi="Times New Roman"/>
                <w:sz w:val="28"/>
                <w:szCs w:val="28"/>
              </w:rPr>
              <w:t>»</w:t>
            </w:r>
          </w:p>
        </w:tc>
        <w:tc>
          <w:tcPr>
            <w:tcW w:w="2126"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Мир ткани</w:t>
            </w:r>
            <w:r>
              <w:rPr>
                <w:rFonts w:ascii="Times New Roman" w:hAnsi="Times New Roman"/>
                <w:sz w:val="28"/>
                <w:szCs w:val="28"/>
              </w:rPr>
              <w:t>»</w:t>
            </w:r>
          </w:p>
        </w:tc>
        <w:tc>
          <w:tcPr>
            <w:tcW w:w="2127"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Pr="00880098">
              <w:rPr>
                <w:rFonts w:ascii="Times New Roman" w:hAnsi="Times New Roman"/>
                <w:sz w:val="28"/>
                <w:szCs w:val="28"/>
              </w:rPr>
              <w:t>Вращающаяся Земля</w:t>
            </w:r>
            <w:r>
              <w:rPr>
                <w:rFonts w:ascii="Times New Roman" w:hAnsi="Times New Roman"/>
                <w:sz w:val="28"/>
                <w:szCs w:val="28"/>
              </w:rPr>
              <w:t>»</w:t>
            </w:r>
          </w:p>
        </w:tc>
        <w:tc>
          <w:tcPr>
            <w:tcW w:w="2268" w:type="dxa"/>
          </w:tcPr>
          <w:p w:rsidR="0007737A" w:rsidRPr="00880098" w:rsidRDefault="00880098" w:rsidP="00880098">
            <w:pPr>
              <w:spacing w:line="360" w:lineRule="auto"/>
              <w:jc w:val="center"/>
              <w:rPr>
                <w:rFonts w:ascii="Times New Roman" w:hAnsi="Times New Roman"/>
                <w:sz w:val="28"/>
                <w:szCs w:val="28"/>
              </w:rPr>
            </w:pPr>
            <w:r>
              <w:rPr>
                <w:rFonts w:ascii="Times New Roman" w:hAnsi="Times New Roman"/>
                <w:sz w:val="28"/>
                <w:szCs w:val="28"/>
              </w:rPr>
              <w:t>«</w:t>
            </w:r>
            <w:r w:rsidR="0007737A" w:rsidRPr="00880098">
              <w:rPr>
                <w:rFonts w:ascii="Times New Roman" w:hAnsi="Times New Roman"/>
                <w:sz w:val="28"/>
                <w:szCs w:val="28"/>
              </w:rPr>
              <w:t>Защитим себя от солнца</w:t>
            </w:r>
            <w:r>
              <w:rPr>
                <w:rFonts w:ascii="Times New Roman" w:hAnsi="Times New Roman"/>
                <w:sz w:val="28"/>
                <w:szCs w:val="28"/>
              </w:rPr>
              <w:t>»</w:t>
            </w:r>
          </w:p>
        </w:tc>
      </w:tr>
    </w:tbl>
    <w:p w:rsidR="008F262F" w:rsidRDefault="008F262F" w:rsidP="00BC45CA">
      <w:pPr>
        <w:rPr>
          <w:rFonts w:ascii="Times New Roman" w:hAnsi="Times New Roman"/>
          <w:sz w:val="28"/>
          <w:szCs w:val="28"/>
        </w:rPr>
      </w:pPr>
    </w:p>
    <w:p w:rsidR="006D06B0" w:rsidRDefault="00E94943" w:rsidP="00B87882">
      <w:pPr>
        <w:spacing w:after="0"/>
        <w:jc w:val="center"/>
        <w:rPr>
          <w:rFonts w:ascii="Times New Roman" w:hAnsi="Times New Roman"/>
          <w:b/>
          <w:i/>
          <w:sz w:val="28"/>
          <w:szCs w:val="28"/>
        </w:rPr>
      </w:pPr>
      <w:r w:rsidRPr="006120A9">
        <w:rPr>
          <w:rFonts w:ascii="Times New Roman" w:hAnsi="Times New Roman"/>
          <w:b/>
          <w:i/>
          <w:sz w:val="28"/>
          <w:szCs w:val="28"/>
        </w:rPr>
        <w:lastRenderedPageBreak/>
        <w:t xml:space="preserve">2.4 План работы с детьми подготовительного к школе возраста </w:t>
      </w:r>
    </w:p>
    <w:p w:rsidR="00FA5FBD" w:rsidRPr="00FA5FBD" w:rsidRDefault="00FA5FBD" w:rsidP="006D06B0">
      <w:pPr>
        <w:spacing w:after="0"/>
        <w:ind w:firstLine="567"/>
        <w:jc w:val="both"/>
        <w:rPr>
          <w:rFonts w:ascii="Times New Roman" w:hAnsi="Times New Roman"/>
          <w:sz w:val="28"/>
          <w:szCs w:val="28"/>
        </w:rPr>
      </w:pPr>
      <w:r>
        <w:rPr>
          <w:rFonts w:ascii="Times New Roman" w:hAnsi="Times New Roman"/>
          <w:sz w:val="28"/>
          <w:szCs w:val="28"/>
        </w:rPr>
        <w:t xml:space="preserve">Работа с детьми подготовительной к школе группе направлена  на выявление детей на более высокий </w:t>
      </w:r>
      <w:r w:rsidRPr="00FA5FBD">
        <w:rPr>
          <w:rFonts w:ascii="Times New Roman" w:hAnsi="Times New Roman"/>
          <w:sz w:val="28"/>
          <w:szCs w:val="28"/>
        </w:rPr>
        <w:t>уровень познавательной активности.</w:t>
      </w:r>
    </w:p>
    <w:p w:rsidR="00FA5FBD" w:rsidRDefault="00FA5FBD" w:rsidP="006D06B0">
      <w:pPr>
        <w:spacing w:after="0"/>
        <w:jc w:val="both"/>
        <w:rPr>
          <w:rFonts w:ascii="Times New Roman" w:hAnsi="Times New Roman"/>
          <w:sz w:val="28"/>
          <w:szCs w:val="28"/>
        </w:rPr>
      </w:pPr>
      <w:r w:rsidRPr="00FA5FBD">
        <w:rPr>
          <w:rFonts w:ascii="Times New Roman" w:hAnsi="Times New Roman"/>
          <w:sz w:val="28"/>
          <w:szCs w:val="28"/>
        </w:rPr>
        <w:t>Сформировать у детей уверенность в себе посредством развития мыслительных операций, творческих предпосылок и как следствие — развитие у детей личностного роста и чувства ув</w:t>
      </w:r>
      <w:r w:rsidR="006D06B0">
        <w:rPr>
          <w:rFonts w:ascii="Times New Roman" w:hAnsi="Times New Roman"/>
          <w:sz w:val="28"/>
          <w:szCs w:val="28"/>
        </w:rPr>
        <w:t>еренности в себе и своих силах.</w:t>
      </w:r>
    </w:p>
    <w:p w:rsidR="006D06B0" w:rsidRPr="00FA5FBD" w:rsidRDefault="006D06B0" w:rsidP="00FA5FBD">
      <w:pPr>
        <w:spacing w:after="0"/>
        <w:jc w:val="both"/>
        <w:rPr>
          <w:rFonts w:ascii="Times New Roman" w:hAnsi="Times New Roman"/>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3"/>
        <w:gridCol w:w="2246"/>
        <w:gridCol w:w="2109"/>
        <w:gridCol w:w="2205"/>
        <w:gridCol w:w="2214"/>
      </w:tblGrid>
      <w:tr w:rsidR="00E94943" w:rsidRPr="00F31C72" w:rsidTr="00D273FA">
        <w:trPr>
          <w:trHeight w:val="756"/>
        </w:trPr>
        <w:tc>
          <w:tcPr>
            <w:tcW w:w="1823" w:type="dxa"/>
            <w:vMerge w:val="restart"/>
          </w:tcPr>
          <w:p w:rsidR="00E94943" w:rsidRPr="00E94943" w:rsidRDefault="00E94943" w:rsidP="00E94943">
            <w:pPr>
              <w:spacing w:after="0" w:line="360" w:lineRule="auto"/>
              <w:jc w:val="center"/>
              <w:rPr>
                <w:rFonts w:ascii="Times New Roman" w:hAnsi="Times New Roman"/>
                <w:b/>
                <w:sz w:val="28"/>
                <w:szCs w:val="28"/>
              </w:rPr>
            </w:pPr>
          </w:p>
          <w:p w:rsidR="00E94943" w:rsidRPr="00E94943" w:rsidRDefault="00E94943" w:rsidP="00E94943">
            <w:pPr>
              <w:spacing w:after="0" w:line="360" w:lineRule="auto"/>
              <w:rPr>
                <w:rFonts w:ascii="Times New Roman" w:hAnsi="Times New Roman"/>
                <w:b/>
                <w:sz w:val="28"/>
                <w:szCs w:val="28"/>
              </w:rPr>
            </w:pPr>
            <w:r w:rsidRPr="00E94943">
              <w:rPr>
                <w:rFonts w:ascii="Times New Roman" w:hAnsi="Times New Roman"/>
                <w:b/>
                <w:sz w:val="28"/>
                <w:szCs w:val="28"/>
              </w:rPr>
              <w:t xml:space="preserve">        Месяц </w:t>
            </w:r>
          </w:p>
        </w:tc>
        <w:tc>
          <w:tcPr>
            <w:tcW w:w="8774" w:type="dxa"/>
            <w:gridSpan w:val="4"/>
          </w:tcPr>
          <w:p w:rsidR="00E94943" w:rsidRPr="00E94943" w:rsidRDefault="00E94943" w:rsidP="00E94943">
            <w:pPr>
              <w:spacing w:after="0" w:line="360" w:lineRule="auto"/>
              <w:jc w:val="center"/>
              <w:rPr>
                <w:rFonts w:ascii="Times New Roman" w:hAnsi="Times New Roman"/>
                <w:b/>
                <w:sz w:val="28"/>
                <w:szCs w:val="28"/>
              </w:rPr>
            </w:pPr>
            <w:r w:rsidRPr="00E94943">
              <w:rPr>
                <w:rFonts w:ascii="Times New Roman" w:hAnsi="Times New Roman"/>
                <w:b/>
                <w:sz w:val="28"/>
                <w:szCs w:val="28"/>
              </w:rPr>
              <w:t>Темы игр-экспериментирований</w:t>
            </w:r>
          </w:p>
          <w:p w:rsidR="00E94943" w:rsidRPr="00E94943" w:rsidRDefault="00E94943" w:rsidP="00E94943">
            <w:pPr>
              <w:spacing w:after="0" w:line="360" w:lineRule="auto"/>
              <w:jc w:val="center"/>
              <w:rPr>
                <w:rFonts w:ascii="Times New Roman" w:hAnsi="Times New Roman"/>
                <w:b/>
                <w:sz w:val="28"/>
                <w:szCs w:val="28"/>
              </w:rPr>
            </w:pPr>
          </w:p>
        </w:tc>
      </w:tr>
      <w:tr w:rsidR="00E94943" w:rsidRPr="00F31C72" w:rsidTr="00D273FA">
        <w:trPr>
          <w:trHeight w:val="161"/>
        </w:trPr>
        <w:tc>
          <w:tcPr>
            <w:tcW w:w="1823" w:type="dxa"/>
            <w:vMerge/>
          </w:tcPr>
          <w:p w:rsidR="00E94943" w:rsidRPr="00E94943" w:rsidRDefault="00E94943" w:rsidP="00E94943">
            <w:pPr>
              <w:spacing w:after="0" w:line="360" w:lineRule="auto"/>
              <w:jc w:val="center"/>
              <w:rPr>
                <w:rFonts w:ascii="Times New Roman" w:hAnsi="Times New Roman"/>
                <w:b/>
                <w:sz w:val="28"/>
                <w:szCs w:val="28"/>
              </w:rPr>
            </w:pPr>
          </w:p>
        </w:tc>
        <w:tc>
          <w:tcPr>
            <w:tcW w:w="2246"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Первая неделя</w:t>
            </w:r>
          </w:p>
          <w:p w:rsidR="00E94943" w:rsidRPr="00E94943" w:rsidRDefault="00E94943" w:rsidP="00E94943">
            <w:pPr>
              <w:spacing w:after="0" w:line="360" w:lineRule="auto"/>
              <w:jc w:val="center"/>
              <w:rPr>
                <w:rFonts w:ascii="Times New Roman" w:hAnsi="Times New Roman"/>
                <w:b/>
                <w:sz w:val="28"/>
                <w:szCs w:val="28"/>
                <w:u w:val="single"/>
              </w:rPr>
            </w:pPr>
          </w:p>
        </w:tc>
        <w:tc>
          <w:tcPr>
            <w:tcW w:w="2109"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Вторая неделя</w:t>
            </w:r>
          </w:p>
        </w:tc>
        <w:tc>
          <w:tcPr>
            <w:tcW w:w="2205"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Третья неделя</w:t>
            </w:r>
          </w:p>
        </w:tc>
        <w:tc>
          <w:tcPr>
            <w:tcW w:w="2214" w:type="dxa"/>
          </w:tcPr>
          <w:p w:rsidR="00E94943" w:rsidRPr="00E94943" w:rsidRDefault="00E94943" w:rsidP="00E94943">
            <w:pPr>
              <w:spacing w:after="0" w:line="360" w:lineRule="auto"/>
              <w:jc w:val="center"/>
              <w:rPr>
                <w:rFonts w:ascii="Times New Roman" w:hAnsi="Times New Roman"/>
                <w:b/>
                <w:sz w:val="28"/>
                <w:szCs w:val="28"/>
                <w:u w:val="single"/>
              </w:rPr>
            </w:pPr>
            <w:r w:rsidRPr="00E94943">
              <w:rPr>
                <w:rFonts w:ascii="Times New Roman" w:hAnsi="Times New Roman"/>
                <w:b/>
                <w:sz w:val="28"/>
                <w:szCs w:val="28"/>
                <w:u w:val="single"/>
              </w:rPr>
              <w:t>Четвертая неделя</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Октябрь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Какая бывает вода</w:t>
            </w:r>
            <w:r>
              <w:rPr>
                <w:rFonts w:ascii="Times New Roman" w:hAnsi="Times New Roman"/>
                <w:sz w:val="28"/>
                <w:szCs w:val="28"/>
              </w:rPr>
              <w:t>»</w:t>
            </w: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 xml:space="preserve">Вода </w:t>
            </w:r>
            <w:r>
              <w:rPr>
                <w:rFonts w:ascii="Times New Roman" w:hAnsi="Times New Roman"/>
                <w:sz w:val="28"/>
                <w:szCs w:val="28"/>
              </w:rPr>
              <w:t>–</w:t>
            </w:r>
            <w:r w:rsidRPr="00E94943">
              <w:rPr>
                <w:rFonts w:ascii="Times New Roman" w:hAnsi="Times New Roman"/>
                <w:sz w:val="28"/>
                <w:szCs w:val="28"/>
              </w:rPr>
              <w:t xml:space="preserve"> растворитель</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Очищение воды</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Умная галка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Ноябрь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Помощница вода</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Куда делась вода?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Откуда берется вода</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Водяная мельница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Декабрь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Сила тяготения</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Испытание магнита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Притягиваются – не притягиваются</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Необычная скрепка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Январь</w:t>
            </w:r>
          </w:p>
        </w:tc>
        <w:tc>
          <w:tcPr>
            <w:tcW w:w="2246" w:type="dxa"/>
          </w:tcPr>
          <w:p w:rsidR="00E94943" w:rsidRDefault="00E94943" w:rsidP="00E94943">
            <w:pPr>
              <w:spacing w:after="0" w:line="360" w:lineRule="auto"/>
              <w:jc w:val="center"/>
              <w:rPr>
                <w:rFonts w:ascii="Times New Roman" w:hAnsi="Times New Roman"/>
                <w:sz w:val="28"/>
                <w:szCs w:val="28"/>
              </w:rPr>
            </w:pPr>
          </w:p>
          <w:p w:rsidR="00E94943" w:rsidRPr="00E94943" w:rsidRDefault="0072725E" w:rsidP="00E94943">
            <w:pPr>
              <w:spacing w:after="0" w:line="360" w:lineRule="auto"/>
              <w:rPr>
                <w:rFonts w:ascii="Times New Roman" w:hAnsi="Times New Roman"/>
                <w:b/>
                <w:sz w:val="28"/>
                <w:szCs w:val="28"/>
              </w:rPr>
            </w:pPr>
            <w:r w:rsidRPr="0072725E">
              <w:rPr>
                <w:rFonts w:ascii="Times New Roman" w:hAnsi="Times New Roman"/>
                <w:b/>
                <w:sz w:val="28"/>
                <w:szCs w:val="28"/>
              </w:rPr>
              <w:pict>
                <v:rect id="_x0000_i1027" style="width:20.95pt;height:1.7pt" o:hrpct="206" o:hralign="center" o:hrstd="t" o:hr="t" fillcolor="#a0a0a0" stroked="f"/>
              </w:pict>
            </w:r>
          </w:p>
          <w:p w:rsidR="00E94943" w:rsidRPr="00E94943" w:rsidRDefault="00E94943" w:rsidP="00E94943">
            <w:pPr>
              <w:spacing w:after="0" w:line="360" w:lineRule="auto"/>
              <w:jc w:val="center"/>
              <w:rPr>
                <w:rFonts w:ascii="Times New Roman" w:hAnsi="Times New Roman"/>
                <w:b/>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Хитрости инерции</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Что такое масса?</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Чем можно измерить длину?</w:t>
            </w:r>
            <w:r>
              <w:rPr>
                <w:rFonts w:ascii="Times New Roman" w:hAnsi="Times New Roman"/>
                <w:sz w:val="28"/>
                <w:szCs w:val="28"/>
              </w:rPr>
              <w:t>»</w:t>
            </w:r>
          </w:p>
        </w:tc>
      </w:tr>
      <w:tr w:rsidR="00E94943" w:rsidRPr="00F31C72" w:rsidTr="00D273FA">
        <w:trPr>
          <w:trHeight w:val="1150"/>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Февраль</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Воздух</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Где теплее?</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Ветер в комнате</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Подводная лодка</w:t>
            </w:r>
            <w:r>
              <w:rPr>
                <w:rFonts w:ascii="Times New Roman" w:hAnsi="Times New Roman"/>
                <w:sz w:val="28"/>
                <w:szCs w:val="28"/>
              </w:rPr>
              <w:t>»</w:t>
            </w:r>
          </w:p>
        </w:tc>
      </w:tr>
      <w:tr w:rsidR="00E94943" w:rsidRPr="00F31C72" w:rsidTr="00D273FA">
        <w:trPr>
          <w:trHeight w:val="1117"/>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Март</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Волшебный шарик</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 xml:space="preserve">Чудо </w:t>
            </w:r>
            <w:r>
              <w:rPr>
                <w:rFonts w:ascii="Times New Roman" w:hAnsi="Times New Roman"/>
                <w:sz w:val="28"/>
                <w:szCs w:val="28"/>
              </w:rPr>
              <w:t>–</w:t>
            </w:r>
            <w:r w:rsidRPr="00E94943">
              <w:rPr>
                <w:rFonts w:ascii="Times New Roman" w:hAnsi="Times New Roman"/>
                <w:sz w:val="28"/>
                <w:szCs w:val="28"/>
              </w:rPr>
              <w:t xml:space="preserve"> прическа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увидеть и услышать электричество</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Путешествие капельки</w:t>
            </w:r>
            <w:r>
              <w:rPr>
                <w:rFonts w:ascii="Times New Roman" w:hAnsi="Times New Roman"/>
                <w:sz w:val="28"/>
                <w:szCs w:val="28"/>
              </w:rPr>
              <w:t>»</w:t>
            </w:r>
          </w:p>
        </w:tc>
      </w:tr>
      <w:tr w:rsidR="00E94943" w:rsidRPr="00F31C72" w:rsidTr="00D273FA">
        <w:trPr>
          <w:trHeight w:val="1117"/>
        </w:trPr>
        <w:tc>
          <w:tcPr>
            <w:tcW w:w="1823" w:type="dxa"/>
          </w:tcPr>
          <w:p w:rsidR="00E94943" w:rsidRDefault="00E94943" w:rsidP="00E94943">
            <w:pPr>
              <w:spacing w:after="0" w:line="360" w:lineRule="auto"/>
              <w:jc w:val="center"/>
              <w:rPr>
                <w:rFonts w:ascii="Times New Roman" w:hAnsi="Times New Roman"/>
                <w:b/>
                <w:i/>
                <w:sz w:val="28"/>
                <w:szCs w:val="28"/>
              </w:rPr>
            </w:pPr>
          </w:p>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Апрель</w:t>
            </w:r>
          </w:p>
        </w:tc>
        <w:tc>
          <w:tcPr>
            <w:tcW w:w="2246" w:type="dxa"/>
          </w:tcPr>
          <w:p w:rsid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Все обо</w:t>
            </w:r>
          </w:p>
          <w:p w:rsidR="00E94943" w:rsidRPr="00E94943" w:rsidRDefault="00E94943" w:rsidP="00E94943">
            <w:pPr>
              <w:spacing w:after="0" w:line="360" w:lineRule="auto"/>
              <w:jc w:val="center"/>
              <w:rPr>
                <w:rFonts w:ascii="Times New Roman" w:hAnsi="Times New Roman"/>
                <w:sz w:val="28"/>
                <w:szCs w:val="28"/>
              </w:rPr>
            </w:pPr>
            <w:r w:rsidRPr="00E94943">
              <w:rPr>
                <w:rFonts w:ascii="Times New Roman" w:hAnsi="Times New Roman"/>
                <w:sz w:val="28"/>
                <w:szCs w:val="28"/>
              </w:rPr>
              <w:t xml:space="preserve"> всем</w:t>
            </w:r>
            <w:r>
              <w:rPr>
                <w:rFonts w:ascii="Times New Roman" w:hAnsi="Times New Roman"/>
                <w:sz w:val="28"/>
                <w:szCs w:val="28"/>
              </w:rPr>
              <w:t>»</w:t>
            </w:r>
          </w:p>
          <w:p w:rsidR="00E94943" w:rsidRPr="00E94943" w:rsidRDefault="00E94943" w:rsidP="00E94943">
            <w:pPr>
              <w:spacing w:after="0" w:line="360" w:lineRule="auto"/>
              <w:jc w:val="center"/>
              <w:rPr>
                <w:rFonts w:ascii="Times New Roman" w:hAnsi="Times New Roman"/>
                <w:sz w:val="28"/>
                <w:szCs w:val="28"/>
              </w:rPr>
            </w:pPr>
          </w:p>
          <w:p w:rsidR="00E94943" w:rsidRPr="00E94943" w:rsidRDefault="00E94943" w:rsidP="00E94943">
            <w:pPr>
              <w:spacing w:after="0" w:line="360" w:lineRule="auto"/>
              <w:jc w:val="center"/>
              <w:rPr>
                <w:rFonts w:ascii="Times New Roman" w:hAnsi="Times New Roman"/>
                <w:sz w:val="28"/>
                <w:szCs w:val="28"/>
              </w:rPr>
            </w:pP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происходит извержение вулкана</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появляются горы?</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увидеть магнитные силы</w:t>
            </w:r>
            <w:r>
              <w:rPr>
                <w:rFonts w:ascii="Times New Roman" w:hAnsi="Times New Roman"/>
                <w:sz w:val="28"/>
                <w:szCs w:val="28"/>
              </w:rPr>
              <w:t>»</w:t>
            </w:r>
          </w:p>
        </w:tc>
      </w:tr>
      <w:tr w:rsidR="00E94943" w:rsidRPr="00F31C72" w:rsidTr="00D273FA">
        <w:trPr>
          <w:trHeight w:val="1150"/>
        </w:trPr>
        <w:tc>
          <w:tcPr>
            <w:tcW w:w="1823" w:type="dxa"/>
          </w:tcPr>
          <w:p w:rsidR="00E94943" w:rsidRPr="00E94943" w:rsidRDefault="00E94943" w:rsidP="00E94943">
            <w:pPr>
              <w:spacing w:after="0" w:line="360" w:lineRule="auto"/>
              <w:jc w:val="center"/>
              <w:rPr>
                <w:rFonts w:ascii="Times New Roman" w:hAnsi="Times New Roman"/>
                <w:b/>
                <w:i/>
                <w:sz w:val="28"/>
                <w:szCs w:val="28"/>
              </w:rPr>
            </w:pPr>
            <w:r w:rsidRPr="00E94943">
              <w:rPr>
                <w:rFonts w:ascii="Times New Roman" w:hAnsi="Times New Roman"/>
                <w:b/>
                <w:i/>
                <w:sz w:val="28"/>
                <w:szCs w:val="28"/>
              </w:rPr>
              <w:t>Май</w:t>
            </w:r>
          </w:p>
        </w:tc>
        <w:tc>
          <w:tcPr>
            <w:tcW w:w="2246"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Как образуются метеоритные кратеры</w:t>
            </w:r>
            <w:r>
              <w:rPr>
                <w:rFonts w:ascii="Times New Roman" w:hAnsi="Times New Roman"/>
                <w:sz w:val="28"/>
                <w:szCs w:val="28"/>
              </w:rPr>
              <w:t>»</w:t>
            </w:r>
          </w:p>
        </w:tc>
        <w:tc>
          <w:tcPr>
            <w:tcW w:w="2109"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Секретные записки</w:t>
            </w:r>
            <w:r>
              <w:rPr>
                <w:rFonts w:ascii="Times New Roman" w:hAnsi="Times New Roman"/>
                <w:sz w:val="28"/>
                <w:szCs w:val="28"/>
              </w:rPr>
              <w:t>»</w:t>
            </w:r>
          </w:p>
        </w:tc>
        <w:tc>
          <w:tcPr>
            <w:tcW w:w="2205"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Почему все падает на землю</w:t>
            </w:r>
            <w:r>
              <w:rPr>
                <w:rFonts w:ascii="Times New Roman" w:hAnsi="Times New Roman"/>
                <w:sz w:val="28"/>
                <w:szCs w:val="28"/>
              </w:rPr>
              <w:t>»</w:t>
            </w:r>
          </w:p>
        </w:tc>
        <w:tc>
          <w:tcPr>
            <w:tcW w:w="2214" w:type="dxa"/>
          </w:tcPr>
          <w:p w:rsidR="00E94943" w:rsidRPr="00E94943" w:rsidRDefault="00E94943" w:rsidP="00E94943">
            <w:pPr>
              <w:spacing w:after="0" w:line="360" w:lineRule="auto"/>
              <w:jc w:val="center"/>
              <w:rPr>
                <w:rFonts w:ascii="Times New Roman" w:hAnsi="Times New Roman"/>
                <w:sz w:val="28"/>
                <w:szCs w:val="28"/>
              </w:rPr>
            </w:pPr>
            <w:r>
              <w:rPr>
                <w:rFonts w:ascii="Times New Roman" w:hAnsi="Times New Roman"/>
                <w:sz w:val="28"/>
                <w:szCs w:val="28"/>
              </w:rPr>
              <w:t>«</w:t>
            </w:r>
            <w:r w:rsidRPr="00E94943">
              <w:rPr>
                <w:rFonts w:ascii="Times New Roman" w:hAnsi="Times New Roman"/>
                <w:sz w:val="28"/>
                <w:szCs w:val="28"/>
              </w:rPr>
              <w:t>Две пробки</w:t>
            </w:r>
            <w:r>
              <w:rPr>
                <w:rFonts w:ascii="Times New Roman" w:hAnsi="Times New Roman"/>
                <w:sz w:val="28"/>
                <w:szCs w:val="28"/>
              </w:rPr>
              <w:t>»</w:t>
            </w:r>
          </w:p>
        </w:tc>
      </w:tr>
    </w:tbl>
    <w:p w:rsidR="00B87882" w:rsidRPr="00D273FA" w:rsidRDefault="00B87882" w:rsidP="00D273FA">
      <w:pPr>
        <w:rPr>
          <w:rFonts w:ascii="Times New Roman" w:hAnsi="Times New Roman"/>
          <w:sz w:val="28"/>
          <w:szCs w:val="28"/>
        </w:rPr>
      </w:pPr>
    </w:p>
    <w:p w:rsidR="00D273FA" w:rsidRPr="006120A9" w:rsidRDefault="00D273FA" w:rsidP="003B7C16">
      <w:pPr>
        <w:pStyle w:val="a3"/>
        <w:numPr>
          <w:ilvl w:val="1"/>
          <w:numId w:val="13"/>
        </w:numPr>
        <w:rPr>
          <w:rFonts w:ascii="Times New Roman" w:hAnsi="Times New Roman"/>
          <w:b/>
          <w:i/>
          <w:sz w:val="28"/>
          <w:szCs w:val="28"/>
        </w:rPr>
      </w:pPr>
      <w:r w:rsidRPr="006120A9">
        <w:rPr>
          <w:rFonts w:ascii="Times New Roman" w:hAnsi="Times New Roman"/>
          <w:b/>
          <w:i/>
          <w:sz w:val="28"/>
          <w:szCs w:val="28"/>
        </w:rPr>
        <w:t xml:space="preserve">  План работы воспитателя </w:t>
      </w:r>
    </w:p>
    <w:p w:rsidR="00D273FA" w:rsidRPr="00D273FA" w:rsidRDefault="00D273FA" w:rsidP="00D273FA">
      <w:pPr>
        <w:rPr>
          <w:rFonts w:ascii="Times New Roman" w:hAnsi="Times New Roman"/>
          <w:b/>
          <w:sz w:val="28"/>
          <w:szCs w:val="28"/>
        </w:rPr>
      </w:pPr>
      <w:r w:rsidRPr="00D273FA">
        <w:rPr>
          <w:rFonts w:ascii="Times New Roman" w:hAnsi="Times New Roman"/>
          <w:b/>
          <w:sz w:val="28"/>
          <w:szCs w:val="28"/>
        </w:rPr>
        <w:t>УЧЕБНО-ТЕМАТИЧЕСКИЙ ПЛАН РАБОЧЕЙ ПРОГРАММЫ</w:t>
      </w:r>
    </w:p>
    <w:tbl>
      <w:tblPr>
        <w:tblW w:w="1059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3"/>
        <w:gridCol w:w="1657"/>
        <w:gridCol w:w="1701"/>
        <w:gridCol w:w="1559"/>
        <w:gridCol w:w="2517"/>
      </w:tblGrid>
      <w:tr w:rsidR="00D273FA" w:rsidRPr="00F31C72" w:rsidTr="008F262F">
        <w:tc>
          <w:tcPr>
            <w:tcW w:w="3163" w:type="dxa"/>
            <w:vMerge w:val="restart"/>
          </w:tcPr>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Содержание рабочей программы</w:t>
            </w:r>
          </w:p>
        </w:tc>
        <w:tc>
          <w:tcPr>
            <w:tcW w:w="7434" w:type="dxa"/>
            <w:gridSpan w:val="4"/>
          </w:tcPr>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Объем учебной нагрузки по рабочей программе</w:t>
            </w:r>
          </w:p>
          <w:p w:rsidR="00D273FA" w:rsidRPr="00D273FA" w:rsidRDefault="00D273FA" w:rsidP="008F262F">
            <w:pPr>
              <w:spacing w:after="0" w:line="240" w:lineRule="auto"/>
              <w:jc w:val="center"/>
              <w:rPr>
                <w:rFonts w:ascii="Times New Roman" w:hAnsi="Times New Roman"/>
                <w:b/>
                <w:sz w:val="28"/>
                <w:szCs w:val="28"/>
              </w:rPr>
            </w:pPr>
            <w:r w:rsidRPr="00D273FA">
              <w:rPr>
                <w:rFonts w:ascii="Times New Roman" w:hAnsi="Times New Roman"/>
                <w:b/>
                <w:sz w:val="28"/>
                <w:szCs w:val="28"/>
              </w:rPr>
              <w:t>(количество игр-занятий)</w:t>
            </w:r>
          </w:p>
          <w:p w:rsidR="00D273FA" w:rsidRPr="00D273FA" w:rsidRDefault="00D273FA" w:rsidP="008F262F">
            <w:pPr>
              <w:spacing w:after="0" w:line="240" w:lineRule="auto"/>
              <w:jc w:val="center"/>
              <w:rPr>
                <w:rFonts w:ascii="Times New Roman" w:hAnsi="Times New Roman"/>
                <w:b/>
                <w:sz w:val="28"/>
                <w:szCs w:val="28"/>
              </w:rPr>
            </w:pPr>
          </w:p>
        </w:tc>
      </w:tr>
      <w:tr w:rsidR="00D273FA" w:rsidRPr="00F31C72" w:rsidTr="00EC21BE">
        <w:tc>
          <w:tcPr>
            <w:tcW w:w="3163" w:type="dxa"/>
            <w:vMerge/>
          </w:tcPr>
          <w:p w:rsidR="00D273FA" w:rsidRPr="00D273FA" w:rsidRDefault="00D273FA" w:rsidP="008F262F">
            <w:pPr>
              <w:spacing w:after="0" w:line="240" w:lineRule="auto"/>
              <w:rPr>
                <w:rFonts w:ascii="Times New Roman" w:hAnsi="Times New Roman"/>
                <w:sz w:val="28"/>
                <w:szCs w:val="28"/>
              </w:rPr>
            </w:pP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Младшая группа</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Средняя группа</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Старшая группа</w:t>
            </w:r>
          </w:p>
        </w:tc>
        <w:tc>
          <w:tcPr>
            <w:tcW w:w="2517" w:type="dxa"/>
          </w:tcPr>
          <w:p w:rsidR="00D273FA" w:rsidRPr="00D273FA" w:rsidRDefault="00D273FA" w:rsidP="00D273FA">
            <w:pPr>
              <w:spacing w:after="0" w:line="240" w:lineRule="auto"/>
              <w:jc w:val="center"/>
              <w:rPr>
                <w:rFonts w:ascii="Times New Roman" w:hAnsi="Times New Roman"/>
                <w:sz w:val="28"/>
                <w:szCs w:val="28"/>
              </w:rPr>
            </w:pPr>
            <w:r w:rsidRPr="00D273FA">
              <w:rPr>
                <w:rFonts w:ascii="Times New Roman" w:hAnsi="Times New Roman"/>
                <w:sz w:val="28"/>
                <w:szCs w:val="28"/>
              </w:rPr>
              <w:t>Подготовительная группа</w:t>
            </w:r>
          </w:p>
        </w:tc>
      </w:tr>
      <w:tr w:rsidR="00D273FA" w:rsidRPr="00F31C72" w:rsidTr="00EC21BE">
        <w:trPr>
          <w:trHeight w:val="439"/>
        </w:trPr>
        <w:tc>
          <w:tcPr>
            <w:tcW w:w="3163" w:type="dxa"/>
          </w:tcPr>
          <w:p w:rsidR="00D273FA" w:rsidRPr="00D273FA" w:rsidRDefault="000B5227" w:rsidP="008F262F">
            <w:pPr>
              <w:spacing w:after="0" w:line="240" w:lineRule="auto"/>
              <w:rPr>
                <w:rFonts w:ascii="Times New Roman" w:hAnsi="Times New Roman"/>
                <w:sz w:val="28"/>
                <w:szCs w:val="28"/>
              </w:rPr>
            </w:pPr>
            <w:r>
              <w:rPr>
                <w:rFonts w:ascii="Times New Roman" w:hAnsi="Times New Roman"/>
                <w:sz w:val="28"/>
                <w:szCs w:val="28"/>
              </w:rPr>
              <w:t>Всего занятий в неделю</w:t>
            </w: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2</w:t>
            </w:r>
          </w:p>
        </w:tc>
      </w:tr>
      <w:tr w:rsidR="00D273FA" w:rsidRPr="00F31C72" w:rsidTr="00EC21BE">
        <w:trPr>
          <w:trHeight w:val="559"/>
        </w:trPr>
        <w:tc>
          <w:tcPr>
            <w:tcW w:w="3163" w:type="dxa"/>
          </w:tcPr>
          <w:p w:rsidR="00D273FA" w:rsidRPr="00D273FA" w:rsidRDefault="000B5227" w:rsidP="008F262F">
            <w:pPr>
              <w:spacing w:after="0" w:line="240" w:lineRule="auto"/>
              <w:rPr>
                <w:rFonts w:ascii="Times New Roman" w:hAnsi="Times New Roman"/>
                <w:sz w:val="28"/>
                <w:szCs w:val="28"/>
              </w:rPr>
            </w:pPr>
            <w:r>
              <w:rPr>
                <w:rFonts w:ascii="Times New Roman" w:hAnsi="Times New Roman"/>
                <w:sz w:val="28"/>
                <w:szCs w:val="28"/>
              </w:rPr>
              <w:t>Всего занятий в месяц</w:t>
            </w: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1</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4</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4</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8</w:t>
            </w:r>
          </w:p>
        </w:tc>
      </w:tr>
      <w:tr w:rsidR="00D273FA" w:rsidRPr="00F31C72" w:rsidTr="00EC21BE">
        <w:tc>
          <w:tcPr>
            <w:tcW w:w="3163" w:type="dxa"/>
          </w:tcPr>
          <w:p w:rsidR="00D273FA" w:rsidRPr="00D273FA" w:rsidRDefault="00D273FA" w:rsidP="008F262F">
            <w:pPr>
              <w:spacing w:after="0" w:line="240" w:lineRule="auto"/>
              <w:rPr>
                <w:rFonts w:ascii="Times New Roman" w:hAnsi="Times New Roman"/>
                <w:sz w:val="28"/>
                <w:szCs w:val="28"/>
              </w:rPr>
            </w:pPr>
            <w:r w:rsidRPr="00D273FA">
              <w:rPr>
                <w:rFonts w:ascii="Times New Roman" w:hAnsi="Times New Roman"/>
                <w:sz w:val="28"/>
                <w:szCs w:val="28"/>
              </w:rPr>
              <w:t>Всего занятий в год</w:t>
            </w:r>
          </w:p>
          <w:p w:rsidR="00D273FA" w:rsidRPr="00D273FA" w:rsidRDefault="00D273FA" w:rsidP="008F262F">
            <w:pPr>
              <w:spacing w:after="0" w:line="240" w:lineRule="auto"/>
              <w:rPr>
                <w:rFonts w:ascii="Times New Roman" w:hAnsi="Times New Roman"/>
                <w:sz w:val="28"/>
                <w:szCs w:val="28"/>
              </w:rPr>
            </w:pPr>
          </w:p>
        </w:tc>
        <w:tc>
          <w:tcPr>
            <w:tcW w:w="1657"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8</w:t>
            </w:r>
          </w:p>
        </w:tc>
        <w:tc>
          <w:tcPr>
            <w:tcW w:w="1701"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32</w:t>
            </w:r>
          </w:p>
        </w:tc>
        <w:tc>
          <w:tcPr>
            <w:tcW w:w="1559" w:type="dxa"/>
          </w:tcPr>
          <w:p w:rsidR="00D273FA" w:rsidRPr="00D273FA" w:rsidRDefault="00D273FA" w:rsidP="008F262F">
            <w:pPr>
              <w:spacing w:after="0" w:line="240" w:lineRule="auto"/>
              <w:jc w:val="center"/>
              <w:rPr>
                <w:rFonts w:ascii="Times New Roman" w:hAnsi="Times New Roman"/>
                <w:sz w:val="28"/>
                <w:szCs w:val="28"/>
              </w:rPr>
            </w:pPr>
            <w:r w:rsidRPr="00D273FA">
              <w:rPr>
                <w:rFonts w:ascii="Times New Roman" w:hAnsi="Times New Roman"/>
                <w:sz w:val="28"/>
                <w:szCs w:val="28"/>
              </w:rPr>
              <w:t>32</w:t>
            </w:r>
          </w:p>
        </w:tc>
        <w:tc>
          <w:tcPr>
            <w:tcW w:w="2517" w:type="dxa"/>
          </w:tcPr>
          <w:p w:rsidR="00D273FA" w:rsidRPr="00D273FA" w:rsidRDefault="002D25CF" w:rsidP="008F262F">
            <w:pPr>
              <w:spacing w:after="0" w:line="240" w:lineRule="auto"/>
              <w:jc w:val="center"/>
              <w:rPr>
                <w:rFonts w:ascii="Times New Roman" w:hAnsi="Times New Roman"/>
                <w:sz w:val="28"/>
                <w:szCs w:val="28"/>
              </w:rPr>
            </w:pPr>
            <w:r>
              <w:rPr>
                <w:rFonts w:ascii="Times New Roman" w:hAnsi="Times New Roman"/>
                <w:sz w:val="28"/>
                <w:szCs w:val="28"/>
              </w:rPr>
              <w:t>64</w:t>
            </w:r>
          </w:p>
        </w:tc>
      </w:tr>
    </w:tbl>
    <w:p w:rsidR="006D06B0" w:rsidRDefault="006D06B0" w:rsidP="00D273FA">
      <w:pPr>
        <w:spacing w:after="0"/>
        <w:rPr>
          <w:rFonts w:ascii="Times New Roman" w:hAnsi="Times New Roman"/>
          <w:b/>
          <w:sz w:val="28"/>
          <w:szCs w:val="28"/>
        </w:rPr>
      </w:pPr>
    </w:p>
    <w:p w:rsidR="00B87882" w:rsidRDefault="00B87882" w:rsidP="00D273FA">
      <w:pPr>
        <w:spacing w:after="0"/>
        <w:rPr>
          <w:rFonts w:ascii="Times New Roman" w:hAnsi="Times New Roman"/>
          <w:b/>
          <w:sz w:val="28"/>
          <w:szCs w:val="28"/>
        </w:rPr>
      </w:pPr>
    </w:p>
    <w:p w:rsidR="00B87882" w:rsidRDefault="00B87882" w:rsidP="00D273FA">
      <w:pPr>
        <w:spacing w:after="0"/>
        <w:rPr>
          <w:rFonts w:ascii="Times New Roman" w:hAnsi="Times New Roman"/>
          <w:b/>
          <w:sz w:val="28"/>
          <w:szCs w:val="28"/>
        </w:rPr>
      </w:pPr>
    </w:p>
    <w:p w:rsidR="00D273FA" w:rsidRPr="00D273FA" w:rsidRDefault="00D273FA" w:rsidP="00D273FA">
      <w:pPr>
        <w:spacing w:after="0"/>
        <w:rPr>
          <w:rFonts w:ascii="Times New Roman" w:hAnsi="Times New Roman"/>
          <w:b/>
          <w:sz w:val="28"/>
          <w:szCs w:val="28"/>
        </w:rPr>
      </w:pPr>
      <w:r w:rsidRPr="00D273FA">
        <w:rPr>
          <w:rFonts w:ascii="Times New Roman" w:hAnsi="Times New Roman"/>
          <w:b/>
          <w:sz w:val="28"/>
          <w:szCs w:val="28"/>
        </w:rPr>
        <w:t>ПЕРСПЕКТИВНЫЙ ПЛАН РАБОТЫ  НА</w:t>
      </w:r>
      <w:r w:rsidR="000A3505">
        <w:rPr>
          <w:rFonts w:ascii="Times New Roman" w:hAnsi="Times New Roman"/>
          <w:sz w:val="28"/>
          <w:szCs w:val="28"/>
        </w:rPr>
        <w:t>___________</w:t>
      </w:r>
      <w:r w:rsidRPr="00D273FA">
        <w:rPr>
          <w:rFonts w:ascii="Times New Roman" w:hAnsi="Times New Roman"/>
          <w:b/>
          <w:sz w:val="28"/>
          <w:szCs w:val="28"/>
        </w:rPr>
        <w:t>УЧЕБНЫЙ ГОД</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
        <w:gridCol w:w="1465"/>
        <w:gridCol w:w="2312"/>
        <w:gridCol w:w="2126"/>
        <w:gridCol w:w="2364"/>
        <w:gridCol w:w="1967"/>
      </w:tblGrid>
      <w:tr w:rsidR="00D273FA" w:rsidRPr="00F31C72" w:rsidTr="008F262F">
        <w:tc>
          <w:tcPr>
            <w:tcW w:w="567" w:type="dxa"/>
          </w:tcPr>
          <w:p w:rsidR="00D273FA" w:rsidRPr="00F31C72" w:rsidRDefault="00D273FA" w:rsidP="008F262F">
            <w:pPr>
              <w:spacing w:after="0" w:line="240" w:lineRule="auto"/>
              <w:jc w:val="center"/>
              <w:rPr>
                <w:b/>
                <w:i/>
                <w:sz w:val="28"/>
                <w:szCs w:val="28"/>
              </w:rPr>
            </w:pPr>
            <w:r w:rsidRPr="00F31C72">
              <w:rPr>
                <w:b/>
                <w:i/>
                <w:sz w:val="28"/>
                <w:szCs w:val="28"/>
              </w:rPr>
              <w:t>№</w:t>
            </w:r>
          </w:p>
        </w:tc>
        <w:tc>
          <w:tcPr>
            <w:tcW w:w="1595" w:type="dxa"/>
          </w:tcPr>
          <w:p w:rsidR="00D273FA" w:rsidRPr="00F31C72" w:rsidRDefault="00D273FA" w:rsidP="008F262F">
            <w:pPr>
              <w:spacing w:after="0" w:line="240" w:lineRule="auto"/>
              <w:jc w:val="center"/>
              <w:rPr>
                <w:b/>
                <w:i/>
                <w:sz w:val="28"/>
                <w:szCs w:val="28"/>
              </w:rPr>
            </w:pPr>
            <w:r w:rsidRPr="00F31C72">
              <w:rPr>
                <w:b/>
                <w:i/>
                <w:sz w:val="28"/>
                <w:szCs w:val="28"/>
              </w:rPr>
              <w:t xml:space="preserve">Месяц </w:t>
            </w:r>
          </w:p>
        </w:tc>
        <w:tc>
          <w:tcPr>
            <w:tcW w:w="2516" w:type="dxa"/>
          </w:tcPr>
          <w:p w:rsidR="00D273FA" w:rsidRPr="00F31C72" w:rsidRDefault="00D273FA" w:rsidP="008F262F">
            <w:pPr>
              <w:spacing w:after="0" w:line="240" w:lineRule="auto"/>
              <w:jc w:val="center"/>
              <w:rPr>
                <w:b/>
                <w:i/>
                <w:sz w:val="28"/>
                <w:szCs w:val="28"/>
              </w:rPr>
            </w:pPr>
            <w:r w:rsidRPr="00F31C72">
              <w:rPr>
                <w:b/>
                <w:i/>
                <w:sz w:val="28"/>
                <w:szCs w:val="28"/>
              </w:rPr>
              <w:t xml:space="preserve">Тема </w:t>
            </w:r>
          </w:p>
        </w:tc>
        <w:tc>
          <w:tcPr>
            <w:tcW w:w="2126" w:type="dxa"/>
          </w:tcPr>
          <w:p w:rsidR="00D273FA" w:rsidRPr="00F31C72" w:rsidRDefault="00D273FA" w:rsidP="008F262F">
            <w:pPr>
              <w:spacing w:after="0" w:line="240" w:lineRule="auto"/>
              <w:jc w:val="center"/>
              <w:rPr>
                <w:b/>
                <w:i/>
                <w:sz w:val="28"/>
                <w:szCs w:val="28"/>
              </w:rPr>
            </w:pPr>
            <w:r w:rsidRPr="00F31C72">
              <w:rPr>
                <w:b/>
                <w:i/>
                <w:sz w:val="28"/>
                <w:szCs w:val="28"/>
              </w:rPr>
              <w:t xml:space="preserve">Цель </w:t>
            </w:r>
          </w:p>
        </w:tc>
        <w:tc>
          <w:tcPr>
            <w:tcW w:w="2127" w:type="dxa"/>
          </w:tcPr>
          <w:p w:rsidR="00D273FA" w:rsidRPr="00F31C72" w:rsidRDefault="00D273FA" w:rsidP="008F262F">
            <w:pPr>
              <w:spacing w:after="0" w:line="240" w:lineRule="auto"/>
              <w:jc w:val="center"/>
              <w:rPr>
                <w:b/>
                <w:i/>
                <w:sz w:val="28"/>
                <w:szCs w:val="28"/>
              </w:rPr>
            </w:pPr>
            <w:r w:rsidRPr="00F31C72">
              <w:rPr>
                <w:b/>
                <w:i/>
                <w:sz w:val="28"/>
                <w:szCs w:val="28"/>
              </w:rPr>
              <w:t>Состав участников</w:t>
            </w:r>
          </w:p>
        </w:tc>
        <w:tc>
          <w:tcPr>
            <w:tcW w:w="1842" w:type="dxa"/>
          </w:tcPr>
          <w:p w:rsidR="00D273FA" w:rsidRPr="00F31C72" w:rsidRDefault="00D273FA" w:rsidP="008F262F">
            <w:pPr>
              <w:spacing w:after="0" w:line="240" w:lineRule="auto"/>
              <w:jc w:val="center"/>
              <w:rPr>
                <w:b/>
                <w:i/>
                <w:sz w:val="28"/>
                <w:szCs w:val="28"/>
              </w:rPr>
            </w:pPr>
            <w:r w:rsidRPr="00F31C72">
              <w:rPr>
                <w:b/>
                <w:i/>
                <w:sz w:val="28"/>
                <w:szCs w:val="28"/>
              </w:rPr>
              <w:t>Отчет о проведенной работе</w:t>
            </w:r>
          </w:p>
        </w:tc>
      </w:tr>
      <w:tr w:rsidR="00D273FA" w:rsidRPr="00F31C72" w:rsidTr="008F262F">
        <w:tc>
          <w:tcPr>
            <w:tcW w:w="567" w:type="dxa"/>
          </w:tcPr>
          <w:p w:rsidR="00D273FA" w:rsidRPr="00F31C72" w:rsidRDefault="00D273FA" w:rsidP="008F262F">
            <w:pPr>
              <w:spacing w:after="0" w:line="240" w:lineRule="auto"/>
              <w:jc w:val="center"/>
              <w:rPr>
                <w:sz w:val="28"/>
                <w:szCs w:val="28"/>
              </w:rPr>
            </w:pPr>
            <w:r w:rsidRPr="00F31C72">
              <w:rPr>
                <w:sz w:val="28"/>
                <w:szCs w:val="28"/>
              </w:rPr>
              <w:t>1</w:t>
            </w:r>
          </w:p>
        </w:tc>
        <w:tc>
          <w:tcPr>
            <w:tcW w:w="1595" w:type="dxa"/>
          </w:tcPr>
          <w:p w:rsidR="00D273FA" w:rsidRPr="00F31C72" w:rsidRDefault="00D273FA" w:rsidP="008F262F">
            <w:pPr>
              <w:spacing w:after="0" w:line="240" w:lineRule="auto"/>
              <w:jc w:val="both"/>
              <w:rPr>
                <w:sz w:val="28"/>
                <w:szCs w:val="28"/>
              </w:rPr>
            </w:pPr>
            <w:r w:rsidRPr="00F31C72">
              <w:rPr>
                <w:sz w:val="28"/>
                <w:szCs w:val="28"/>
              </w:rPr>
              <w:t xml:space="preserve">Сентябрь </w:t>
            </w:r>
          </w:p>
        </w:tc>
        <w:tc>
          <w:tcPr>
            <w:tcW w:w="2516" w:type="dxa"/>
          </w:tcPr>
          <w:p w:rsidR="00D273FA" w:rsidRPr="00F31C72" w:rsidRDefault="00D273FA" w:rsidP="008F262F">
            <w:pPr>
              <w:spacing w:after="0" w:line="240" w:lineRule="auto"/>
              <w:rPr>
                <w:i/>
                <w:sz w:val="28"/>
                <w:szCs w:val="28"/>
              </w:rPr>
            </w:pPr>
            <w:r w:rsidRPr="00F31C72">
              <w:rPr>
                <w:i/>
                <w:sz w:val="28"/>
                <w:szCs w:val="28"/>
              </w:rPr>
              <w:t>Тема пишется в соответствии с годовым планом</w:t>
            </w:r>
          </w:p>
        </w:tc>
        <w:tc>
          <w:tcPr>
            <w:tcW w:w="2126" w:type="dxa"/>
          </w:tcPr>
          <w:p w:rsidR="00D273FA" w:rsidRPr="00F31C72" w:rsidRDefault="00D273FA" w:rsidP="008F262F">
            <w:pPr>
              <w:spacing w:after="0" w:line="240" w:lineRule="auto"/>
              <w:rPr>
                <w:i/>
                <w:sz w:val="28"/>
                <w:szCs w:val="28"/>
              </w:rPr>
            </w:pPr>
            <w:r w:rsidRPr="00F31C72">
              <w:rPr>
                <w:i/>
                <w:sz w:val="28"/>
                <w:szCs w:val="28"/>
              </w:rPr>
              <w:t>Цель прописывается полностью в зависимости о темы</w:t>
            </w:r>
          </w:p>
        </w:tc>
        <w:tc>
          <w:tcPr>
            <w:tcW w:w="2127" w:type="dxa"/>
          </w:tcPr>
          <w:p w:rsidR="00D273FA" w:rsidRPr="00F31C72" w:rsidRDefault="00D273FA" w:rsidP="008F262F">
            <w:pPr>
              <w:spacing w:after="0" w:line="240" w:lineRule="auto"/>
              <w:rPr>
                <w:i/>
                <w:sz w:val="28"/>
                <w:szCs w:val="28"/>
              </w:rPr>
            </w:pPr>
            <w:r w:rsidRPr="00F31C72">
              <w:rPr>
                <w:i/>
                <w:sz w:val="28"/>
                <w:szCs w:val="28"/>
              </w:rPr>
              <w:t>Пишется, сколько детей присутствовало. Если работа проводилась по подгруппе, то указывается когда и с какой группой велась работа</w:t>
            </w:r>
          </w:p>
        </w:tc>
        <w:tc>
          <w:tcPr>
            <w:tcW w:w="1842" w:type="dxa"/>
          </w:tcPr>
          <w:p w:rsidR="00D273FA" w:rsidRPr="00F31C72" w:rsidRDefault="00D273FA" w:rsidP="008F262F">
            <w:pPr>
              <w:spacing w:after="0" w:line="240" w:lineRule="auto"/>
              <w:rPr>
                <w:i/>
                <w:sz w:val="28"/>
                <w:szCs w:val="28"/>
              </w:rPr>
            </w:pPr>
            <w:r w:rsidRPr="00F31C72">
              <w:rPr>
                <w:i/>
                <w:sz w:val="28"/>
                <w:szCs w:val="28"/>
              </w:rPr>
              <w:t>Ставиться дата и подпись воспитателя, который проводил опыт</w:t>
            </w:r>
          </w:p>
        </w:tc>
      </w:tr>
      <w:tr w:rsidR="00D273FA" w:rsidRPr="00F31C72" w:rsidTr="008F262F">
        <w:tc>
          <w:tcPr>
            <w:tcW w:w="567" w:type="dxa"/>
          </w:tcPr>
          <w:p w:rsidR="00D273FA" w:rsidRPr="00F31C72" w:rsidRDefault="00D273FA" w:rsidP="008F262F">
            <w:pPr>
              <w:spacing w:after="0" w:line="240" w:lineRule="auto"/>
              <w:jc w:val="center"/>
              <w:rPr>
                <w:sz w:val="28"/>
                <w:szCs w:val="28"/>
              </w:rPr>
            </w:pPr>
            <w:r w:rsidRPr="00F31C72">
              <w:rPr>
                <w:sz w:val="28"/>
                <w:szCs w:val="28"/>
              </w:rPr>
              <w:lastRenderedPageBreak/>
              <w:t>2</w:t>
            </w:r>
          </w:p>
        </w:tc>
        <w:tc>
          <w:tcPr>
            <w:tcW w:w="1595" w:type="dxa"/>
          </w:tcPr>
          <w:p w:rsidR="00D273FA" w:rsidRPr="00F31C72" w:rsidRDefault="00D273FA" w:rsidP="008F262F">
            <w:pPr>
              <w:spacing w:after="0" w:line="240" w:lineRule="auto"/>
              <w:jc w:val="both"/>
              <w:rPr>
                <w:sz w:val="28"/>
                <w:szCs w:val="28"/>
              </w:rPr>
            </w:pPr>
            <w:r w:rsidRPr="00F31C72">
              <w:rPr>
                <w:sz w:val="28"/>
                <w:szCs w:val="28"/>
              </w:rPr>
              <w:t xml:space="preserve">Октябрь </w:t>
            </w:r>
          </w:p>
        </w:tc>
        <w:tc>
          <w:tcPr>
            <w:tcW w:w="2516" w:type="dxa"/>
          </w:tcPr>
          <w:p w:rsidR="00D273FA" w:rsidRPr="00F31C72" w:rsidRDefault="00D273FA" w:rsidP="008F262F">
            <w:pPr>
              <w:spacing w:after="0" w:line="240" w:lineRule="auto"/>
              <w:jc w:val="center"/>
              <w:rPr>
                <w:sz w:val="28"/>
                <w:szCs w:val="28"/>
              </w:rPr>
            </w:pPr>
            <w:r w:rsidRPr="00F31C72">
              <w:rPr>
                <w:sz w:val="28"/>
                <w:szCs w:val="28"/>
              </w:rPr>
              <w:t>-//-</w:t>
            </w:r>
          </w:p>
        </w:tc>
        <w:tc>
          <w:tcPr>
            <w:tcW w:w="2126" w:type="dxa"/>
          </w:tcPr>
          <w:p w:rsidR="00D273FA" w:rsidRPr="00F31C72" w:rsidRDefault="00D273FA" w:rsidP="008F262F">
            <w:pPr>
              <w:spacing w:after="0" w:line="240" w:lineRule="auto"/>
              <w:jc w:val="center"/>
              <w:rPr>
                <w:sz w:val="28"/>
                <w:szCs w:val="28"/>
              </w:rPr>
            </w:pPr>
            <w:r w:rsidRPr="00F31C72">
              <w:rPr>
                <w:sz w:val="28"/>
                <w:szCs w:val="28"/>
              </w:rPr>
              <w:t>-//-</w:t>
            </w:r>
          </w:p>
        </w:tc>
        <w:tc>
          <w:tcPr>
            <w:tcW w:w="2127" w:type="dxa"/>
          </w:tcPr>
          <w:p w:rsidR="00D273FA" w:rsidRPr="00F31C72" w:rsidRDefault="00D273FA" w:rsidP="008F262F">
            <w:pPr>
              <w:spacing w:after="0" w:line="240" w:lineRule="auto"/>
              <w:jc w:val="center"/>
              <w:rPr>
                <w:sz w:val="28"/>
                <w:szCs w:val="28"/>
              </w:rPr>
            </w:pPr>
            <w:r w:rsidRPr="00F31C72">
              <w:rPr>
                <w:sz w:val="28"/>
                <w:szCs w:val="28"/>
              </w:rPr>
              <w:t>-//-</w:t>
            </w:r>
          </w:p>
        </w:tc>
        <w:tc>
          <w:tcPr>
            <w:tcW w:w="1842" w:type="dxa"/>
          </w:tcPr>
          <w:p w:rsidR="00D273FA" w:rsidRPr="00F31C72" w:rsidRDefault="00D273FA" w:rsidP="008F262F">
            <w:pPr>
              <w:spacing w:after="0" w:line="240" w:lineRule="auto"/>
              <w:jc w:val="center"/>
              <w:rPr>
                <w:sz w:val="28"/>
                <w:szCs w:val="28"/>
              </w:rPr>
            </w:pPr>
            <w:r w:rsidRPr="00F31C72">
              <w:rPr>
                <w:sz w:val="28"/>
                <w:szCs w:val="28"/>
              </w:rPr>
              <w:t>-//-</w:t>
            </w:r>
          </w:p>
        </w:tc>
      </w:tr>
    </w:tbl>
    <w:p w:rsidR="00D273FA" w:rsidRPr="00460EBE" w:rsidRDefault="00D273FA" w:rsidP="00D273FA">
      <w:pPr>
        <w:jc w:val="both"/>
        <w:rPr>
          <w:sz w:val="28"/>
          <w:szCs w:val="28"/>
        </w:rPr>
      </w:pPr>
    </w:p>
    <w:p w:rsidR="006D06B0" w:rsidRDefault="00D273FA" w:rsidP="00D273FA">
      <w:pPr>
        <w:rPr>
          <w:i/>
          <w:sz w:val="28"/>
          <w:szCs w:val="28"/>
        </w:rPr>
      </w:pPr>
      <w:r>
        <w:rPr>
          <w:i/>
          <w:sz w:val="28"/>
          <w:szCs w:val="28"/>
        </w:rPr>
        <w:t>И так печатается план на весь учебный год и в течение года заполняется весь план, по всем месяц</w:t>
      </w:r>
      <w:r w:rsidR="002D25CF">
        <w:rPr>
          <w:i/>
          <w:sz w:val="28"/>
          <w:szCs w:val="28"/>
        </w:rPr>
        <w:t>ам, всеми возрастными группами.</w:t>
      </w:r>
    </w:p>
    <w:p w:rsidR="00C72BB3" w:rsidRPr="006120A9" w:rsidRDefault="006120A9" w:rsidP="003B7C16">
      <w:pPr>
        <w:pStyle w:val="a3"/>
        <w:numPr>
          <w:ilvl w:val="1"/>
          <w:numId w:val="13"/>
        </w:numPr>
        <w:spacing w:after="0"/>
        <w:jc w:val="both"/>
        <w:rPr>
          <w:rFonts w:ascii="Times New Roman" w:hAnsi="Times New Roman"/>
          <w:b/>
          <w:i/>
          <w:sz w:val="28"/>
          <w:szCs w:val="28"/>
        </w:rPr>
      </w:pPr>
      <w:r>
        <w:rPr>
          <w:rFonts w:ascii="Times New Roman" w:hAnsi="Times New Roman"/>
          <w:b/>
          <w:i/>
          <w:sz w:val="28"/>
          <w:szCs w:val="28"/>
        </w:rPr>
        <w:t xml:space="preserve"> </w:t>
      </w:r>
      <w:r w:rsidR="00D273FA" w:rsidRPr="006120A9">
        <w:rPr>
          <w:rFonts w:ascii="Times New Roman" w:hAnsi="Times New Roman"/>
          <w:b/>
          <w:i/>
          <w:sz w:val="28"/>
          <w:szCs w:val="28"/>
        </w:rPr>
        <w:t>В</w:t>
      </w:r>
      <w:r w:rsidR="00D273FA" w:rsidRPr="006120A9">
        <w:rPr>
          <w:rFonts w:ascii="Times New Roman" w:eastAsia="Times New Roman" w:hAnsi="Times New Roman"/>
          <w:b/>
          <w:i/>
          <w:sz w:val="28"/>
          <w:szCs w:val="28"/>
          <w:lang w:eastAsia="ru-RU"/>
        </w:rPr>
        <w:t>заимодействие с родителями</w:t>
      </w:r>
      <w:r w:rsidR="00C72BB3" w:rsidRPr="006120A9">
        <w:rPr>
          <w:rFonts w:ascii="Times New Roman" w:hAnsi="Times New Roman"/>
          <w:b/>
          <w:i/>
          <w:sz w:val="28"/>
          <w:szCs w:val="28"/>
        </w:rPr>
        <w:t xml:space="preserve"> </w:t>
      </w:r>
    </w:p>
    <w:p w:rsidR="00C72BB3" w:rsidRPr="00C72BB3" w:rsidRDefault="00C72BB3" w:rsidP="00C72BB3">
      <w:pPr>
        <w:spacing w:after="0"/>
        <w:ind w:firstLine="567"/>
        <w:jc w:val="both"/>
        <w:rPr>
          <w:rFonts w:ascii="Times New Roman" w:hAnsi="Times New Roman"/>
          <w:sz w:val="28"/>
          <w:szCs w:val="28"/>
        </w:rPr>
      </w:pPr>
      <w:r w:rsidRPr="00C72BB3">
        <w:rPr>
          <w:rFonts w:ascii="Times New Roman" w:hAnsi="Times New Roman"/>
          <w:sz w:val="28"/>
          <w:szCs w:val="28"/>
        </w:rPr>
        <w:t>Родители принимают активное участие в обогащении предметно-развивающей среды, присутствуют на занятиях с элементами экспериментирования, вовлекаются в выполнение творческих заданий.</w:t>
      </w:r>
    </w:p>
    <w:p w:rsidR="00D273FA" w:rsidRPr="00C72BB3" w:rsidRDefault="00C72BB3" w:rsidP="00C72BB3">
      <w:pPr>
        <w:spacing w:after="0"/>
        <w:ind w:firstLine="567"/>
        <w:jc w:val="both"/>
        <w:rPr>
          <w:rFonts w:ascii="Times New Roman" w:hAnsi="Times New Roman"/>
          <w:sz w:val="28"/>
          <w:szCs w:val="28"/>
        </w:rPr>
      </w:pPr>
      <w:r w:rsidRPr="00C72BB3">
        <w:rPr>
          <w:rFonts w:ascii="Times New Roman" w:hAnsi="Times New Roman"/>
          <w:sz w:val="28"/>
          <w:szCs w:val="28"/>
        </w:rPr>
        <w:t xml:space="preserve">В работе по опытно-экспериментальной деятельности в ДО используются разнообразные формы и методы в комплексе. Их выбор определяется возрастными возможностями, а также характером воспитательно-образовательных задач. Мы всегда помним, что у ребенка должна быть возможность выразить свои впечатления в игре, изобразительной деятельности, слове. Тогда происходит закрепление впечатлений, постепенно дети начинают ощущать связь природы с жизнью, с собой. 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обучению в школе. </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оформление наглядной агитации;</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групповые родительские собрания;</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общие родительские собрания;</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«Дни открытых дверей»;</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совместные экскурсии;</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привлечение родителей к подготовке и проведению праздников, развлечений, открытых мероприятий;</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«Спрашивайте! Отвечаем!»;</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анкетирование;</w:t>
      </w:r>
    </w:p>
    <w:p w:rsidR="00C72BB3" w:rsidRPr="00C72BB3" w:rsidRDefault="00C72BB3" w:rsidP="00C72BB3">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работа с родителями по подготовке детей к школе;</w:t>
      </w:r>
    </w:p>
    <w:p w:rsidR="00D273FA" w:rsidRDefault="00C72BB3" w:rsidP="00EC21BE">
      <w:pPr>
        <w:spacing w:after="0"/>
        <w:ind w:firstLine="567"/>
        <w:rPr>
          <w:rFonts w:ascii="Times New Roman" w:hAnsi="Times New Roman"/>
          <w:sz w:val="28"/>
          <w:szCs w:val="28"/>
        </w:rPr>
      </w:pPr>
      <w:r w:rsidRPr="00C72BB3">
        <w:rPr>
          <w:rFonts w:ascii="Times New Roman" w:hAnsi="Times New Roman"/>
          <w:sz w:val="28"/>
          <w:szCs w:val="28"/>
        </w:rPr>
        <w:t>*</w:t>
      </w:r>
      <w:r w:rsidRPr="00C72BB3">
        <w:rPr>
          <w:rFonts w:ascii="Times New Roman" w:hAnsi="Times New Roman"/>
          <w:sz w:val="28"/>
          <w:szCs w:val="28"/>
        </w:rPr>
        <w:tab/>
        <w:t>организация тематических выставок совместного с детьми творчества.</w:t>
      </w:r>
    </w:p>
    <w:p w:rsidR="00EC21BE" w:rsidRPr="00EC21BE" w:rsidRDefault="00EC21BE" w:rsidP="00EC21BE">
      <w:pPr>
        <w:spacing w:after="0"/>
        <w:ind w:firstLine="567"/>
        <w:rPr>
          <w:rFonts w:ascii="Times New Roman" w:hAnsi="Times New Roman"/>
          <w:sz w:val="28"/>
          <w:szCs w:val="28"/>
        </w:rPr>
      </w:pPr>
    </w:p>
    <w:p w:rsidR="006120A9" w:rsidRPr="006120A9" w:rsidRDefault="006120A9" w:rsidP="003B7C16">
      <w:pPr>
        <w:pStyle w:val="a3"/>
        <w:numPr>
          <w:ilvl w:val="1"/>
          <w:numId w:val="13"/>
        </w:numPr>
        <w:rPr>
          <w:rFonts w:ascii="Times New Roman" w:hAnsi="Times New Roman"/>
          <w:b/>
          <w:i/>
          <w:sz w:val="28"/>
          <w:szCs w:val="28"/>
        </w:rPr>
      </w:pPr>
      <w:r>
        <w:rPr>
          <w:rFonts w:ascii="Times New Roman" w:eastAsia="Times New Roman" w:hAnsi="Times New Roman"/>
          <w:b/>
          <w:i/>
          <w:sz w:val="28"/>
          <w:szCs w:val="28"/>
          <w:lang w:eastAsia="ru-RU"/>
        </w:rPr>
        <w:t xml:space="preserve">  </w:t>
      </w:r>
      <w:r w:rsidR="00604D62" w:rsidRPr="006120A9">
        <w:rPr>
          <w:rFonts w:ascii="Times New Roman" w:eastAsia="Times New Roman" w:hAnsi="Times New Roman"/>
          <w:b/>
          <w:i/>
          <w:sz w:val="28"/>
          <w:szCs w:val="28"/>
          <w:lang w:eastAsia="ru-RU"/>
        </w:rPr>
        <w:t>Работа с социумом</w:t>
      </w:r>
    </w:p>
    <w:p w:rsidR="00604D62" w:rsidRPr="006120A9" w:rsidRDefault="00604D62" w:rsidP="006120A9">
      <w:pPr>
        <w:pStyle w:val="a3"/>
        <w:ind w:left="375"/>
        <w:rPr>
          <w:rFonts w:ascii="Times New Roman" w:hAnsi="Times New Roman"/>
          <w:b/>
          <w:i/>
          <w:sz w:val="28"/>
          <w:szCs w:val="28"/>
        </w:rPr>
      </w:pPr>
      <w:r w:rsidRPr="006120A9">
        <w:rPr>
          <w:rFonts w:ascii="Times New Roman" w:hAnsi="Times New Roman"/>
          <w:sz w:val="28"/>
          <w:szCs w:val="28"/>
        </w:rPr>
        <w:t xml:space="preserve">   Особое внимание уделяю взаимодействию с учреждениями культуры, детского творчества, школы.</w:t>
      </w:r>
    </w:p>
    <w:p w:rsidR="00604D62" w:rsidRPr="00604D62"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Налажено сотрудничество с учителем начальной школы, в ходе которого решаются  </w:t>
      </w:r>
      <w:r w:rsidRPr="00565FA1">
        <w:rPr>
          <w:rFonts w:ascii="Times New Roman" w:hAnsi="Times New Roman"/>
          <w:b/>
          <w:i/>
          <w:sz w:val="28"/>
          <w:szCs w:val="28"/>
        </w:rPr>
        <w:t>следующие задачи:</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-Установление единства стремлений и взглядов на воспитательный процесс;</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lastRenderedPageBreak/>
        <w:t>-Выработка общих целей и воспитательных задач;</w:t>
      </w:r>
    </w:p>
    <w:p w:rsidR="00604D62" w:rsidRP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 xml:space="preserve">-Создание условий для благоприятного взаимодействия всех участников  </w:t>
      </w:r>
      <w:proofErr w:type="spellStart"/>
      <w:r w:rsidRPr="00604D62">
        <w:rPr>
          <w:rFonts w:ascii="Times New Roman" w:hAnsi="Times New Roman"/>
          <w:sz w:val="28"/>
          <w:szCs w:val="28"/>
        </w:rPr>
        <w:t>воспитательно</w:t>
      </w:r>
      <w:proofErr w:type="spellEnd"/>
      <w:r w:rsidRPr="00604D62">
        <w:rPr>
          <w:rFonts w:ascii="Times New Roman" w:hAnsi="Times New Roman"/>
          <w:sz w:val="28"/>
          <w:szCs w:val="28"/>
        </w:rPr>
        <w:t xml:space="preserve"> – образовательного процесса: воспитате</w:t>
      </w:r>
      <w:r>
        <w:rPr>
          <w:rFonts w:ascii="Times New Roman" w:hAnsi="Times New Roman"/>
          <w:sz w:val="28"/>
          <w:szCs w:val="28"/>
        </w:rPr>
        <w:t>ля, учителя, детей и родителей.</w:t>
      </w:r>
    </w:p>
    <w:p w:rsidR="00E03385"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  Проводятся экскурсии в школу, совместные с </w:t>
      </w:r>
      <w:r>
        <w:rPr>
          <w:rFonts w:ascii="Times New Roman" w:hAnsi="Times New Roman"/>
          <w:sz w:val="28"/>
          <w:szCs w:val="28"/>
        </w:rPr>
        <w:t>учителем  родительские собрания</w:t>
      </w:r>
      <w:r w:rsidRPr="00604D62">
        <w:rPr>
          <w:rFonts w:ascii="Times New Roman" w:hAnsi="Times New Roman"/>
          <w:sz w:val="28"/>
          <w:szCs w:val="28"/>
        </w:rPr>
        <w:t>, на которых поднимаются  и обсуждаются пробл</w:t>
      </w:r>
      <w:r w:rsidR="00E03385">
        <w:rPr>
          <w:rFonts w:ascii="Times New Roman" w:hAnsi="Times New Roman"/>
          <w:sz w:val="28"/>
          <w:szCs w:val="28"/>
        </w:rPr>
        <w:t>емы подготовки детей к школе.</w:t>
      </w:r>
    </w:p>
    <w:p w:rsidR="00604D62" w:rsidRPr="00604D62" w:rsidRDefault="00604D62" w:rsidP="00E03385">
      <w:pPr>
        <w:spacing w:after="0"/>
        <w:ind w:firstLine="567"/>
        <w:jc w:val="both"/>
        <w:rPr>
          <w:rFonts w:ascii="Times New Roman" w:hAnsi="Times New Roman"/>
          <w:sz w:val="28"/>
          <w:szCs w:val="28"/>
        </w:rPr>
      </w:pPr>
      <w:r w:rsidRPr="00604D62">
        <w:rPr>
          <w:rFonts w:ascii="Times New Roman" w:hAnsi="Times New Roman"/>
          <w:sz w:val="28"/>
          <w:szCs w:val="28"/>
        </w:rPr>
        <w:t xml:space="preserve">Вместе с родителями </w:t>
      </w:r>
      <w:r w:rsidR="00565FA1">
        <w:rPr>
          <w:rFonts w:ascii="Times New Roman" w:hAnsi="Times New Roman"/>
          <w:sz w:val="28"/>
          <w:szCs w:val="28"/>
        </w:rPr>
        <w:t>организовать и провести</w:t>
      </w:r>
      <w:r w:rsidRPr="00604D62">
        <w:rPr>
          <w:rFonts w:ascii="Times New Roman" w:hAnsi="Times New Roman"/>
          <w:sz w:val="28"/>
          <w:szCs w:val="28"/>
        </w:rPr>
        <w:t xml:space="preserve"> творческие конкурсы, экскурсии в библиотеку.</w:t>
      </w:r>
    </w:p>
    <w:p w:rsidR="00565FA1"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 xml:space="preserve">    Важно, чтобы посещение библиотеки не стало для детей скучной</w:t>
      </w:r>
      <w:r w:rsidR="00565FA1">
        <w:rPr>
          <w:rFonts w:ascii="Times New Roman" w:hAnsi="Times New Roman"/>
          <w:sz w:val="28"/>
          <w:szCs w:val="28"/>
        </w:rPr>
        <w:t>,</w:t>
      </w:r>
      <w:r w:rsidRPr="00604D62">
        <w:rPr>
          <w:rFonts w:ascii="Times New Roman" w:hAnsi="Times New Roman"/>
          <w:sz w:val="28"/>
          <w:szCs w:val="28"/>
        </w:rPr>
        <w:t xml:space="preserve"> </w:t>
      </w:r>
    </w:p>
    <w:p w:rsidR="00E03385" w:rsidRDefault="00604D62" w:rsidP="00565FA1">
      <w:pPr>
        <w:spacing w:after="0"/>
        <w:jc w:val="both"/>
        <w:rPr>
          <w:rFonts w:ascii="Times New Roman" w:hAnsi="Times New Roman"/>
          <w:sz w:val="28"/>
          <w:szCs w:val="28"/>
        </w:rPr>
      </w:pPr>
      <w:r w:rsidRPr="00604D62">
        <w:rPr>
          <w:rFonts w:ascii="Times New Roman" w:hAnsi="Times New Roman"/>
          <w:sz w:val="28"/>
          <w:szCs w:val="28"/>
        </w:rPr>
        <w:t>так как возможно возникновение у них отвращения к чтению.        Знакомство с  библиотекой  происход</w:t>
      </w:r>
      <w:r w:rsidR="00565FA1">
        <w:rPr>
          <w:rFonts w:ascii="Times New Roman" w:hAnsi="Times New Roman"/>
          <w:sz w:val="28"/>
          <w:szCs w:val="28"/>
        </w:rPr>
        <w:t>ит в форме интересной экскурсии</w:t>
      </w:r>
      <w:r w:rsidRPr="00604D62">
        <w:rPr>
          <w:rFonts w:ascii="Times New Roman" w:hAnsi="Times New Roman"/>
          <w:sz w:val="28"/>
          <w:szCs w:val="28"/>
        </w:rPr>
        <w:t>, сначала рассматриваем с детьми детские журналы и книжки.  Проводится викторина. Сотрудники используют стенд « Календарь знаменательных дат», рассказывают о писателе, зачитывают отрывки из его произведения.      Проводятся консультации  на темы: « Книга о природе в жиз</w:t>
      </w:r>
      <w:r w:rsidR="00565FA1">
        <w:rPr>
          <w:rFonts w:ascii="Times New Roman" w:hAnsi="Times New Roman"/>
          <w:sz w:val="28"/>
          <w:szCs w:val="28"/>
        </w:rPr>
        <w:t xml:space="preserve">ни ребёнка», </w:t>
      </w:r>
    </w:p>
    <w:p w:rsidR="00604D62" w:rsidRPr="00604D62" w:rsidRDefault="00565FA1" w:rsidP="00565FA1">
      <w:pPr>
        <w:spacing w:after="0"/>
        <w:jc w:val="both"/>
        <w:rPr>
          <w:rFonts w:ascii="Times New Roman" w:hAnsi="Times New Roman"/>
          <w:sz w:val="28"/>
          <w:szCs w:val="28"/>
        </w:rPr>
      </w:pPr>
      <w:r>
        <w:rPr>
          <w:rFonts w:ascii="Times New Roman" w:hAnsi="Times New Roman"/>
          <w:sz w:val="28"/>
          <w:szCs w:val="28"/>
        </w:rPr>
        <w:t>« Экология  детям»</w:t>
      </w:r>
      <w:r w:rsidR="00604D62" w:rsidRPr="00604D62">
        <w:rPr>
          <w:rFonts w:ascii="Times New Roman" w:hAnsi="Times New Roman"/>
          <w:sz w:val="28"/>
          <w:szCs w:val="28"/>
        </w:rPr>
        <w:t>, « Как подобрать книгу» и т.д.</w:t>
      </w:r>
    </w:p>
    <w:p w:rsidR="00604D62" w:rsidRPr="00604D62" w:rsidRDefault="00E03385" w:rsidP="00604D62">
      <w:pPr>
        <w:spacing w:after="0"/>
        <w:ind w:firstLine="567"/>
        <w:jc w:val="both"/>
        <w:rPr>
          <w:rFonts w:ascii="Times New Roman" w:hAnsi="Times New Roman"/>
          <w:sz w:val="28"/>
          <w:szCs w:val="28"/>
        </w:rPr>
      </w:pPr>
      <w:r w:rsidRPr="00604D62">
        <w:rPr>
          <w:rFonts w:ascii="Times New Roman" w:hAnsi="Times New Roman"/>
          <w:sz w:val="28"/>
          <w:szCs w:val="28"/>
        </w:rPr>
        <w:t xml:space="preserve"> </w:t>
      </w:r>
      <w:r w:rsidR="00604D62" w:rsidRPr="00604D62">
        <w:rPr>
          <w:rFonts w:ascii="Times New Roman" w:hAnsi="Times New Roman"/>
          <w:sz w:val="28"/>
          <w:szCs w:val="28"/>
        </w:rPr>
        <w:t>« Родной край». На этих встречах дети узнают мно</w:t>
      </w:r>
      <w:r w:rsidR="006120A9">
        <w:rPr>
          <w:rFonts w:ascii="Times New Roman" w:hAnsi="Times New Roman"/>
          <w:sz w:val="28"/>
          <w:szCs w:val="28"/>
        </w:rPr>
        <w:t>го интересного и занимательного</w:t>
      </w:r>
      <w:r w:rsidR="00604D62" w:rsidRPr="00604D62">
        <w:rPr>
          <w:rFonts w:ascii="Times New Roman" w:hAnsi="Times New Roman"/>
          <w:sz w:val="28"/>
          <w:szCs w:val="28"/>
        </w:rPr>
        <w:t xml:space="preserve">: растительный и </w:t>
      </w:r>
      <w:r w:rsidR="00565FA1">
        <w:rPr>
          <w:rFonts w:ascii="Times New Roman" w:hAnsi="Times New Roman"/>
          <w:sz w:val="28"/>
          <w:szCs w:val="28"/>
        </w:rPr>
        <w:t xml:space="preserve">животный мир  </w:t>
      </w:r>
      <w:proofErr w:type="spellStart"/>
      <w:r>
        <w:rPr>
          <w:rFonts w:ascii="Times New Roman" w:hAnsi="Times New Roman"/>
          <w:sz w:val="28"/>
          <w:szCs w:val="28"/>
        </w:rPr>
        <w:t>Инсарской</w:t>
      </w:r>
      <w:proofErr w:type="spellEnd"/>
      <w:r w:rsidR="00565FA1">
        <w:rPr>
          <w:rFonts w:ascii="Times New Roman" w:hAnsi="Times New Roman"/>
          <w:sz w:val="28"/>
          <w:szCs w:val="28"/>
        </w:rPr>
        <w:t xml:space="preserve"> области</w:t>
      </w:r>
      <w:r w:rsidR="00604D62" w:rsidRPr="00604D62">
        <w:rPr>
          <w:rFonts w:ascii="Times New Roman" w:hAnsi="Times New Roman"/>
          <w:sz w:val="28"/>
          <w:szCs w:val="28"/>
        </w:rPr>
        <w:t xml:space="preserve">, историю создания нашего </w:t>
      </w:r>
      <w:r>
        <w:rPr>
          <w:rFonts w:ascii="Times New Roman" w:hAnsi="Times New Roman"/>
          <w:sz w:val="28"/>
          <w:szCs w:val="28"/>
        </w:rPr>
        <w:t>города</w:t>
      </w:r>
      <w:r w:rsidR="000A3505">
        <w:rPr>
          <w:rFonts w:ascii="Times New Roman" w:hAnsi="Times New Roman"/>
          <w:sz w:val="28"/>
          <w:szCs w:val="28"/>
        </w:rPr>
        <w:t xml:space="preserve"> при посещение музея.</w:t>
      </w:r>
    </w:p>
    <w:p w:rsidR="00604D62" w:rsidRDefault="00604D62" w:rsidP="00604D62">
      <w:pPr>
        <w:spacing w:after="0"/>
        <w:ind w:firstLine="567"/>
        <w:jc w:val="both"/>
        <w:rPr>
          <w:rFonts w:ascii="Times New Roman" w:hAnsi="Times New Roman"/>
          <w:sz w:val="28"/>
          <w:szCs w:val="28"/>
        </w:rPr>
      </w:pPr>
      <w:r w:rsidRPr="00604D62">
        <w:rPr>
          <w:rFonts w:ascii="Times New Roman" w:hAnsi="Times New Roman"/>
          <w:sz w:val="28"/>
          <w:szCs w:val="28"/>
        </w:rPr>
        <w:t>Такие экскурсии помога</w:t>
      </w:r>
      <w:r w:rsidR="00565FA1">
        <w:rPr>
          <w:rFonts w:ascii="Times New Roman" w:hAnsi="Times New Roman"/>
          <w:sz w:val="28"/>
          <w:szCs w:val="28"/>
        </w:rPr>
        <w:t>ют поддерживать связь поколений</w:t>
      </w:r>
      <w:r w:rsidRPr="00604D62">
        <w:rPr>
          <w:rFonts w:ascii="Times New Roman" w:hAnsi="Times New Roman"/>
          <w:sz w:val="28"/>
          <w:szCs w:val="28"/>
        </w:rPr>
        <w:t>, обогащают детей новыми знаниями и несут положительный эмоциональный настрой.</w:t>
      </w:r>
    </w:p>
    <w:p w:rsidR="006120A9" w:rsidRDefault="006120A9" w:rsidP="00880098">
      <w:pPr>
        <w:spacing w:after="0"/>
        <w:jc w:val="center"/>
        <w:rPr>
          <w:rFonts w:ascii="Times New Roman" w:hAnsi="Times New Roman"/>
          <w:b/>
          <w:sz w:val="28"/>
          <w:szCs w:val="28"/>
        </w:rPr>
      </w:pPr>
    </w:p>
    <w:p w:rsidR="006120A9" w:rsidRDefault="006120A9" w:rsidP="00DC1334">
      <w:pPr>
        <w:pStyle w:val="a3"/>
        <w:numPr>
          <w:ilvl w:val="0"/>
          <w:numId w:val="29"/>
        </w:numPr>
        <w:spacing w:after="0"/>
        <w:rPr>
          <w:rFonts w:ascii="Times New Roman" w:hAnsi="Times New Roman"/>
          <w:b/>
          <w:sz w:val="28"/>
          <w:szCs w:val="28"/>
        </w:rPr>
      </w:pPr>
      <w:r w:rsidRPr="006120A9">
        <w:rPr>
          <w:rFonts w:ascii="Times New Roman" w:hAnsi="Times New Roman"/>
          <w:b/>
          <w:sz w:val="28"/>
          <w:szCs w:val="28"/>
        </w:rPr>
        <w:t>Организационный раздел</w:t>
      </w:r>
    </w:p>
    <w:p w:rsidR="006120A9" w:rsidRPr="006120A9" w:rsidRDefault="006120A9" w:rsidP="006120A9">
      <w:pPr>
        <w:pStyle w:val="a3"/>
        <w:spacing w:after="0"/>
        <w:ind w:left="360"/>
        <w:rPr>
          <w:rFonts w:ascii="Times New Roman" w:hAnsi="Times New Roman"/>
          <w:b/>
          <w:sz w:val="28"/>
          <w:szCs w:val="28"/>
        </w:rPr>
      </w:pPr>
    </w:p>
    <w:p w:rsidR="006120A9" w:rsidRPr="006120A9" w:rsidRDefault="006120A9" w:rsidP="003B7C16">
      <w:pPr>
        <w:pStyle w:val="a3"/>
        <w:numPr>
          <w:ilvl w:val="1"/>
          <w:numId w:val="19"/>
        </w:numPr>
        <w:rPr>
          <w:rFonts w:ascii="Times New Roman" w:hAnsi="Times New Roman"/>
          <w:b/>
          <w:i/>
          <w:sz w:val="28"/>
          <w:szCs w:val="28"/>
        </w:rPr>
      </w:pPr>
      <w:r>
        <w:rPr>
          <w:rFonts w:ascii="Times New Roman" w:hAnsi="Times New Roman"/>
          <w:b/>
          <w:i/>
          <w:sz w:val="28"/>
          <w:szCs w:val="28"/>
        </w:rPr>
        <w:t xml:space="preserve"> </w:t>
      </w:r>
      <w:r w:rsidRPr="006120A9">
        <w:rPr>
          <w:rFonts w:ascii="Times New Roman" w:hAnsi="Times New Roman"/>
          <w:b/>
          <w:i/>
          <w:sz w:val="28"/>
          <w:szCs w:val="28"/>
        </w:rPr>
        <w:t>Этапы организации и проведения опытов</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w:t>
      </w:r>
      <w:r w:rsidRPr="006120A9">
        <w:rPr>
          <w:rFonts w:ascii="Times New Roman" w:hAnsi="Times New Roman"/>
          <w:sz w:val="28"/>
          <w:szCs w:val="28"/>
        </w:rPr>
        <w:t xml:space="preserve"> этап – постановка проблемы</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II</w:t>
      </w:r>
      <w:r w:rsidRPr="006120A9">
        <w:rPr>
          <w:rFonts w:ascii="Times New Roman" w:hAnsi="Times New Roman"/>
          <w:sz w:val="28"/>
          <w:szCs w:val="28"/>
        </w:rPr>
        <w:t xml:space="preserve"> этап – поиск пути решения проблемы</w:t>
      </w:r>
    </w:p>
    <w:p w:rsidR="006120A9" w:rsidRP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III</w:t>
      </w:r>
      <w:r w:rsidRPr="006120A9">
        <w:rPr>
          <w:rFonts w:ascii="Times New Roman" w:hAnsi="Times New Roman"/>
          <w:sz w:val="28"/>
          <w:szCs w:val="28"/>
        </w:rPr>
        <w:t xml:space="preserve"> этап – проведение наблюдения, опыта, эксперимента</w:t>
      </w:r>
    </w:p>
    <w:p w:rsidR="006120A9" w:rsidRDefault="006120A9" w:rsidP="006120A9">
      <w:pPr>
        <w:pStyle w:val="a3"/>
        <w:ind w:left="375"/>
        <w:jc w:val="both"/>
        <w:rPr>
          <w:rFonts w:ascii="Times New Roman" w:hAnsi="Times New Roman"/>
          <w:sz w:val="28"/>
          <w:szCs w:val="28"/>
        </w:rPr>
      </w:pPr>
      <w:r w:rsidRPr="006120A9">
        <w:rPr>
          <w:rFonts w:ascii="Times New Roman" w:hAnsi="Times New Roman"/>
          <w:sz w:val="28"/>
          <w:szCs w:val="28"/>
          <w:lang w:val="en-US"/>
        </w:rPr>
        <w:t>IV</w:t>
      </w:r>
      <w:r w:rsidRPr="006120A9">
        <w:rPr>
          <w:rFonts w:ascii="Times New Roman" w:hAnsi="Times New Roman"/>
          <w:sz w:val="28"/>
          <w:szCs w:val="28"/>
        </w:rPr>
        <w:t xml:space="preserve"> этап – обсуждение итогов и формулировка выводов</w:t>
      </w:r>
    </w:p>
    <w:p w:rsidR="006120A9" w:rsidRPr="006120A9" w:rsidRDefault="006120A9" w:rsidP="006120A9">
      <w:pPr>
        <w:pStyle w:val="a3"/>
        <w:ind w:left="375"/>
        <w:jc w:val="both"/>
        <w:rPr>
          <w:rFonts w:ascii="Times New Roman" w:hAnsi="Times New Roman"/>
          <w:b/>
          <w:i/>
          <w:sz w:val="28"/>
          <w:szCs w:val="28"/>
        </w:rPr>
      </w:pPr>
    </w:p>
    <w:p w:rsidR="006120A9" w:rsidRPr="006120A9" w:rsidRDefault="006120A9" w:rsidP="003B7C16">
      <w:pPr>
        <w:pStyle w:val="a3"/>
        <w:numPr>
          <w:ilvl w:val="1"/>
          <w:numId w:val="19"/>
        </w:numPr>
        <w:jc w:val="both"/>
        <w:rPr>
          <w:rFonts w:ascii="Times New Roman" w:hAnsi="Times New Roman"/>
          <w:b/>
          <w:i/>
          <w:sz w:val="28"/>
          <w:szCs w:val="28"/>
        </w:rPr>
      </w:pPr>
      <w:r w:rsidRPr="006120A9">
        <w:rPr>
          <w:rFonts w:ascii="Times New Roman" w:hAnsi="Times New Roman"/>
          <w:b/>
          <w:i/>
          <w:sz w:val="28"/>
          <w:szCs w:val="28"/>
        </w:rPr>
        <w:t xml:space="preserve">  Требования предъявляемые к проведению опытов</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1.</w:t>
      </w:r>
      <w:r w:rsidRPr="006120A9">
        <w:rPr>
          <w:rFonts w:ascii="Times New Roman" w:hAnsi="Times New Roman"/>
          <w:sz w:val="28"/>
          <w:szCs w:val="28"/>
        </w:rPr>
        <w:tab/>
        <w:t>Воспитатель должен просто и четко формулировать стоящую перед детьми задачу (что хотим узнать?)</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2.</w:t>
      </w:r>
      <w:r w:rsidRPr="006120A9">
        <w:rPr>
          <w:rFonts w:ascii="Times New Roman" w:hAnsi="Times New Roman"/>
          <w:sz w:val="28"/>
          <w:szCs w:val="28"/>
        </w:rPr>
        <w:tab/>
        <w:t>Чтобы заметить происходящие изменения, следует брать два объекта: один – опытный, другой – контрольный. Например: одни посевы поливать, другие – нет.</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3.</w:t>
      </w:r>
      <w:r w:rsidRPr="006120A9">
        <w:rPr>
          <w:rFonts w:ascii="Times New Roman" w:hAnsi="Times New Roman"/>
          <w:sz w:val="28"/>
          <w:szCs w:val="28"/>
        </w:rPr>
        <w:tab/>
        <w:t>Необходимо осуществлять руководством опытом: продумывать вопросы, обращать внимание на существенное, учить рассуждать, сравнивать факты.</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lastRenderedPageBreak/>
        <w:t>4.</w:t>
      </w:r>
      <w:r w:rsidRPr="006120A9">
        <w:rPr>
          <w:rFonts w:ascii="Times New Roman" w:hAnsi="Times New Roman"/>
          <w:sz w:val="28"/>
          <w:szCs w:val="28"/>
        </w:rPr>
        <w:tab/>
        <w:t>Один и тот же опыт проводить дважды, чтобы дети осознали до конца и убедились в правильности выводов, а так же чтобы в повторном опыте могли поучаствовать дети, которые в первый раз не проявили к нему интереса.</w:t>
      </w:r>
    </w:p>
    <w:p w:rsidR="006120A9" w:rsidRPr="006120A9" w:rsidRDefault="006120A9" w:rsidP="006120A9">
      <w:pPr>
        <w:pStyle w:val="a3"/>
        <w:ind w:left="0"/>
        <w:jc w:val="both"/>
        <w:rPr>
          <w:rFonts w:ascii="Times New Roman" w:hAnsi="Times New Roman"/>
          <w:sz w:val="28"/>
          <w:szCs w:val="28"/>
        </w:rPr>
      </w:pPr>
      <w:r w:rsidRPr="006120A9">
        <w:rPr>
          <w:rFonts w:ascii="Times New Roman" w:hAnsi="Times New Roman"/>
          <w:sz w:val="28"/>
          <w:szCs w:val="28"/>
        </w:rPr>
        <w:t>5.</w:t>
      </w:r>
      <w:r w:rsidRPr="006120A9">
        <w:rPr>
          <w:rFonts w:ascii="Times New Roman" w:hAnsi="Times New Roman"/>
          <w:sz w:val="28"/>
          <w:szCs w:val="28"/>
        </w:rPr>
        <w:tab/>
        <w:t>При организации и проведении опытов нужно сделать все возможное, чтобы не принести вреда живым объектам.</w:t>
      </w:r>
    </w:p>
    <w:p w:rsidR="006120A9" w:rsidRPr="006120A9" w:rsidRDefault="006120A9" w:rsidP="006120A9">
      <w:pPr>
        <w:pStyle w:val="a3"/>
        <w:ind w:left="375"/>
        <w:jc w:val="both"/>
        <w:rPr>
          <w:sz w:val="28"/>
          <w:szCs w:val="28"/>
        </w:rPr>
      </w:pPr>
    </w:p>
    <w:p w:rsidR="00E03385" w:rsidRPr="00E03385" w:rsidRDefault="00E03385" w:rsidP="00E03385">
      <w:pPr>
        <w:pStyle w:val="a3"/>
        <w:numPr>
          <w:ilvl w:val="1"/>
          <w:numId w:val="19"/>
        </w:numPr>
        <w:spacing w:after="0" w:line="360" w:lineRule="atLeast"/>
        <w:rPr>
          <w:rFonts w:ascii="Times New Roman" w:eastAsia="Times New Roman" w:hAnsi="Times New Roman"/>
          <w:b/>
          <w:bCs/>
          <w:i/>
          <w:color w:val="000000"/>
          <w:sz w:val="28"/>
          <w:szCs w:val="28"/>
          <w:lang w:eastAsia="ru-RU"/>
        </w:rPr>
      </w:pPr>
      <w:r>
        <w:rPr>
          <w:rFonts w:ascii="Times New Roman" w:eastAsia="Times New Roman" w:hAnsi="Times New Roman"/>
          <w:b/>
          <w:bCs/>
          <w:i/>
          <w:color w:val="000000"/>
          <w:sz w:val="28"/>
          <w:szCs w:val="28"/>
          <w:lang w:eastAsia="ru-RU"/>
        </w:rPr>
        <w:t xml:space="preserve"> </w:t>
      </w:r>
      <w:r w:rsidRPr="00E03385">
        <w:rPr>
          <w:rFonts w:ascii="Times New Roman" w:eastAsia="Times New Roman" w:hAnsi="Times New Roman"/>
          <w:b/>
          <w:bCs/>
          <w:i/>
          <w:color w:val="000000"/>
          <w:sz w:val="28"/>
          <w:szCs w:val="28"/>
          <w:lang w:eastAsia="ru-RU"/>
        </w:rPr>
        <w:t>Диагностика развития и условий для осуществления</w:t>
      </w:r>
    </w:p>
    <w:p w:rsidR="00E03385" w:rsidRDefault="00E03385" w:rsidP="00E03385">
      <w:pPr>
        <w:pStyle w:val="a3"/>
        <w:spacing w:after="0" w:line="360" w:lineRule="atLeast"/>
        <w:ind w:left="375"/>
        <w:rPr>
          <w:rFonts w:ascii="Times New Roman" w:eastAsia="Times New Roman" w:hAnsi="Times New Roman"/>
          <w:b/>
          <w:bCs/>
          <w:i/>
          <w:color w:val="000000"/>
          <w:sz w:val="28"/>
          <w:szCs w:val="28"/>
          <w:lang w:eastAsia="ru-RU"/>
        </w:rPr>
      </w:pPr>
      <w:r w:rsidRPr="00E03385">
        <w:rPr>
          <w:rFonts w:ascii="Times New Roman" w:eastAsia="Times New Roman" w:hAnsi="Times New Roman"/>
          <w:b/>
          <w:bCs/>
          <w:i/>
          <w:color w:val="000000"/>
          <w:sz w:val="28"/>
          <w:szCs w:val="28"/>
          <w:lang w:eastAsia="ru-RU"/>
        </w:rPr>
        <w:t>экспериментальной деятельности воспитанников ДОУ</w:t>
      </w:r>
      <w:r>
        <w:rPr>
          <w:rFonts w:ascii="Times New Roman" w:eastAsia="Times New Roman" w:hAnsi="Times New Roman"/>
          <w:b/>
          <w:bCs/>
          <w:i/>
          <w:color w:val="000000"/>
          <w:sz w:val="28"/>
          <w:szCs w:val="28"/>
          <w:lang w:eastAsia="ru-RU"/>
        </w:rPr>
        <w:t>.</w:t>
      </w:r>
    </w:p>
    <w:p w:rsidR="00517C8E" w:rsidRDefault="00517C8E" w:rsidP="00E03385">
      <w:pPr>
        <w:pStyle w:val="a3"/>
        <w:spacing w:after="0" w:line="360" w:lineRule="atLeast"/>
        <w:ind w:left="0" w:firstLine="567"/>
        <w:jc w:val="both"/>
        <w:rPr>
          <w:rFonts w:ascii="Times New Roman" w:eastAsia="Times New Roman" w:hAnsi="Times New Roman"/>
          <w:color w:val="000000"/>
          <w:sz w:val="28"/>
          <w:szCs w:val="28"/>
          <w:lang w:eastAsia="ru-RU"/>
        </w:rPr>
      </w:pPr>
    </w:p>
    <w:p w:rsidR="00E03385" w:rsidRDefault="00E03385" w:rsidP="00E03385">
      <w:pPr>
        <w:pStyle w:val="a3"/>
        <w:spacing w:after="0" w:line="360" w:lineRule="atLeast"/>
        <w:ind w:left="0" w:firstLine="567"/>
        <w:jc w:val="both"/>
        <w:rPr>
          <w:rFonts w:ascii="Times New Roman" w:eastAsia="Times New Roman" w:hAnsi="Times New Roman"/>
          <w:color w:val="000000"/>
          <w:sz w:val="28"/>
          <w:szCs w:val="28"/>
          <w:lang w:eastAsia="ru-RU"/>
        </w:rPr>
      </w:pPr>
      <w:r w:rsidRPr="00623107">
        <w:rPr>
          <w:rFonts w:ascii="Times New Roman" w:eastAsia="Times New Roman" w:hAnsi="Times New Roman"/>
          <w:color w:val="000000"/>
          <w:sz w:val="28"/>
          <w:szCs w:val="28"/>
          <w:lang w:eastAsia="ru-RU"/>
        </w:rPr>
        <w:t>Одной из фундаментальных потребностей, лежащих в основе как познавательного, так и общего психического развития детей дошкольного возраста, является потребность и новых впечатлени</w:t>
      </w:r>
      <w:r w:rsidRPr="00623107">
        <w:rPr>
          <w:rFonts w:ascii="Times New Roman" w:eastAsia="Times New Roman" w:hAnsi="Times New Roman"/>
          <w:color w:val="000000"/>
          <w:sz w:val="28"/>
          <w:szCs w:val="28"/>
          <w:lang w:eastAsia="ru-RU"/>
        </w:rPr>
        <w:softHyphen/>
        <w:t xml:space="preserve">ях, новых знаниях. Эта потребность выделена и изучена в целом ряде исследований (Л.И. </w:t>
      </w:r>
      <w:proofErr w:type="spellStart"/>
      <w:r w:rsidRPr="00623107">
        <w:rPr>
          <w:rFonts w:ascii="Times New Roman" w:eastAsia="Times New Roman" w:hAnsi="Times New Roman"/>
          <w:color w:val="000000"/>
          <w:sz w:val="28"/>
          <w:szCs w:val="28"/>
          <w:lang w:eastAsia="ru-RU"/>
        </w:rPr>
        <w:t>Божович</w:t>
      </w:r>
      <w:proofErr w:type="spellEnd"/>
      <w:r w:rsidRPr="00623107">
        <w:rPr>
          <w:rFonts w:ascii="Times New Roman" w:eastAsia="Times New Roman" w:hAnsi="Times New Roman"/>
          <w:color w:val="000000"/>
          <w:sz w:val="28"/>
          <w:szCs w:val="28"/>
          <w:lang w:eastAsia="ru-RU"/>
        </w:rPr>
        <w:t xml:space="preserve">, М.П. Денисова, М.И. </w:t>
      </w:r>
      <w:proofErr w:type="spellStart"/>
      <w:r w:rsidRPr="00623107">
        <w:rPr>
          <w:rFonts w:ascii="Times New Roman" w:eastAsia="Times New Roman" w:hAnsi="Times New Roman"/>
          <w:color w:val="000000"/>
          <w:sz w:val="28"/>
          <w:szCs w:val="28"/>
          <w:lang w:eastAsia="ru-RU"/>
        </w:rPr>
        <w:t>Ли</w:t>
      </w:r>
      <w:r w:rsidRPr="00623107">
        <w:rPr>
          <w:rFonts w:ascii="Times New Roman" w:eastAsia="Times New Roman" w:hAnsi="Times New Roman"/>
          <w:color w:val="000000"/>
          <w:sz w:val="28"/>
          <w:szCs w:val="28"/>
          <w:lang w:eastAsia="ru-RU"/>
        </w:rPr>
        <w:softHyphen/>
        <w:t>сина</w:t>
      </w:r>
      <w:proofErr w:type="spellEnd"/>
      <w:r w:rsidRPr="00623107">
        <w:rPr>
          <w:rFonts w:ascii="Times New Roman" w:eastAsia="Times New Roman" w:hAnsi="Times New Roman"/>
          <w:color w:val="000000"/>
          <w:sz w:val="28"/>
          <w:szCs w:val="28"/>
          <w:lang w:eastAsia="ru-RU"/>
        </w:rPr>
        <w:t xml:space="preserve">, Н.Л. </w:t>
      </w:r>
      <w:proofErr w:type="spellStart"/>
      <w:r w:rsidRPr="00623107">
        <w:rPr>
          <w:rFonts w:ascii="Times New Roman" w:eastAsia="Times New Roman" w:hAnsi="Times New Roman"/>
          <w:color w:val="000000"/>
          <w:sz w:val="28"/>
          <w:szCs w:val="28"/>
          <w:lang w:eastAsia="ru-RU"/>
        </w:rPr>
        <w:t>Фигурин</w:t>
      </w:r>
      <w:proofErr w:type="spellEnd"/>
      <w:r w:rsidRPr="00623107">
        <w:rPr>
          <w:rFonts w:ascii="Times New Roman" w:eastAsia="Times New Roman" w:hAnsi="Times New Roman"/>
          <w:color w:val="000000"/>
          <w:sz w:val="28"/>
          <w:szCs w:val="28"/>
          <w:lang w:eastAsia="ru-RU"/>
        </w:rPr>
        <w:t xml:space="preserve">, Н.М. </w:t>
      </w:r>
      <w:proofErr w:type="spellStart"/>
      <w:r w:rsidRPr="00623107">
        <w:rPr>
          <w:rFonts w:ascii="Times New Roman" w:eastAsia="Times New Roman" w:hAnsi="Times New Roman"/>
          <w:color w:val="000000"/>
          <w:sz w:val="28"/>
          <w:szCs w:val="28"/>
          <w:lang w:eastAsia="ru-RU"/>
        </w:rPr>
        <w:t>Щелованов</w:t>
      </w:r>
      <w:proofErr w:type="spellEnd"/>
      <w:r w:rsidRPr="00623107">
        <w:rPr>
          <w:rFonts w:ascii="Times New Roman" w:eastAsia="Times New Roman" w:hAnsi="Times New Roman"/>
          <w:color w:val="000000"/>
          <w:sz w:val="28"/>
          <w:szCs w:val="28"/>
          <w:lang w:eastAsia="ru-RU"/>
        </w:rPr>
        <w:t xml:space="preserve"> и др.). </w:t>
      </w:r>
    </w:p>
    <w:p w:rsidR="00E03385" w:rsidRDefault="00E03385" w:rsidP="00E03385">
      <w:pPr>
        <w:pStyle w:val="a3"/>
        <w:spacing w:after="0" w:line="360" w:lineRule="atLeast"/>
        <w:ind w:left="0" w:firstLine="567"/>
        <w:jc w:val="both"/>
        <w:rPr>
          <w:rFonts w:ascii="Times New Roman" w:eastAsia="Times New Roman" w:hAnsi="Times New Roman"/>
          <w:color w:val="000000"/>
          <w:sz w:val="28"/>
          <w:szCs w:val="28"/>
          <w:lang w:eastAsia="ru-RU"/>
        </w:rPr>
      </w:pPr>
      <w:r w:rsidRPr="00623107">
        <w:rPr>
          <w:rFonts w:ascii="Times New Roman" w:eastAsia="Times New Roman" w:hAnsi="Times New Roman"/>
          <w:color w:val="000000"/>
          <w:sz w:val="28"/>
          <w:szCs w:val="28"/>
          <w:lang w:eastAsia="ru-RU"/>
        </w:rPr>
        <w:t>Новые впечатления, новые знания являются мощным </w:t>
      </w:r>
      <w:hyperlink r:id="rId10" w:tgtFrame="_blank" w:history="1">
        <w:r w:rsidRPr="00E03385">
          <w:rPr>
            <w:rFonts w:ascii="Times New Roman" w:eastAsia="Times New Roman" w:hAnsi="Times New Roman"/>
            <w:color w:val="0D0D0D" w:themeColor="text1" w:themeTint="F2"/>
            <w:sz w:val="28"/>
            <w:szCs w:val="28"/>
            <w:u w:val="single"/>
            <w:lang w:eastAsia="ru-RU"/>
          </w:rPr>
          <w:t>стиму</w:t>
        </w:r>
      </w:hyperlink>
      <w:r w:rsidRPr="00E03385">
        <w:rPr>
          <w:rFonts w:ascii="Times New Roman" w:eastAsia="Times New Roman" w:hAnsi="Times New Roman"/>
          <w:color w:val="0D0D0D" w:themeColor="text1" w:themeTint="F2"/>
          <w:sz w:val="28"/>
          <w:szCs w:val="28"/>
          <w:lang w:eastAsia="ru-RU"/>
        </w:rPr>
        <w:softHyphen/>
      </w:r>
      <w:r w:rsidRPr="00623107">
        <w:rPr>
          <w:rFonts w:ascii="Times New Roman" w:eastAsia="Times New Roman" w:hAnsi="Times New Roman"/>
          <w:color w:val="000000"/>
          <w:sz w:val="28"/>
          <w:szCs w:val="28"/>
          <w:lang w:eastAsia="ru-RU"/>
        </w:rPr>
        <w:t>лом психической деятельности на протяжении всей жизни человека. Потребность ребенка в новых впечатлениях лежит в основе возникновения и развития неистощимой ориентировочно-иссле</w:t>
      </w:r>
      <w:r w:rsidRPr="00623107">
        <w:rPr>
          <w:rFonts w:ascii="Times New Roman" w:eastAsia="Times New Roman" w:hAnsi="Times New Roman"/>
          <w:color w:val="000000"/>
          <w:sz w:val="28"/>
          <w:szCs w:val="28"/>
          <w:lang w:eastAsia="ru-RU"/>
        </w:rPr>
        <w:softHyphen/>
        <w:t>довательской (поисковой) деятельности, направленной на позна</w:t>
      </w:r>
      <w:r w:rsidRPr="00623107">
        <w:rPr>
          <w:rFonts w:ascii="Times New Roman" w:eastAsia="Times New Roman" w:hAnsi="Times New Roman"/>
          <w:color w:val="000000"/>
          <w:sz w:val="28"/>
          <w:szCs w:val="28"/>
          <w:lang w:eastAsia="ru-RU"/>
        </w:rPr>
        <w:softHyphen/>
        <w:t>ние окружающего мира. Чем разнообразнее и интенсивнее поис</w:t>
      </w:r>
      <w:r w:rsidRPr="00623107">
        <w:rPr>
          <w:rFonts w:ascii="Times New Roman" w:eastAsia="Times New Roman" w:hAnsi="Times New Roman"/>
          <w:color w:val="000000"/>
          <w:sz w:val="28"/>
          <w:szCs w:val="28"/>
          <w:lang w:eastAsia="ru-RU"/>
        </w:rPr>
        <w:softHyphen/>
        <w:t>ковая деятельность, тем больше новой информации получает ребенок, тем быстрее и полноценнее идет его развитие.</w:t>
      </w:r>
    </w:p>
    <w:p w:rsidR="00517C8E" w:rsidRDefault="00517C8E" w:rsidP="00E03385">
      <w:pPr>
        <w:shd w:val="clear" w:color="auto" w:fill="FFFFFF"/>
        <w:spacing w:after="0" w:line="360" w:lineRule="atLeast"/>
        <w:jc w:val="center"/>
        <w:rPr>
          <w:rFonts w:ascii="Times New Roman" w:eastAsia="Times New Roman" w:hAnsi="Times New Roman"/>
          <w:b/>
          <w:i/>
          <w:color w:val="000000"/>
          <w:sz w:val="28"/>
          <w:szCs w:val="28"/>
          <w:lang w:eastAsia="ru-RU"/>
        </w:rPr>
      </w:pPr>
    </w:p>
    <w:p w:rsidR="00E03385" w:rsidRPr="00E03385" w:rsidRDefault="00E03385" w:rsidP="00E03385">
      <w:pPr>
        <w:shd w:val="clear" w:color="auto" w:fill="FFFFFF"/>
        <w:spacing w:after="0" w:line="360" w:lineRule="atLeast"/>
        <w:jc w:val="center"/>
        <w:rPr>
          <w:rFonts w:ascii="Times New Roman" w:eastAsia="Times New Roman" w:hAnsi="Times New Roman"/>
          <w:b/>
          <w:i/>
          <w:color w:val="000000"/>
          <w:sz w:val="27"/>
          <w:szCs w:val="27"/>
          <w:lang w:eastAsia="ru-RU"/>
        </w:rPr>
      </w:pPr>
      <w:r w:rsidRPr="00E03385">
        <w:rPr>
          <w:rFonts w:ascii="Times New Roman" w:eastAsia="Times New Roman" w:hAnsi="Times New Roman"/>
          <w:b/>
          <w:i/>
          <w:color w:val="000000"/>
          <w:sz w:val="28"/>
          <w:szCs w:val="28"/>
          <w:lang w:eastAsia="ru-RU"/>
        </w:rPr>
        <w:t>Исследование сост</w:t>
      </w:r>
      <w:r w:rsidR="000A3505">
        <w:rPr>
          <w:rFonts w:ascii="Times New Roman" w:eastAsia="Times New Roman" w:hAnsi="Times New Roman"/>
          <w:b/>
          <w:i/>
          <w:color w:val="000000"/>
          <w:sz w:val="28"/>
          <w:szCs w:val="28"/>
          <w:lang w:eastAsia="ru-RU"/>
        </w:rPr>
        <w:t>оит</w:t>
      </w:r>
      <w:r w:rsidRPr="00E03385">
        <w:rPr>
          <w:rFonts w:ascii="Times New Roman" w:eastAsia="Times New Roman" w:hAnsi="Times New Roman"/>
          <w:b/>
          <w:i/>
          <w:color w:val="000000"/>
          <w:sz w:val="28"/>
          <w:szCs w:val="28"/>
          <w:lang w:eastAsia="ru-RU"/>
        </w:rPr>
        <w:t xml:space="preserve"> из нескольких этапов:</w:t>
      </w:r>
    </w:p>
    <w:p w:rsidR="00E03385"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8"/>
          <w:szCs w:val="28"/>
          <w:lang w:eastAsia="ru-RU"/>
        </w:rPr>
        <w:t>1  этап: И</w:t>
      </w:r>
      <w:r w:rsidR="00E03385" w:rsidRPr="00623107">
        <w:rPr>
          <w:rFonts w:ascii="Times New Roman" w:eastAsia="Times New Roman" w:hAnsi="Times New Roman"/>
          <w:color w:val="000000"/>
          <w:sz w:val="28"/>
          <w:szCs w:val="28"/>
          <w:lang w:eastAsia="ru-RU"/>
        </w:rPr>
        <w:t>зучение места детского экспериментирования в предпочтениях детей и особенностей данной деятельности у старших дошкольников;</w:t>
      </w:r>
    </w:p>
    <w:p w:rsidR="00E03385"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8"/>
          <w:szCs w:val="28"/>
          <w:lang w:eastAsia="ru-RU"/>
        </w:rPr>
        <w:t>2  этап: И</w:t>
      </w:r>
      <w:r w:rsidR="00E03385" w:rsidRPr="00623107">
        <w:rPr>
          <w:rFonts w:ascii="Times New Roman" w:eastAsia="Times New Roman" w:hAnsi="Times New Roman"/>
          <w:color w:val="000000"/>
          <w:sz w:val="28"/>
          <w:szCs w:val="28"/>
          <w:lang w:eastAsia="ru-RU"/>
        </w:rPr>
        <w:t>зучение условий организации экспериментальной деятельности детей в группе;</w:t>
      </w:r>
    </w:p>
    <w:p w:rsidR="000A3505" w:rsidRPr="00517C8E" w:rsidRDefault="00517C8E" w:rsidP="00517C8E">
      <w:pPr>
        <w:shd w:val="clear" w:color="auto" w:fill="FFFFFF"/>
        <w:spacing w:after="0" w:line="36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этап: </w:t>
      </w:r>
      <w:r w:rsidRPr="00517C8E">
        <w:rPr>
          <w:rFonts w:ascii="Times New Roman" w:eastAsia="Times New Roman" w:hAnsi="Times New Roman"/>
          <w:color w:val="000000"/>
          <w:sz w:val="28"/>
          <w:szCs w:val="28"/>
          <w:lang w:eastAsia="ru-RU"/>
        </w:rPr>
        <w:t>И</w:t>
      </w:r>
      <w:r w:rsidR="00E03385" w:rsidRPr="00517C8E">
        <w:rPr>
          <w:rFonts w:ascii="Times New Roman" w:eastAsia="Times New Roman" w:hAnsi="Times New Roman"/>
          <w:color w:val="000000"/>
          <w:sz w:val="28"/>
          <w:szCs w:val="28"/>
          <w:lang w:eastAsia="ru-RU"/>
        </w:rPr>
        <w:t>сследование педагогической компетентности родителей и воспитателей в области диагностики и развития детского экспериментирования.</w:t>
      </w:r>
    </w:p>
    <w:p w:rsidR="000A3505" w:rsidRDefault="000A3505" w:rsidP="000A3505">
      <w:pPr>
        <w:shd w:val="clear" w:color="auto" w:fill="FFFFFF"/>
        <w:spacing w:after="0" w:line="360" w:lineRule="atLeast"/>
        <w:jc w:val="both"/>
        <w:rPr>
          <w:rFonts w:ascii="Times New Roman" w:eastAsia="Times New Roman" w:hAnsi="Times New Roman"/>
          <w:color w:val="000000"/>
          <w:spacing w:val="4"/>
          <w:sz w:val="28"/>
          <w:szCs w:val="28"/>
          <w:lang w:eastAsia="ru-RU"/>
        </w:rPr>
      </w:pPr>
      <w:r w:rsidRPr="00623107">
        <w:rPr>
          <w:rFonts w:ascii="Times New Roman" w:eastAsia="Times New Roman" w:hAnsi="Times New Roman"/>
          <w:color w:val="000000"/>
          <w:sz w:val="28"/>
          <w:szCs w:val="28"/>
          <w:lang w:eastAsia="ru-RU"/>
        </w:rPr>
        <w:t xml:space="preserve">Для этого использовали методику Г.П. </w:t>
      </w:r>
      <w:proofErr w:type="spellStart"/>
      <w:r w:rsidRPr="00623107">
        <w:rPr>
          <w:rFonts w:ascii="Times New Roman" w:eastAsia="Times New Roman" w:hAnsi="Times New Roman"/>
          <w:color w:val="000000"/>
          <w:sz w:val="28"/>
          <w:szCs w:val="28"/>
          <w:lang w:eastAsia="ru-RU"/>
        </w:rPr>
        <w:t>Тугушевой</w:t>
      </w:r>
      <w:proofErr w:type="spellEnd"/>
      <w:r w:rsidRPr="00623107">
        <w:rPr>
          <w:rFonts w:ascii="Times New Roman" w:eastAsia="Times New Roman" w:hAnsi="Times New Roman"/>
          <w:color w:val="000000"/>
          <w:sz w:val="28"/>
          <w:szCs w:val="28"/>
          <w:lang w:eastAsia="ru-RU"/>
        </w:rPr>
        <w:t>, А.Е. Чи</w:t>
      </w:r>
      <w:r w:rsidRPr="00623107">
        <w:rPr>
          <w:rFonts w:ascii="Times New Roman" w:eastAsia="Times New Roman" w:hAnsi="Times New Roman"/>
          <w:color w:val="000000"/>
          <w:spacing w:val="4"/>
          <w:sz w:val="28"/>
          <w:szCs w:val="28"/>
          <w:lang w:eastAsia="ru-RU"/>
        </w:rPr>
        <w:t>стяковой. Данная методика исследует сферу интересов в экспериментальной деятельности в предпочтениях детей.</w:t>
      </w:r>
    </w:p>
    <w:p w:rsidR="000A3505" w:rsidRPr="00623107" w:rsidRDefault="000A3505" w:rsidP="000A3505">
      <w:pPr>
        <w:shd w:val="clear" w:color="auto" w:fill="FFFFFF"/>
        <w:spacing w:after="0" w:line="360" w:lineRule="atLeast"/>
        <w:ind w:left="94" w:firstLine="473"/>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Ребенку предлагалось выбрать: «Что больше нравится. Почему?», «Что будешь с ним делать?». За первый выбор – 9 баллов, за второй – 8 баллов, за третий выбор – 7 баллов, за четвертый – 6 баллов, за пятый – 5 баллов, за шестой – 4 балла, за седьмой – 3 балла, за восьмой – 2 балла, за девятый – 1 балл.</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Все выборы фиксировались в таблице:</w:t>
      </w:r>
    </w:p>
    <w:p w:rsidR="000A3505" w:rsidRPr="00623107" w:rsidRDefault="000A3505" w:rsidP="000A3505">
      <w:pPr>
        <w:shd w:val="clear" w:color="auto" w:fill="FFFFFF"/>
        <w:spacing w:after="0" w:line="360" w:lineRule="atLeast"/>
        <w:jc w:val="center"/>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t>Оценка результатов выбора детьми оборудования из уголка</w:t>
      </w:r>
    </w:p>
    <w:p w:rsidR="000A3505" w:rsidRPr="00623107" w:rsidRDefault="000A3505" w:rsidP="000A3505">
      <w:pPr>
        <w:shd w:val="clear" w:color="auto" w:fill="FFFFFF"/>
        <w:spacing w:after="0" w:line="360" w:lineRule="atLeast"/>
        <w:jc w:val="center"/>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lastRenderedPageBreak/>
        <w:t>экспериментирования</w:t>
      </w:r>
    </w:p>
    <w:tbl>
      <w:tblPr>
        <w:tblW w:w="0" w:type="auto"/>
        <w:tblInd w:w="468" w:type="dxa"/>
        <w:tblCellMar>
          <w:left w:w="0" w:type="dxa"/>
          <w:right w:w="0" w:type="dxa"/>
        </w:tblCellMar>
        <w:tblLook w:val="04A0"/>
      </w:tblPr>
      <w:tblGrid>
        <w:gridCol w:w="4521"/>
        <w:gridCol w:w="510"/>
        <w:gridCol w:w="509"/>
        <w:gridCol w:w="509"/>
        <w:gridCol w:w="509"/>
        <w:gridCol w:w="509"/>
        <w:gridCol w:w="509"/>
        <w:gridCol w:w="509"/>
        <w:gridCol w:w="509"/>
        <w:gridCol w:w="509"/>
      </w:tblGrid>
      <w:tr w:rsidR="000A3505" w:rsidRPr="00623107" w:rsidTr="003A498D">
        <w:trPr>
          <w:trHeight w:val="375"/>
        </w:trPr>
        <w:tc>
          <w:tcPr>
            <w:tcW w:w="45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Фамилия, имя ребенка</w:t>
            </w:r>
          </w:p>
        </w:tc>
        <w:tc>
          <w:tcPr>
            <w:tcW w:w="0" w:type="auto"/>
            <w:gridSpan w:val="9"/>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Оборудование из уголка экспериментирования</w:t>
            </w:r>
          </w:p>
        </w:tc>
      </w:tr>
      <w:tr w:rsidR="000A3505" w:rsidRPr="00623107" w:rsidTr="003A498D">
        <w:trPr>
          <w:trHeight w:val="58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505" w:rsidRPr="00623107" w:rsidRDefault="000A3505" w:rsidP="003A498D">
            <w:pPr>
              <w:spacing w:after="0" w:line="240" w:lineRule="auto"/>
              <w:rPr>
                <w:rFonts w:ascii="Times New Roman" w:eastAsia="Times New Roman" w:hAnsi="Times New Roman"/>
                <w:sz w:val="24"/>
                <w:szCs w:val="24"/>
                <w:lang w:eastAsia="ru-RU"/>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9</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r w:rsidR="000A3505" w:rsidRPr="00623107" w:rsidTr="003A498D">
        <w:tc>
          <w:tcPr>
            <w:tcW w:w="4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36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r>
    </w:tbl>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Затем проводились целенаправленные наблюдения за деятельностью детей в свободное и специально</w:t>
      </w:r>
      <w:r>
        <w:rPr>
          <w:rFonts w:ascii="Times New Roman" w:eastAsia="Times New Roman" w:hAnsi="Times New Roman"/>
          <w:color w:val="000000"/>
          <w:sz w:val="28"/>
          <w:szCs w:val="28"/>
          <w:lang w:eastAsia="ru-RU"/>
        </w:rPr>
        <w:t xml:space="preserve"> </w:t>
      </w:r>
      <w:r w:rsidRPr="00623107">
        <w:rPr>
          <w:rFonts w:ascii="Times New Roman" w:eastAsia="Times New Roman" w:hAnsi="Times New Roman"/>
          <w:color w:val="000000"/>
          <w:sz w:val="28"/>
          <w:szCs w:val="28"/>
          <w:lang w:eastAsia="ru-RU"/>
        </w:rPr>
        <w:t xml:space="preserve">- организованное время индивидуального и коллективного экспериментирования. Наблюдения проводились в течение 2 недель и фиксировались в специальных протоколах. Оценка результатов осуществлялась по следующим критериям: </w:t>
      </w:r>
      <w:proofErr w:type="spellStart"/>
      <w:r w:rsidRPr="00623107">
        <w:rPr>
          <w:rFonts w:ascii="Times New Roman" w:eastAsia="Times New Roman" w:hAnsi="Times New Roman"/>
          <w:color w:val="000000"/>
          <w:sz w:val="28"/>
          <w:szCs w:val="28"/>
          <w:lang w:eastAsia="ru-RU"/>
        </w:rPr>
        <w:t>целепологание</w:t>
      </w:r>
      <w:proofErr w:type="spellEnd"/>
      <w:r w:rsidRPr="00623107">
        <w:rPr>
          <w:rFonts w:ascii="Times New Roman" w:eastAsia="Times New Roman" w:hAnsi="Times New Roman"/>
          <w:color w:val="000000"/>
          <w:sz w:val="28"/>
          <w:szCs w:val="28"/>
          <w:lang w:eastAsia="ru-RU"/>
        </w:rPr>
        <w:t xml:space="preserve">; </w:t>
      </w:r>
      <w:proofErr w:type="spellStart"/>
      <w:r w:rsidRPr="00623107">
        <w:rPr>
          <w:rFonts w:ascii="Times New Roman" w:eastAsia="Times New Roman" w:hAnsi="Times New Roman"/>
          <w:color w:val="000000"/>
          <w:sz w:val="28"/>
          <w:szCs w:val="28"/>
          <w:lang w:eastAsia="ru-RU"/>
        </w:rPr>
        <w:t>заданность</w:t>
      </w:r>
      <w:proofErr w:type="spellEnd"/>
      <w:r w:rsidRPr="00623107">
        <w:rPr>
          <w:rFonts w:ascii="Times New Roman" w:eastAsia="Times New Roman" w:hAnsi="Times New Roman"/>
          <w:color w:val="000000"/>
          <w:sz w:val="28"/>
          <w:szCs w:val="28"/>
          <w:lang w:eastAsia="ru-RU"/>
        </w:rPr>
        <w:t xml:space="preserve"> содержания деятельности; мотивационные основы; социальная оценка деятельности; </w:t>
      </w:r>
      <w:proofErr w:type="spellStart"/>
      <w:r w:rsidRPr="00623107">
        <w:rPr>
          <w:rFonts w:ascii="Times New Roman" w:eastAsia="Times New Roman" w:hAnsi="Times New Roman"/>
          <w:color w:val="000000"/>
          <w:sz w:val="28"/>
          <w:szCs w:val="28"/>
          <w:lang w:eastAsia="ru-RU"/>
        </w:rPr>
        <w:t>субъектность</w:t>
      </w:r>
      <w:proofErr w:type="spellEnd"/>
      <w:r w:rsidRPr="00623107">
        <w:rPr>
          <w:rFonts w:ascii="Times New Roman" w:eastAsia="Times New Roman" w:hAnsi="Times New Roman"/>
          <w:color w:val="000000"/>
          <w:sz w:val="28"/>
          <w:szCs w:val="28"/>
          <w:lang w:eastAsia="ru-RU"/>
        </w:rPr>
        <w:t xml:space="preserve"> деятельности; общая характеристика деятельности; принадлежность исходной инициативы; характер волевой регуляции ребенка в деятельности; кому принадлежит контрольная, оценивающая, корректирующая функция в деятельности; эмоциональная </w:t>
      </w:r>
      <w:proofErr w:type="spellStart"/>
      <w:r w:rsidRPr="00623107">
        <w:rPr>
          <w:rFonts w:ascii="Times New Roman" w:eastAsia="Times New Roman" w:hAnsi="Times New Roman"/>
          <w:color w:val="000000"/>
          <w:sz w:val="28"/>
          <w:szCs w:val="28"/>
          <w:lang w:eastAsia="ru-RU"/>
        </w:rPr>
        <w:t>доминантность</w:t>
      </w:r>
      <w:proofErr w:type="spellEnd"/>
      <w:r w:rsidRPr="00623107">
        <w:rPr>
          <w:rFonts w:ascii="Times New Roman" w:eastAsia="Times New Roman" w:hAnsi="Times New Roman"/>
          <w:color w:val="000000"/>
          <w:sz w:val="28"/>
          <w:szCs w:val="28"/>
          <w:lang w:eastAsia="ru-RU"/>
        </w:rPr>
        <w:t xml:space="preserve">; когнитивная </w:t>
      </w:r>
      <w:proofErr w:type="spellStart"/>
      <w:r w:rsidRPr="00623107">
        <w:rPr>
          <w:rFonts w:ascii="Times New Roman" w:eastAsia="Times New Roman" w:hAnsi="Times New Roman"/>
          <w:color w:val="000000"/>
          <w:sz w:val="28"/>
          <w:szCs w:val="28"/>
          <w:lang w:eastAsia="ru-RU"/>
        </w:rPr>
        <w:t>доминантность</w:t>
      </w:r>
      <w:proofErr w:type="spellEnd"/>
      <w:r w:rsidRPr="00623107">
        <w:rPr>
          <w:rFonts w:ascii="Times New Roman" w:eastAsia="Times New Roman" w:hAnsi="Times New Roman"/>
          <w:color w:val="000000"/>
          <w:sz w:val="28"/>
          <w:szCs w:val="28"/>
          <w:lang w:eastAsia="ru-RU"/>
        </w:rPr>
        <w:t xml:space="preserve">; временная и пространственная форма организации; смысловые результаты деятельности. При этом использовались критерии, выделенные Т.И. Чирковой на основе изучения работ Н.Н. </w:t>
      </w:r>
      <w:proofErr w:type="spellStart"/>
      <w:r w:rsidRPr="00623107">
        <w:rPr>
          <w:rFonts w:ascii="Times New Roman" w:eastAsia="Times New Roman" w:hAnsi="Times New Roman"/>
          <w:color w:val="000000"/>
          <w:sz w:val="28"/>
          <w:szCs w:val="28"/>
          <w:lang w:eastAsia="ru-RU"/>
        </w:rPr>
        <w:t>Поддьякова</w:t>
      </w:r>
      <w:proofErr w:type="spellEnd"/>
      <w:r w:rsidRPr="00623107">
        <w:rPr>
          <w:rFonts w:ascii="Times New Roman" w:eastAsia="Times New Roman" w:hAnsi="Times New Roman"/>
          <w:color w:val="000000"/>
          <w:sz w:val="28"/>
          <w:szCs w:val="28"/>
          <w:lang w:eastAsia="ru-RU"/>
        </w:rPr>
        <w:t>.</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xml:space="preserve">     </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b/>
          <w:bCs/>
          <w:color w:val="000000"/>
          <w:sz w:val="28"/>
          <w:szCs w:val="28"/>
          <w:lang w:eastAsia="ru-RU"/>
        </w:rPr>
        <w:t>        Оценка результатов проведения метода экспертных оценок</w:t>
      </w:r>
    </w:p>
    <w:tbl>
      <w:tblPr>
        <w:tblW w:w="0" w:type="auto"/>
        <w:tblInd w:w="108" w:type="dxa"/>
        <w:tblCellMar>
          <w:left w:w="0" w:type="dxa"/>
          <w:right w:w="0" w:type="dxa"/>
        </w:tblCellMar>
        <w:tblLook w:val="04A0"/>
      </w:tblPr>
      <w:tblGrid>
        <w:gridCol w:w="5892"/>
        <w:gridCol w:w="1239"/>
        <w:gridCol w:w="1111"/>
        <w:gridCol w:w="1221"/>
      </w:tblGrid>
      <w:tr w:rsidR="000A3505" w:rsidRPr="00623107" w:rsidTr="003A498D">
        <w:trPr>
          <w:trHeight w:val="529"/>
        </w:trPr>
        <w:tc>
          <w:tcPr>
            <w:tcW w:w="660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Структура деятельности экспериментирования</w:t>
            </w:r>
          </w:p>
        </w:tc>
        <w:tc>
          <w:tcPr>
            <w:tcW w:w="363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Экспериментирование</w:t>
            </w:r>
          </w:p>
        </w:tc>
      </w:tr>
      <w:tr w:rsidR="000A3505" w:rsidRPr="00623107" w:rsidTr="003A498D">
        <w:trPr>
          <w:trHeight w:val="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3505" w:rsidRPr="00623107" w:rsidRDefault="000A3505" w:rsidP="003A498D">
            <w:pPr>
              <w:spacing w:after="0" w:line="240" w:lineRule="auto"/>
              <w:rPr>
                <w:rFonts w:ascii="Times New Roman" w:eastAsia="Times New Roman" w:hAnsi="Times New Roman"/>
                <w:sz w:val="24"/>
                <w:szCs w:val="24"/>
                <w:lang w:eastAsia="ru-RU"/>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Высокий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Средний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Низкий</w:t>
            </w:r>
          </w:p>
          <w:p w:rsidR="000A3505" w:rsidRPr="00623107" w:rsidRDefault="000A3505" w:rsidP="003A498D">
            <w:pPr>
              <w:spacing w:after="0" w:line="70" w:lineRule="atLeast"/>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уровень</w:t>
            </w:r>
          </w:p>
        </w:tc>
      </w:tr>
      <w:tr w:rsidR="000A3505" w:rsidRPr="00623107" w:rsidTr="003A498D">
        <w:trPr>
          <w:trHeight w:val="366"/>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Целеполагание</w:t>
            </w:r>
          </w:p>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07"/>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Мотивационные основы</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25"/>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Принадлежность исходной инициативы</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720"/>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Продолжительность занятием деятельностью</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796"/>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Участие в разнообразных формах организации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441"/>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xml:space="preserve">Эмоциональная </w:t>
            </w:r>
            <w:proofErr w:type="spellStart"/>
            <w:r w:rsidRPr="00623107">
              <w:rPr>
                <w:rFonts w:ascii="Times New Roman" w:eastAsia="Times New Roman" w:hAnsi="Times New Roman"/>
                <w:sz w:val="24"/>
                <w:szCs w:val="24"/>
                <w:lang w:eastAsia="ru-RU"/>
              </w:rPr>
              <w:t>доминантность</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33"/>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 xml:space="preserve">Когнитивная </w:t>
            </w:r>
            <w:proofErr w:type="spellStart"/>
            <w:r w:rsidRPr="00623107">
              <w:rPr>
                <w:rFonts w:ascii="Times New Roman" w:eastAsia="Times New Roman" w:hAnsi="Times New Roman"/>
                <w:sz w:val="24"/>
                <w:szCs w:val="24"/>
                <w:lang w:eastAsia="ru-RU"/>
              </w:rPr>
              <w:t>доминантность</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885"/>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lastRenderedPageBreak/>
              <w:t>Кому принадлежит контрольная, оценивающая,</w:t>
            </w:r>
          </w:p>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корректирующая функция в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r w:rsidR="000A3505" w:rsidRPr="00623107" w:rsidTr="003A498D">
        <w:trPr>
          <w:trHeight w:val="537"/>
        </w:trPr>
        <w:tc>
          <w:tcPr>
            <w:tcW w:w="6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sz w:val="24"/>
                <w:szCs w:val="24"/>
                <w:lang w:eastAsia="ru-RU"/>
              </w:rPr>
              <w:t>Смысловые результаты деятельности</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A3505" w:rsidRPr="00623107" w:rsidRDefault="000A3505" w:rsidP="003A498D">
            <w:pPr>
              <w:spacing w:after="0" w:line="240" w:lineRule="auto"/>
              <w:rPr>
                <w:rFonts w:ascii="Times New Roman" w:eastAsia="Times New Roman" w:hAnsi="Times New Roman"/>
                <w:sz w:val="24"/>
                <w:szCs w:val="24"/>
                <w:lang w:eastAsia="ru-RU"/>
              </w:rPr>
            </w:pPr>
            <w:r w:rsidRPr="00623107">
              <w:rPr>
                <w:rFonts w:ascii="Times New Roman" w:eastAsia="Times New Roman" w:hAnsi="Times New Roman"/>
                <w:color w:val="000080"/>
                <w:sz w:val="24"/>
                <w:szCs w:val="24"/>
                <w:lang w:eastAsia="ru-RU"/>
              </w:rPr>
              <w:t> </w:t>
            </w:r>
          </w:p>
        </w:tc>
      </w:tr>
    </w:tbl>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w:t>
      </w:r>
    </w:p>
    <w:p w:rsidR="00EA440A" w:rsidRDefault="00517C8E" w:rsidP="00517C8E">
      <w:pPr>
        <w:rPr>
          <w:rFonts w:ascii="Times New Roman" w:eastAsia="Times New Roman" w:hAnsi="Times New Roman"/>
          <w:b/>
          <w:sz w:val="28"/>
          <w:szCs w:val="28"/>
          <w:lang w:eastAsia="ru-RU"/>
        </w:rPr>
      </w:pPr>
      <w:r w:rsidRPr="00517C8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3.4</w:t>
      </w:r>
      <w:r w:rsidR="00EA440A">
        <w:rPr>
          <w:rFonts w:ascii="Times New Roman" w:eastAsia="Times New Roman" w:hAnsi="Times New Roman"/>
          <w:b/>
          <w:sz w:val="28"/>
          <w:szCs w:val="28"/>
          <w:lang w:eastAsia="ru-RU"/>
        </w:rPr>
        <w:t xml:space="preserve"> Заключение</w:t>
      </w:r>
    </w:p>
    <w:p w:rsidR="00EA440A" w:rsidRDefault="00EA440A" w:rsidP="00EA440A">
      <w:pPr>
        <w:spacing w:after="0" w:line="240" w:lineRule="auto"/>
        <w:ind w:left="142" w:firstLine="425"/>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Каждая деятельность преследует определенную цель, в том числе и детское экспериментирование в ДОУ. Результаты должны быть ощутимыми. Чего же именно добиваются воспитатели, проводя такие необычные и интересные занятия в детском саду? Итог педагогического процесса должен быть следующим: </w:t>
      </w:r>
    </w:p>
    <w:p w:rsidR="00EA440A" w:rsidRP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У детей улучшается речь, они используют больше слов в своем активном словаре. </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Ценность окружающего мира, природы становится выше, поскольку в тесном взаимодействии с объектами живой природы ребенок учится понимать потребности растений и животных и сопереживать им. </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Работая в команде, разграничивая сферы деятельности, выполняя каждый свою задачу и сводя воедино все данные для общего результата, малыши начинают эффективнее общаться.</w:t>
      </w:r>
    </w:p>
    <w:p w:rsidR="00EA440A" w:rsidRDefault="00EA440A" w:rsidP="00EA440A">
      <w:pPr>
        <w:pStyle w:val="a3"/>
        <w:numPr>
          <w:ilvl w:val="0"/>
          <w:numId w:val="28"/>
        </w:num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 xml:space="preserve"> Мир в представлении юных экспериментаторов уже не состоит из отдельных вещей и явлений, он превращается в целостную структуру. </w:t>
      </w:r>
    </w:p>
    <w:p w:rsidR="00EC21BE" w:rsidRDefault="00EA440A" w:rsidP="0075109D">
      <w:pPr>
        <w:spacing w:after="0" w:line="240" w:lineRule="auto"/>
        <w:jc w:val="both"/>
        <w:rPr>
          <w:rFonts w:ascii="Times New Roman" w:eastAsia="Times New Roman" w:hAnsi="Times New Roman"/>
          <w:sz w:val="28"/>
          <w:szCs w:val="28"/>
          <w:lang w:eastAsia="ru-RU"/>
        </w:rPr>
      </w:pPr>
      <w:r w:rsidRPr="00EA440A">
        <w:rPr>
          <w:rFonts w:ascii="Times New Roman" w:eastAsia="Times New Roman" w:hAnsi="Times New Roman"/>
          <w:sz w:val="28"/>
          <w:szCs w:val="28"/>
          <w:lang w:eastAsia="ru-RU"/>
        </w:rPr>
        <w:t>Иными словами, дошкольник начинает объективнее оценивать все, что его окружает, от предметов до людей, а это очень поможет ему в будущей взрослой жизни.</w:t>
      </w:r>
    </w:p>
    <w:p w:rsidR="0075109D" w:rsidRPr="0075109D" w:rsidRDefault="0075109D" w:rsidP="0075109D">
      <w:pPr>
        <w:spacing w:after="0" w:line="240" w:lineRule="auto"/>
        <w:jc w:val="both"/>
        <w:rPr>
          <w:rFonts w:ascii="Times New Roman" w:eastAsia="Times New Roman" w:hAnsi="Times New Roman"/>
          <w:sz w:val="28"/>
          <w:szCs w:val="28"/>
          <w:lang w:eastAsia="ru-RU"/>
        </w:rPr>
      </w:pPr>
    </w:p>
    <w:p w:rsidR="00EC21BE" w:rsidRPr="0075109D" w:rsidRDefault="0075109D" w:rsidP="00517C8E">
      <w:pPr>
        <w:pStyle w:val="aa"/>
        <w:rPr>
          <w:rFonts w:ascii="Times New Roman" w:hAnsi="Times New Roman" w:cs="Times New Roman"/>
          <w:b/>
          <w:sz w:val="28"/>
          <w:szCs w:val="28"/>
        </w:rPr>
      </w:pPr>
      <w:r w:rsidRPr="0075109D">
        <w:rPr>
          <w:rFonts w:ascii="Times New Roman" w:hAnsi="Times New Roman" w:cs="Times New Roman"/>
          <w:b/>
          <w:sz w:val="28"/>
          <w:szCs w:val="28"/>
          <w:lang w:val="en-US"/>
        </w:rPr>
        <w:t>IV</w:t>
      </w:r>
      <w:r w:rsidRPr="0075109D">
        <w:rPr>
          <w:rFonts w:ascii="Times New Roman" w:hAnsi="Times New Roman" w:cs="Times New Roman"/>
          <w:b/>
          <w:sz w:val="28"/>
          <w:szCs w:val="28"/>
        </w:rPr>
        <w:t>.</w:t>
      </w:r>
      <w:r w:rsidR="00EA440A" w:rsidRPr="0075109D">
        <w:rPr>
          <w:rFonts w:ascii="Times New Roman" w:hAnsi="Times New Roman" w:cs="Times New Roman"/>
          <w:b/>
          <w:sz w:val="28"/>
          <w:szCs w:val="28"/>
        </w:rPr>
        <w:t xml:space="preserve"> </w:t>
      </w:r>
      <w:r w:rsidR="00517C8E" w:rsidRPr="0075109D">
        <w:rPr>
          <w:rFonts w:ascii="Times New Roman" w:hAnsi="Times New Roman" w:cs="Times New Roman"/>
          <w:b/>
          <w:sz w:val="28"/>
          <w:szCs w:val="28"/>
        </w:rPr>
        <w:t xml:space="preserve">Список использованной </w:t>
      </w:r>
      <w:r>
        <w:rPr>
          <w:rFonts w:ascii="Times New Roman" w:hAnsi="Times New Roman" w:cs="Times New Roman"/>
          <w:b/>
          <w:sz w:val="28"/>
          <w:szCs w:val="28"/>
        </w:rPr>
        <w:t>литературы</w:t>
      </w:r>
    </w:p>
    <w:p w:rsidR="00EC21BE" w:rsidRDefault="00EC21BE" w:rsidP="00517C8E">
      <w:pPr>
        <w:pStyle w:val="aa"/>
        <w:rPr>
          <w:rFonts w:ascii="Times New Roman" w:hAnsi="Times New Roman" w:cs="Times New Roman"/>
          <w:b/>
          <w:sz w:val="28"/>
          <w:szCs w:val="28"/>
        </w:rPr>
      </w:pPr>
    </w:p>
    <w:p w:rsidR="00EC21BE" w:rsidRDefault="00EC21BE" w:rsidP="00517C8E">
      <w:pPr>
        <w:pStyle w:val="aa"/>
        <w:rPr>
          <w:rFonts w:ascii="Times New Roman" w:hAnsi="Times New Roman" w:cs="Times New Roman"/>
          <w:sz w:val="28"/>
          <w:szCs w:val="28"/>
        </w:rPr>
      </w:pPr>
      <w:r>
        <w:rPr>
          <w:rFonts w:ascii="Times New Roman" w:hAnsi="Times New Roman" w:cs="Times New Roman"/>
          <w:sz w:val="28"/>
          <w:szCs w:val="28"/>
        </w:rPr>
        <w:t xml:space="preserve">1. </w:t>
      </w:r>
      <w:r w:rsidRPr="00EC21BE">
        <w:rPr>
          <w:rFonts w:ascii="Times New Roman" w:hAnsi="Times New Roman" w:cs="Times New Roman"/>
          <w:sz w:val="28"/>
          <w:szCs w:val="28"/>
        </w:rPr>
        <w:t>Н.М.</w:t>
      </w:r>
      <w:r>
        <w:rPr>
          <w:rFonts w:ascii="Times New Roman" w:hAnsi="Times New Roman" w:cs="Times New Roman"/>
          <w:sz w:val="28"/>
          <w:szCs w:val="28"/>
        </w:rPr>
        <w:t xml:space="preserve"> </w:t>
      </w:r>
      <w:r w:rsidRPr="00EC21BE">
        <w:rPr>
          <w:rFonts w:ascii="Times New Roman" w:hAnsi="Times New Roman" w:cs="Times New Roman"/>
          <w:sz w:val="28"/>
          <w:szCs w:val="28"/>
        </w:rPr>
        <w:t>Зубкова «Опыты и эксперименты для детей от 3 до 7 лет» - Санкт-Петербург 2007 г</w:t>
      </w:r>
      <w:r>
        <w:rPr>
          <w:rFonts w:ascii="Times New Roman" w:hAnsi="Times New Roman" w:cs="Times New Roman"/>
          <w:sz w:val="28"/>
          <w:szCs w:val="28"/>
        </w:rPr>
        <w:br/>
        <w:t xml:space="preserve">2. </w:t>
      </w:r>
      <w:proofErr w:type="spellStart"/>
      <w:r>
        <w:rPr>
          <w:rFonts w:ascii="Times New Roman" w:hAnsi="Times New Roman" w:cs="Times New Roman"/>
          <w:sz w:val="28"/>
          <w:szCs w:val="28"/>
        </w:rPr>
        <w:t>Амелина</w:t>
      </w:r>
      <w:proofErr w:type="spellEnd"/>
      <w:r>
        <w:rPr>
          <w:rFonts w:ascii="Times New Roman" w:hAnsi="Times New Roman" w:cs="Times New Roman"/>
          <w:sz w:val="28"/>
          <w:szCs w:val="28"/>
        </w:rPr>
        <w:t xml:space="preserve"> Л. Наблюдение за животными с детьми раннего возраста. // Дошкольное воспитание. – 1982. - №5.</w:t>
      </w:r>
      <w:r>
        <w:rPr>
          <w:rFonts w:ascii="Times New Roman" w:hAnsi="Times New Roman" w:cs="Times New Roman"/>
          <w:sz w:val="28"/>
          <w:szCs w:val="28"/>
        </w:rPr>
        <w:br/>
        <w:t xml:space="preserve">3.Алёшина Н.В. Ознакомление дошкольников с окружающим и социальной действительностью. М.: </w:t>
      </w:r>
      <w:proofErr w:type="spellStart"/>
      <w:r>
        <w:rPr>
          <w:rFonts w:ascii="Times New Roman" w:hAnsi="Times New Roman" w:cs="Times New Roman"/>
          <w:sz w:val="28"/>
          <w:szCs w:val="28"/>
        </w:rPr>
        <w:t>ЭлизеТрэйдинг</w:t>
      </w:r>
      <w:proofErr w:type="spellEnd"/>
      <w:r>
        <w:rPr>
          <w:rFonts w:ascii="Times New Roman" w:hAnsi="Times New Roman" w:cs="Times New Roman"/>
          <w:sz w:val="28"/>
          <w:szCs w:val="28"/>
        </w:rPr>
        <w:t>, ЦГЛ, 2003.</w:t>
      </w:r>
      <w:r>
        <w:rPr>
          <w:rFonts w:ascii="Times New Roman" w:hAnsi="Times New Roman" w:cs="Times New Roman"/>
          <w:sz w:val="28"/>
          <w:szCs w:val="28"/>
        </w:rPr>
        <w:br/>
        <w:t>4.Виноградова Н.Ф. Умственное воспитание детей в процессе ознакомления с природой: Пособие для воспитателя детского сада. - М.: Просвещение, 1982.</w:t>
      </w:r>
      <w:r>
        <w:rPr>
          <w:rFonts w:ascii="Times New Roman" w:hAnsi="Times New Roman" w:cs="Times New Roman"/>
          <w:sz w:val="28"/>
          <w:szCs w:val="28"/>
        </w:rPr>
        <w:br/>
        <w:t xml:space="preserve">5.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Ребёнок и окружающий мир. Программа и методические рекомендации. - М.:Мозаика-Синтез,2006.</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Дыбина</w:t>
      </w:r>
      <w:proofErr w:type="spellEnd"/>
      <w:r>
        <w:rPr>
          <w:rFonts w:ascii="Times New Roman" w:hAnsi="Times New Roman" w:cs="Times New Roman"/>
          <w:sz w:val="28"/>
          <w:szCs w:val="28"/>
        </w:rPr>
        <w:t xml:space="preserve"> О.В. Неизведанное рядом: Занимательные опыты и эксперименты для дошкольников.-М. :ТЦ Сфера, 2005.</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7. Иванова А.И. Естественно-научные наблюдения и эксперименты в детском саду. Человек. -  Программа развития Издательство: Сфера , 2008</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lastRenderedPageBreak/>
        <w:t>8. Короткова Н. А. Познавательно- исследовательская деятельность.//Образовательный процесс в группах детей старшего дошкольного возраста.-М.: ЛИНКА-ПРЕСС,2007, с.118-189.</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Менщикова</w:t>
      </w:r>
      <w:proofErr w:type="spellEnd"/>
      <w:r>
        <w:rPr>
          <w:rFonts w:ascii="Times New Roman" w:hAnsi="Times New Roman" w:cs="Times New Roman"/>
          <w:sz w:val="28"/>
          <w:szCs w:val="28"/>
        </w:rPr>
        <w:t xml:space="preserve"> Л.Н.. Экспериментальная деятельность детей. -  Издательство: Учитель,  2009год</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10. Москаленко В.В.. Опытно-экспериментальная деятельность. -  Издательство: Учитель, 2009</w:t>
      </w:r>
    </w:p>
    <w:p w:rsidR="00EC21BE" w:rsidRDefault="00EC21BE" w:rsidP="00EC21BE">
      <w:pPr>
        <w:pStyle w:val="aa"/>
        <w:jc w:val="both"/>
        <w:rPr>
          <w:rFonts w:ascii="Times New Roman" w:hAnsi="Times New Roman" w:cs="Times New Roman"/>
          <w:sz w:val="28"/>
          <w:szCs w:val="28"/>
        </w:rPr>
      </w:pPr>
      <w:r>
        <w:rPr>
          <w:rFonts w:ascii="Times New Roman" w:hAnsi="Times New Roman" w:cs="Times New Roman"/>
          <w:sz w:val="28"/>
          <w:szCs w:val="28"/>
        </w:rPr>
        <w:t xml:space="preserve">11. Прохорова Л.Н. Организация экспериментальной деятельности дошкольников. Методические рекомендации. -  Издательство.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2005</w:t>
      </w:r>
    </w:p>
    <w:p w:rsidR="00EC21BE" w:rsidRDefault="00EC21BE" w:rsidP="00EC21BE">
      <w:pPr>
        <w:pStyle w:val="aa"/>
        <w:jc w:val="both"/>
        <w:rPr>
          <w:rFonts w:ascii="Times New Roman" w:hAnsi="Times New Roman" w:cs="Times New Roman"/>
          <w:b/>
          <w:sz w:val="28"/>
          <w:szCs w:val="28"/>
        </w:rPr>
      </w:pPr>
    </w:p>
    <w:p w:rsidR="0075109D" w:rsidRDefault="0075109D"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EC40E1" w:rsidRDefault="00EC40E1" w:rsidP="00EC21BE">
      <w:pPr>
        <w:pStyle w:val="aa"/>
        <w:jc w:val="both"/>
        <w:rPr>
          <w:rFonts w:ascii="Times New Roman" w:hAnsi="Times New Roman" w:cs="Times New Roman"/>
          <w:b/>
          <w:i/>
          <w:sz w:val="28"/>
          <w:szCs w:val="28"/>
        </w:rPr>
      </w:pPr>
    </w:p>
    <w:p w:rsidR="0075109D" w:rsidRDefault="0075109D" w:rsidP="00EC21BE">
      <w:pPr>
        <w:pStyle w:val="aa"/>
        <w:jc w:val="both"/>
        <w:rPr>
          <w:rFonts w:ascii="Times New Roman" w:hAnsi="Times New Roman" w:cs="Times New Roman"/>
          <w:b/>
          <w:i/>
          <w:sz w:val="28"/>
          <w:szCs w:val="28"/>
        </w:rPr>
      </w:pPr>
      <w:r>
        <w:rPr>
          <w:rFonts w:ascii="Times New Roman" w:hAnsi="Times New Roman" w:cs="Times New Roman"/>
          <w:b/>
          <w:i/>
          <w:sz w:val="28"/>
          <w:szCs w:val="28"/>
          <w:lang w:val="en-US"/>
        </w:rPr>
        <w:lastRenderedPageBreak/>
        <w:t>V</w:t>
      </w:r>
      <w:r w:rsidRPr="0075109D">
        <w:rPr>
          <w:rFonts w:ascii="Times New Roman" w:hAnsi="Times New Roman" w:cs="Times New Roman"/>
          <w:b/>
          <w:i/>
          <w:sz w:val="28"/>
          <w:szCs w:val="28"/>
        </w:rPr>
        <w:t>.</w:t>
      </w:r>
      <w:r>
        <w:rPr>
          <w:rFonts w:ascii="Times New Roman" w:hAnsi="Times New Roman" w:cs="Times New Roman"/>
          <w:b/>
          <w:i/>
          <w:sz w:val="28"/>
          <w:szCs w:val="28"/>
        </w:rPr>
        <w:t>Приложения.</w:t>
      </w:r>
    </w:p>
    <w:p w:rsidR="00EC21BE" w:rsidRDefault="0075109D" w:rsidP="00EC21BE">
      <w:pPr>
        <w:pStyle w:val="aa"/>
        <w:jc w:val="both"/>
        <w:rPr>
          <w:rFonts w:ascii="Times New Roman" w:hAnsi="Times New Roman"/>
          <w:b/>
          <w:i/>
          <w:sz w:val="28"/>
          <w:szCs w:val="28"/>
        </w:rPr>
      </w:pPr>
      <w:r>
        <w:rPr>
          <w:rFonts w:ascii="Times New Roman" w:hAnsi="Times New Roman" w:cs="Times New Roman"/>
          <w:b/>
          <w:i/>
          <w:sz w:val="28"/>
          <w:szCs w:val="28"/>
        </w:rPr>
        <w:t>5.1</w:t>
      </w:r>
      <w:r w:rsidR="00517C8E" w:rsidRPr="00517C8E">
        <w:rPr>
          <w:rFonts w:ascii="Times New Roman" w:hAnsi="Times New Roman" w:cs="Times New Roman"/>
          <w:b/>
          <w:i/>
          <w:sz w:val="28"/>
          <w:szCs w:val="28"/>
        </w:rPr>
        <w:t xml:space="preserve"> </w:t>
      </w:r>
      <w:r w:rsidR="00517C8E" w:rsidRPr="00517C8E">
        <w:rPr>
          <w:rFonts w:ascii="Times New Roman" w:hAnsi="Times New Roman"/>
          <w:b/>
          <w:i/>
          <w:sz w:val="28"/>
          <w:szCs w:val="28"/>
        </w:rPr>
        <w:t>Памятка и анкета для родителей</w:t>
      </w:r>
    </w:p>
    <w:p w:rsidR="00517C8E" w:rsidRPr="00517C8E" w:rsidRDefault="00517C8E" w:rsidP="00517C8E">
      <w:pPr>
        <w:jc w:val="center"/>
        <w:rPr>
          <w:rFonts w:ascii="Times New Roman" w:hAnsi="Times New Roman"/>
          <w:b/>
          <w:i/>
          <w:color w:val="0D0D0D" w:themeColor="text1" w:themeTint="F2"/>
          <w:sz w:val="28"/>
          <w:szCs w:val="28"/>
        </w:rPr>
      </w:pPr>
      <w:r w:rsidRPr="00517C8E">
        <w:rPr>
          <w:rFonts w:ascii="Times New Roman" w:hAnsi="Times New Roman"/>
          <w:b/>
          <w:i/>
          <w:color w:val="0D0D0D" w:themeColor="text1" w:themeTint="F2"/>
          <w:sz w:val="28"/>
          <w:szCs w:val="28"/>
        </w:rPr>
        <w:t>по организации познавательно – исследовательской деятельности</w:t>
      </w:r>
    </w:p>
    <w:p w:rsidR="00517C8E" w:rsidRPr="00517C8E" w:rsidRDefault="00517C8E" w:rsidP="00517C8E">
      <w:pPr>
        <w:spacing w:line="240" w:lineRule="auto"/>
        <w:rPr>
          <w:rFonts w:ascii="Times New Roman" w:hAnsi="Times New Roman"/>
          <w:b/>
          <w:i/>
          <w:sz w:val="28"/>
          <w:szCs w:val="28"/>
        </w:rPr>
      </w:pPr>
      <w:r w:rsidRPr="00517C8E">
        <w:rPr>
          <w:rFonts w:ascii="Times New Roman" w:hAnsi="Times New Roman"/>
          <w:b/>
          <w:i/>
          <w:sz w:val="28"/>
          <w:szCs w:val="28"/>
        </w:rPr>
        <w:t xml:space="preserve">Для этого  необходимо наличие обязательных условий: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 xml:space="preserve">желание самого ребёнка;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 xml:space="preserve">благоприятная среда; </w:t>
      </w:r>
    </w:p>
    <w:p w:rsidR="00517C8E" w:rsidRPr="00517C8E" w:rsidRDefault="00517C8E" w:rsidP="00517C8E">
      <w:pPr>
        <w:pStyle w:val="a3"/>
        <w:numPr>
          <w:ilvl w:val="0"/>
          <w:numId w:val="23"/>
        </w:numPr>
        <w:rPr>
          <w:rFonts w:ascii="Times New Roman" w:hAnsi="Times New Roman"/>
          <w:sz w:val="28"/>
          <w:szCs w:val="28"/>
        </w:rPr>
      </w:pPr>
      <w:r w:rsidRPr="00517C8E">
        <w:rPr>
          <w:rFonts w:ascii="Times New Roman" w:hAnsi="Times New Roman"/>
          <w:sz w:val="28"/>
          <w:szCs w:val="28"/>
        </w:rPr>
        <w:t>грамотный доброжелательный помощник - взрослый (родитель).</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Уважаемые родители! ПОМНИТЕ: вы играете роль источника информации наравне с прочими  – такими, как книги, фильмы, Интернет и др. Главное слово для родителей "ПОМОЧЬ", но не "СДЕЛАТЬ ВМЕСТО".</w:t>
      </w:r>
    </w:p>
    <w:p w:rsidR="00517C8E" w:rsidRPr="00517C8E" w:rsidRDefault="00517C8E" w:rsidP="00517C8E">
      <w:pPr>
        <w:spacing w:line="240" w:lineRule="atLeast"/>
        <w:rPr>
          <w:rFonts w:ascii="Times New Roman" w:hAnsi="Times New Roman"/>
          <w:b/>
          <w:i/>
          <w:sz w:val="28"/>
          <w:szCs w:val="28"/>
        </w:rPr>
      </w:pPr>
      <w:r w:rsidRPr="00517C8E">
        <w:rPr>
          <w:rFonts w:ascii="Times New Roman" w:hAnsi="Times New Roman"/>
          <w:b/>
          <w:i/>
          <w:sz w:val="28"/>
          <w:szCs w:val="28"/>
        </w:rPr>
        <w:t>Как работать с ребенком:</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помочь ребёнку выдвинуть как можно больше идей;</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записать их на листе бумаги или помочь ребенку их  зарисовать;</w:t>
      </w:r>
    </w:p>
    <w:p w:rsidR="00517C8E" w:rsidRPr="00517C8E" w:rsidRDefault="00517C8E" w:rsidP="00517C8E">
      <w:pPr>
        <w:pStyle w:val="a3"/>
        <w:numPr>
          <w:ilvl w:val="0"/>
          <w:numId w:val="24"/>
        </w:numPr>
        <w:spacing w:line="240" w:lineRule="atLeast"/>
        <w:rPr>
          <w:rFonts w:ascii="Times New Roman" w:hAnsi="Times New Roman"/>
          <w:sz w:val="28"/>
          <w:szCs w:val="28"/>
        </w:rPr>
      </w:pPr>
      <w:r w:rsidRPr="00517C8E">
        <w:rPr>
          <w:rFonts w:ascii="Times New Roman" w:hAnsi="Times New Roman"/>
          <w:sz w:val="28"/>
          <w:szCs w:val="28"/>
        </w:rPr>
        <w:t>помочь выбрать лучшую идею и обосновать выбор</w:t>
      </w:r>
    </w:p>
    <w:p w:rsidR="00517C8E" w:rsidRPr="00517C8E" w:rsidRDefault="00517C8E" w:rsidP="00517C8E">
      <w:pPr>
        <w:spacing w:line="240" w:lineRule="atLeast"/>
        <w:rPr>
          <w:rFonts w:ascii="Times New Roman" w:hAnsi="Times New Roman"/>
          <w:b/>
          <w:i/>
          <w:sz w:val="28"/>
          <w:szCs w:val="28"/>
        </w:rPr>
      </w:pPr>
      <w:r w:rsidRPr="00517C8E">
        <w:rPr>
          <w:rFonts w:ascii="Times New Roman" w:hAnsi="Times New Roman"/>
          <w:b/>
          <w:i/>
          <w:sz w:val="28"/>
          <w:szCs w:val="28"/>
        </w:rPr>
        <w:t>Правила для родителей:</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1. Покажите пример детям в своем стремлении к новому, неизвестному, в желании решать различные проблемы, задачи с удовольствием, радостью.</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 xml:space="preserve">2. Присматривайтесь, прислушивайтесь к детям, постарайтесь ответить на все их вопросы.                                      </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3. Помогайте детям осваивать новые знания, но не старайтесь все сделать за них, постарайтесь поддержать, если что-то не получается.</w:t>
      </w:r>
    </w:p>
    <w:p w:rsidR="00517C8E" w:rsidRPr="00517C8E" w:rsidRDefault="00517C8E" w:rsidP="00517C8E">
      <w:pPr>
        <w:spacing w:line="240" w:lineRule="atLeast"/>
        <w:rPr>
          <w:rFonts w:ascii="Times New Roman" w:hAnsi="Times New Roman"/>
          <w:sz w:val="28"/>
          <w:szCs w:val="28"/>
        </w:rPr>
      </w:pPr>
      <w:r w:rsidRPr="00517C8E">
        <w:rPr>
          <w:rFonts w:ascii="Times New Roman" w:hAnsi="Times New Roman"/>
          <w:sz w:val="28"/>
          <w:szCs w:val="28"/>
        </w:rPr>
        <w:t>4. Меньше наставлений, прямых инструкций, поддерживайте инициативу, будьте терпеливы, учите доводить дело до конца.</w:t>
      </w:r>
    </w:p>
    <w:p w:rsidR="00517C8E" w:rsidRPr="00517C8E" w:rsidRDefault="00517C8E" w:rsidP="00517C8E">
      <w:pPr>
        <w:pStyle w:val="aa"/>
        <w:jc w:val="both"/>
        <w:rPr>
          <w:rFonts w:ascii="Times New Roman" w:hAnsi="Times New Roman" w:cs="Times New Roman"/>
          <w:b/>
          <w:i/>
          <w:sz w:val="28"/>
          <w:szCs w:val="28"/>
        </w:rPr>
      </w:pPr>
      <w:r w:rsidRPr="00517C8E">
        <w:rPr>
          <w:rFonts w:ascii="Times New Roman" w:hAnsi="Times New Roman" w:cs="Times New Roman"/>
          <w:noProof/>
          <w:sz w:val="28"/>
          <w:szCs w:val="28"/>
          <w:lang w:eastAsia="ru-RU"/>
        </w:rPr>
        <w:t xml:space="preserve"> 5.</w:t>
      </w:r>
      <w:r w:rsidRPr="00517C8E">
        <w:rPr>
          <w:rFonts w:ascii="Times New Roman" w:hAnsi="Times New Roman" w:cs="Times New Roman"/>
          <w:sz w:val="28"/>
          <w:szCs w:val="28"/>
        </w:rPr>
        <w:t>Выделите время на работу с ребенком в библиотеке, дома с книгой</w:t>
      </w:r>
    </w:p>
    <w:p w:rsidR="00517C8E" w:rsidRDefault="00517C8E" w:rsidP="00EC21BE">
      <w:pPr>
        <w:pStyle w:val="aa"/>
        <w:jc w:val="both"/>
        <w:rPr>
          <w:rFonts w:ascii="Times New Roman" w:hAnsi="Times New Roman" w:cs="Times New Roman"/>
          <w:sz w:val="28"/>
          <w:szCs w:val="28"/>
        </w:rPr>
      </w:pPr>
    </w:p>
    <w:p w:rsidR="000A3505" w:rsidRPr="000A3505" w:rsidRDefault="000A3505" w:rsidP="000A3505">
      <w:pPr>
        <w:shd w:val="clear" w:color="auto" w:fill="FFFFFF"/>
        <w:spacing w:after="0" w:line="360" w:lineRule="atLeast"/>
        <w:jc w:val="both"/>
        <w:rPr>
          <w:rFonts w:ascii="Times New Roman" w:eastAsia="Times New Roman" w:hAnsi="Times New Roman"/>
          <w:b/>
          <w:color w:val="000000"/>
          <w:sz w:val="27"/>
          <w:szCs w:val="27"/>
          <w:lang w:eastAsia="ru-RU"/>
        </w:rPr>
      </w:pPr>
      <w:r w:rsidRPr="000A3505">
        <w:rPr>
          <w:rFonts w:ascii="Times New Roman" w:eastAsia="Times New Roman" w:hAnsi="Times New Roman"/>
          <w:b/>
          <w:i/>
          <w:iCs/>
          <w:color w:val="000000"/>
          <w:sz w:val="28"/>
          <w:szCs w:val="28"/>
          <w:lang w:eastAsia="ru-RU"/>
        </w:rPr>
        <w:t>                               Анкета для родителей:</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1.</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Проявляется ли исследовательская активность Вашего ребенка? В чем?</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2.</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 С какими предметами и материалами любит экспериментировать Ваш ребенок?</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3.</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Продолжает ли ребенок экспериментирование, начатое в детском саду дома? Если да, то как часто?</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4.</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Принимаете ли Вы участие в экспериментальной деятельности Вашего ребенка? Если да, то какое?</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5.</w:t>
      </w:r>
      <w:r w:rsidRPr="00623107">
        <w:rPr>
          <w:rFonts w:ascii="Times New Roman" w:eastAsia="Times New Roman" w:hAnsi="Times New Roman"/>
          <w:color w:val="000000"/>
          <w:sz w:val="14"/>
          <w:szCs w:val="14"/>
          <w:lang w:eastAsia="ru-RU"/>
        </w:rPr>
        <w:t>                 </w:t>
      </w:r>
      <w:r w:rsidRPr="00623107">
        <w:rPr>
          <w:rFonts w:ascii="Times New Roman" w:eastAsia="Times New Roman" w:hAnsi="Times New Roman"/>
          <w:color w:val="000000"/>
          <w:sz w:val="28"/>
          <w:szCs w:val="28"/>
          <w:lang w:eastAsia="ru-RU"/>
        </w:rPr>
        <w:t>Если ребенок достигает какого-либо результата эксперимента, делится ли он с вами своими открытиями?</w:t>
      </w:r>
    </w:p>
    <w:p w:rsidR="000A3505" w:rsidRPr="00623107" w:rsidRDefault="000A3505" w:rsidP="000A3505">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i/>
          <w:iCs/>
          <w:color w:val="000000"/>
          <w:sz w:val="28"/>
          <w:szCs w:val="28"/>
          <w:lang w:eastAsia="ru-RU"/>
        </w:rPr>
        <w:t>                                           Спасибо!</w:t>
      </w:r>
    </w:p>
    <w:p w:rsidR="00517C8E" w:rsidRDefault="00517C8E" w:rsidP="00517C8E">
      <w:pPr>
        <w:pStyle w:val="aa"/>
        <w:jc w:val="both"/>
        <w:rPr>
          <w:rFonts w:ascii="Times New Roman" w:hAnsi="Times New Roman" w:cs="Times New Roman"/>
          <w:sz w:val="28"/>
          <w:szCs w:val="28"/>
        </w:rPr>
      </w:pPr>
    </w:p>
    <w:p w:rsidR="00517C8E" w:rsidRPr="00623107" w:rsidRDefault="00517C8E" w:rsidP="00517C8E">
      <w:pPr>
        <w:shd w:val="clear" w:color="auto" w:fill="FFFFFF"/>
        <w:spacing w:after="0" w:line="360" w:lineRule="atLeast"/>
        <w:jc w:val="both"/>
        <w:rPr>
          <w:rFonts w:ascii="Times New Roman" w:eastAsia="Times New Roman" w:hAnsi="Times New Roman"/>
          <w:color w:val="000000"/>
          <w:sz w:val="27"/>
          <w:szCs w:val="27"/>
          <w:lang w:eastAsia="ru-RU"/>
        </w:rPr>
      </w:pPr>
      <w:r w:rsidRPr="00623107">
        <w:rPr>
          <w:rFonts w:ascii="Times New Roman" w:eastAsia="Times New Roman" w:hAnsi="Times New Roman"/>
          <w:color w:val="000000"/>
          <w:sz w:val="28"/>
          <w:szCs w:val="28"/>
          <w:lang w:eastAsia="ru-RU"/>
        </w:rPr>
        <w:t>     </w:t>
      </w:r>
      <w:r w:rsidRPr="000A3505">
        <w:rPr>
          <w:rFonts w:ascii="Times New Roman" w:eastAsia="Times New Roman" w:hAnsi="Times New Roman"/>
          <w:iCs/>
          <w:color w:val="000000"/>
          <w:sz w:val="28"/>
          <w:szCs w:val="28"/>
          <w:lang w:eastAsia="ru-RU"/>
        </w:rPr>
        <w:t>Анкета для родителей</w:t>
      </w:r>
      <w:r w:rsidRPr="00623107">
        <w:rPr>
          <w:rFonts w:ascii="Times New Roman" w:eastAsia="Times New Roman" w:hAnsi="Times New Roman"/>
          <w:color w:val="000000"/>
          <w:sz w:val="28"/>
          <w:szCs w:val="28"/>
          <w:lang w:eastAsia="ru-RU"/>
        </w:rPr>
        <w:t> включает в себя 5 вопросов. Первая группа вопросов (1,2 и 3) изучает мотивацию и особенности детского экспериментирования в семье. Вторая группа вопросов (4 и 5) исследовала условия совместного детско-родительского эксперимента.</w:t>
      </w:r>
    </w:p>
    <w:p w:rsidR="006120A9" w:rsidRDefault="006120A9" w:rsidP="00880098">
      <w:pPr>
        <w:spacing w:after="0"/>
        <w:jc w:val="center"/>
        <w:rPr>
          <w:rFonts w:ascii="Times New Roman" w:hAnsi="Times New Roman"/>
          <w:b/>
          <w:sz w:val="28"/>
          <w:szCs w:val="28"/>
        </w:rPr>
      </w:pPr>
    </w:p>
    <w:p w:rsidR="003E3841" w:rsidRDefault="003E3841" w:rsidP="00880098">
      <w:pPr>
        <w:spacing w:after="0"/>
        <w:jc w:val="center"/>
        <w:rPr>
          <w:rFonts w:ascii="Times New Roman" w:hAnsi="Times New Roman"/>
          <w:b/>
          <w:sz w:val="28"/>
          <w:szCs w:val="28"/>
        </w:rPr>
      </w:pPr>
    </w:p>
    <w:p w:rsidR="0075109D" w:rsidRDefault="0075109D" w:rsidP="00EA440A">
      <w:pPr>
        <w:pStyle w:val="a3"/>
        <w:spacing w:after="0"/>
        <w:ind w:left="0"/>
        <w:rPr>
          <w:rFonts w:ascii="Times New Roman" w:hAnsi="Times New Roman"/>
          <w:b/>
          <w:i/>
          <w:sz w:val="28"/>
          <w:szCs w:val="28"/>
        </w:rPr>
      </w:pPr>
      <w:r>
        <w:rPr>
          <w:rFonts w:ascii="Times New Roman" w:hAnsi="Times New Roman"/>
          <w:b/>
          <w:i/>
          <w:sz w:val="28"/>
          <w:szCs w:val="28"/>
        </w:rPr>
        <w:t>5.2.Конспекты</w:t>
      </w:r>
    </w:p>
    <w:p w:rsidR="006120A9" w:rsidRPr="003A498D" w:rsidRDefault="0075109D" w:rsidP="00EA440A">
      <w:pPr>
        <w:pStyle w:val="a3"/>
        <w:spacing w:after="0"/>
        <w:ind w:left="0"/>
        <w:rPr>
          <w:rFonts w:ascii="Times New Roman" w:hAnsi="Times New Roman"/>
          <w:b/>
          <w:i/>
          <w:sz w:val="28"/>
          <w:szCs w:val="28"/>
        </w:rPr>
      </w:pPr>
      <w:r>
        <w:rPr>
          <w:rFonts w:ascii="Times New Roman" w:hAnsi="Times New Roman"/>
          <w:b/>
          <w:i/>
          <w:sz w:val="28"/>
          <w:szCs w:val="28"/>
        </w:rPr>
        <w:t>5.3.</w:t>
      </w:r>
      <w:r w:rsidR="00EA440A">
        <w:rPr>
          <w:rFonts w:ascii="Times New Roman" w:hAnsi="Times New Roman"/>
          <w:b/>
          <w:i/>
          <w:sz w:val="28"/>
          <w:szCs w:val="28"/>
        </w:rPr>
        <w:t xml:space="preserve">  </w:t>
      </w:r>
      <w:r w:rsidR="003A498D" w:rsidRPr="003A498D">
        <w:rPr>
          <w:rFonts w:ascii="Times New Roman" w:hAnsi="Times New Roman"/>
          <w:b/>
          <w:i/>
          <w:sz w:val="28"/>
          <w:szCs w:val="28"/>
        </w:rPr>
        <w:t>Картотека опытов и экспериментов</w:t>
      </w:r>
    </w:p>
    <w:p w:rsidR="003A498D" w:rsidRPr="006F65F9" w:rsidRDefault="003A498D" w:rsidP="003A498D">
      <w:pPr>
        <w:pStyle w:val="a3"/>
        <w:spacing w:after="0"/>
        <w:ind w:left="375"/>
        <w:rPr>
          <w:rFonts w:ascii="Times New Roman" w:hAnsi="Times New Roman"/>
          <w:b/>
          <w:sz w:val="28"/>
          <w:szCs w:val="28"/>
        </w:rPr>
      </w:pPr>
      <w:r w:rsidRPr="003A498D">
        <w:rPr>
          <w:rFonts w:ascii="Times New Roman" w:hAnsi="Times New Roman"/>
          <w:b/>
          <w:i/>
          <w:sz w:val="28"/>
          <w:szCs w:val="28"/>
        </w:rPr>
        <w:t xml:space="preserve">  </w:t>
      </w:r>
      <w:r w:rsidRPr="006F65F9">
        <w:rPr>
          <w:rFonts w:ascii="Times New Roman" w:hAnsi="Times New Roman"/>
          <w:b/>
          <w:sz w:val="28"/>
          <w:szCs w:val="28"/>
        </w:rPr>
        <w:t>№1  «Луковая грядка»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стаканчики из под йогурта, вода, луковицы.</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Ребёнок с вашей помощью или самостоятельно разливает воду в йогуртовые стаканчики, затем «сажает» в них луковицы. Стаканчики выставляются на подоконник.</w:t>
      </w:r>
    </w:p>
    <w:p w:rsidR="003A498D" w:rsidRPr="006F65F9"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В течении нескольких дней, ведётся наблюдение за луковицами. Фиксируе</w:t>
      </w:r>
      <w:r w:rsidR="006F65F9">
        <w:rPr>
          <w:rFonts w:ascii="Times New Roman" w:hAnsi="Times New Roman"/>
          <w:sz w:val="28"/>
          <w:szCs w:val="28"/>
        </w:rPr>
        <w:t>тся появление корней и листьев.</w:t>
      </w:r>
    </w:p>
    <w:p w:rsidR="003A498D" w:rsidRPr="003A498D" w:rsidRDefault="006F65F9" w:rsidP="006F65F9">
      <w:pPr>
        <w:pStyle w:val="a3"/>
        <w:spacing w:after="0"/>
        <w:ind w:left="375"/>
        <w:jc w:val="both"/>
        <w:rPr>
          <w:rFonts w:ascii="Times New Roman" w:hAnsi="Times New Roman"/>
          <w:b/>
          <w:sz w:val="28"/>
          <w:szCs w:val="28"/>
        </w:rPr>
      </w:pPr>
      <w:r>
        <w:rPr>
          <w:rFonts w:ascii="Times New Roman" w:hAnsi="Times New Roman"/>
          <w:b/>
          <w:sz w:val="28"/>
          <w:szCs w:val="28"/>
        </w:rPr>
        <w:t xml:space="preserve"> </w:t>
      </w:r>
      <w:r w:rsidR="003A498D" w:rsidRPr="003A498D">
        <w:rPr>
          <w:rFonts w:ascii="Times New Roman" w:hAnsi="Times New Roman"/>
          <w:b/>
          <w:sz w:val="28"/>
          <w:szCs w:val="28"/>
        </w:rPr>
        <w:t>№2  «Поливаем цветы»</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детская лейка.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Возьмите на прогулку лейку с водой. Найдите клумбу и объясните ребёнку, что для того, чтобы цветы хорошо росли, их нужно поливать водой. Пусть малыш сам польёт клумбу. Обратите его внимание на то, как при поливе темнеет земля. Поливать можно траву, деревья, кустарники, рассказывая при этом как растения пьют воду. Рассматривайте капельки воды, оставшиеся на листьях, замечайте, что струйки воды из лейки похожи на дождик. Спойте песенку или прочитайте стишок.</w:t>
      </w:r>
    </w:p>
    <w:p w:rsidR="003A498D" w:rsidRPr="003A498D" w:rsidRDefault="003A498D" w:rsidP="006F65F9">
      <w:pPr>
        <w:pStyle w:val="a3"/>
        <w:spacing w:after="0"/>
        <w:ind w:left="142"/>
        <w:jc w:val="both"/>
        <w:rPr>
          <w:rFonts w:ascii="Times New Roman" w:hAnsi="Times New Roman"/>
          <w:sz w:val="28"/>
          <w:szCs w:val="28"/>
        </w:rPr>
      </w:pPr>
      <w:r w:rsidRPr="003A498D">
        <w:rPr>
          <w:rFonts w:ascii="Times New Roman" w:hAnsi="Times New Roman"/>
          <w:sz w:val="28"/>
          <w:szCs w:val="28"/>
        </w:rPr>
        <w:t xml:space="preserve"> </w:t>
      </w:r>
      <w:r>
        <w:rPr>
          <w:rFonts w:ascii="Times New Roman" w:hAnsi="Times New Roman"/>
          <w:sz w:val="28"/>
          <w:szCs w:val="28"/>
        </w:rPr>
        <w:t xml:space="preserve">  </w:t>
      </w:r>
      <w:r w:rsidRPr="003A498D">
        <w:rPr>
          <w:rFonts w:ascii="Times New Roman" w:hAnsi="Times New Roman"/>
          <w:sz w:val="28"/>
          <w:szCs w:val="28"/>
        </w:rPr>
        <w:t xml:space="preserve"> Лейку, леечку возьмём</w:t>
      </w:r>
    </w:p>
    <w:p w:rsidR="003A498D" w:rsidRPr="003A498D" w:rsidRDefault="003A498D" w:rsidP="006F65F9">
      <w:pPr>
        <w:pStyle w:val="a3"/>
        <w:spacing w:after="0"/>
        <w:ind w:left="142"/>
        <w:jc w:val="both"/>
        <w:rPr>
          <w:rFonts w:ascii="Times New Roman" w:hAnsi="Times New Roman"/>
          <w:sz w:val="28"/>
          <w:szCs w:val="28"/>
        </w:rPr>
      </w:pPr>
      <w:r>
        <w:rPr>
          <w:rFonts w:ascii="Times New Roman" w:hAnsi="Times New Roman"/>
          <w:sz w:val="28"/>
          <w:szCs w:val="28"/>
        </w:rPr>
        <w:t xml:space="preserve">    </w:t>
      </w:r>
      <w:r w:rsidRPr="003A498D">
        <w:rPr>
          <w:rFonts w:ascii="Times New Roman" w:hAnsi="Times New Roman"/>
          <w:sz w:val="28"/>
          <w:szCs w:val="28"/>
        </w:rPr>
        <w:t>И  воды в неё нальём.</w:t>
      </w:r>
    </w:p>
    <w:p w:rsidR="003A498D" w:rsidRPr="003A498D" w:rsidRDefault="003A498D" w:rsidP="006F65F9">
      <w:pPr>
        <w:pStyle w:val="a3"/>
        <w:spacing w:after="0"/>
        <w:ind w:left="142"/>
        <w:jc w:val="both"/>
        <w:rPr>
          <w:rFonts w:ascii="Times New Roman" w:hAnsi="Times New Roman"/>
          <w:sz w:val="28"/>
          <w:szCs w:val="28"/>
        </w:rPr>
      </w:pPr>
      <w:r>
        <w:rPr>
          <w:rFonts w:ascii="Times New Roman" w:hAnsi="Times New Roman"/>
          <w:sz w:val="28"/>
          <w:szCs w:val="28"/>
        </w:rPr>
        <w:t xml:space="preserve">    </w:t>
      </w:r>
      <w:r w:rsidRPr="003A498D">
        <w:rPr>
          <w:rFonts w:ascii="Times New Roman" w:hAnsi="Times New Roman"/>
          <w:sz w:val="28"/>
          <w:szCs w:val="28"/>
        </w:rPr>
        <w:t>Мы польём цветочки лейкой,</w:t>
      </w:r>
    </w:p>
    <w:p w:rsidR="003A498D" w:rsidRPr="003A498D" w:rsidRDefault="003A498D" w:rsidP="006F65F9">
      <w:pPr>
        <w:pStyle w:val="a3"/>
        <w:spacing w:after="0"/>
        <w:ind w:left="142"/>
        <w:jc w:val="both"/>
        <w:rPr>
          <w:rFonts w:ascii="Times New Roman" w:hAnsi="Times New Roman"/>
          <w:sz w:val="28"/>
          <w:szCs w:val="28"/>
        </w:rPr>
      </w:pPr>
      <w:r w:rsidRPr="003A498D">
        <w:rPr>
          <w:rFonts w:ascii="Times New Roman" w:hAnsi="Times New Roman"/>
          <w:sz w:val="28"/>
          <w:szCs w:val="28"/>
        </w:rPr>
        <w:t xml:space="preserve">    Вырастайте поскорей-ка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воображения, моторики. Ребёнок изучает свойства и назначения предметов, з</w:t>
      </w:r>
      <w:r>
        <w:rPr>
          <w:rFonts w:ascii="Times New Roman" w:hAnsi="Times New Roman"/>
          <w:sz w:val="28"/>
          <w:szCs w:val="28"/>
        </w:rPr>
        <w:t>накомится с растительным миром.</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№3  «Капли»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контейнер для кубиков льда, часка с слегка подкрашенной гуашью водой, пипетка, губка или салфетка.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С помощью пипетки ребёнок переносит воду из чашки в контейнер для льда.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Когда все ячейки заполнятся, можно собрать таким же способом воду обратно в чашку.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В ходе эксперимента можно посчитать, сколько капель вмеща</w:t>
      </w:r>
      <w:r>
        <w:rPr>
          <w:rFonts w:ascii="Times New Roman" w:hAnsi="Times New Roman"/>
          <w:sz w:val="28"/>
          <w:szCs w:val="28"/>
        </w:rPr>
        <w:t xml:space="preserve">ется в одну ячейку, в две и </w:t>
      </w:r>
      <w:proofErr w:type="spellStart"/>
      <w:r>
        <w:rPr>
          <w:rFonts w:ascii="Times New Roman" w:hAnsi="Times New Roman"/>
          <w:sz w:val="28"/>
          <w:szCs w:val="28"/>
        </w:rPr>
        <w:t>т.д</w:t>
      </w:r>
      <w:proofErr w:type="spellEnd"/>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 xml:space="preserve">      </w:t>
      </w:r>
      <w:r w:rsidRPr="003A498D">
        <w:rPr>
          <w:rFonts w:ascii="Times New Roman" w:hAnsi="Times New Roman"/>
          <w:b/>
          <w:sz w:val="28"/>
          <w:szCs w:val="28"/>
        </w:rPr>
        <w:t>№4  «Выжми мочалку»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lastRenderedPageBreak/>
        <w:t>Необходимый инвентарь: две ёмкости, поролоновая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Одну ёмкость заполните водой. Покажите ребёнку, как с помощью губки можно переносить воду из одной посуды в другую. Предложите попробовать самому сделать тоже самое.</w:t>
      </w:r>
    </w:p>
    <w:p w:rsidR="003A498D" w:rsidRPr="00EA440A" w:rsidRDefault="00EA440A" w:rsidP="00EA440A">
      <w:pPr>
        <w:pStyle w:val="a3"/>
        <w:spacing w:after="0"/>
        <w:ind w:left="375"/>
        <w:jc w:val="both"/>
        <w:rPr>
          <w:rFonts w:ascii="Times New Roman" w:hAnsi="Times New Roman"/>
          <w:sz w:val="28"/>
          <w:szCs w:val="28"/>
        </w:rPr>
      </w:pPr>
      <w:r>
        <w:rPr>
          <w:rFonts w:ascii="Times New Roman" w:hAnsi="Times New Roman"/>
          <w:sz w:val="28"/>
          <w:szCs w:val="28"/>
        </w:rPr>
        <w:t>Игра развивает мелкую моторику.</w:t>
      </w:r>
    </w:p>
    <w:p w:rsidR="003A498D" w:rsidRPr="003A498D" w:rsidRDefault="003A498D" w:rsidP="006F65F9">
      <w:pPr>
        <w:pStyle w:val="a3"/>
        <w:spacing w:after="0"/>
        <w:ind w:left="375"/>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№5  «Кораблики»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тазик, бумага.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Налейте в тазик немного воды. Покажите ребёнку, как можно бросать в тазик мелкие кусочки бумаги, подуйте на них. Скорее всего ребёнок повторит ваши действия.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мелкой мотори</w:t>
      </w:r>
      <w:r>
        <w:rPr>
          <w:rFonts w:ascii="Times New Roman" w:hAnsi="Times New Roman"/>
          <w:sz w:val="28"/>
          <w:szCs w:val="28"/>
        </w:rPr>
        <w:t>ки и артикуляционного аппарата.</w:t>
      </w:r>
    </w:p>
    <w:p w:rsidR="003A498D" w:rsidRPr="003A498D" w:rsidRDefault="003A498D" w:rsidP="006F65F9">
      <w:pPr>
        <w:pStyle w:val="a3"/>
        <w:spacing w:after="0"/>
        <w:ind w:left="375"/>
        <w:jc w:val="both"/>
        <w:rPr>
          <w:rFonts w:ascii="Times New Roman" w:hAnsi="Times New Roman"/>
          <w:b/>
          <w:sz w:val="28"/>
          <w:szCs w:val="28"/>
        </w:rPr>
      </w:pPr>
      <w:r>
        <w:rPr>
          <w:rFonts w:ascii="Times New Roman" w:hAnsi="Times New Roman"/>
          <w:b/>
          <w:sz w:val="28"/>
          <w:szCs w:val="28"/>
        </w:rPr>
        <w:t xml:space="preserve"> </w:t>
      </w:r>
      <w:r w:rsidRPr="003A498D">
        <w:rPr>
          <w:rFonts w:ascii="Times New Roman" w:hAnsi="Times New Roman"/>
          <w:b/>
          <w:sz w:val="28"/>
          <w:szCs w:val="28"/>
        </w:rPr>
        <w:t>№6  «В час по чайной ложке»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2 стакана, чайная ложка, столовая ложка.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Налейте воду в один стакан. Покажите ребёнку, как можно переливать воду ложками в другой стакан. Разрешите ему поиграть самостоятельно.</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мелкой моторики, помогает освоить понятия, пустой, полный.</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№7«Налил – вылил»</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ёмкость с водой, 1 большой стакан и 1 маленький стакан.</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Поставьте перед ребёнком тазик с во</w:t>
      </w:r>
      <w:r>
        <w:rPr>
          <w:rFonts w:ascii="Times New Roman" w:hAnsi="Times New Roman"/>
          <w:sz w:val="28"/>
          <w:szCs w:val="28"/>
        </w:rPr>
        <w:t>дой, покажите как можно зачерпыв</w:t>
      </w:r>
      <w:r w:rsidRPr="003A498D">
        <w:rPr>
          <w:rFonts w:ascii="Times New Roman" w:hAnsi="Times New Roman"/>
          <w:sz w:val="28"/>
          <w:szCs w:val="28"/>
        </w:rPr>
        <w:t>ать воду одним стаканом и переливать её в другой. Предоставьте ребёнку свободу действий.</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координации движений, расширяет пред</w:t>
      </w:r>
      <w:r>
        <w:rPr>
          <w:rFonts w:ascii="Times New Roman" w:hAnsi="Times New Roman"/>
          <w:sz w:val="28"/>
          <w:szCs w:val="28"/>
        </w:rPr>
        <w:t>ставления о свойствах вещества.</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№8«Шарики в воде»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В такой игре – эксперименте тренируется мелкая моторика.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две глубоких тарелки или два неб</w:t>
      </w:r>
      <w:r>
        <w:rPr>
          <w:rFonts w:ascii="Times New Roman" w:hAnsi="Times New Roman"/>
          <w:sz w:val="28"/>
          <w:szCs w:val="28"/>
        </w:rPr>
        <w:t>ольших тазика</w:t>
      </w:r>
      <w:r w:rsidRPr="003A498D">
        <w:rPr>
          <w:rFonts w:ascii="Times New Roman" w:hAnsi="Times New Roman"/>
          <w:sz w:val="28"/>
          <w:szCs w:val="28"/>
        </w:rPr>
        <w:t>, несколько теннисных шариков, ситечко с ручкой, салфетка или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эксперимента он замечает, что вода проливается в дырки ситечка, и что пластм</w:t>
      </w:r>
      <w:r>
        <w:rPr>
          <w:rFonts w:ascii="Times New Roman" w:hAnsi="Times New Roman"/>
          <w:sz w:val="28"/>
          <w:szCs w:val="28"/>
        </w:rPr>
        <w:t>ассовые шарики не тонут в воде.</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№9«Моет трубочиста»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Необходимый инвентарь: небольшая пластмассовая или резиновая кукла, </w:t>
      </w:r>
      <w:proofErr w:type="spellStart"/>
      <w:r w:rsidRPr="003A498D">
        <w:rPr>
          <w:rFonts w:ascii="Times New Roman" w:hAnsi="Times New Roman"/>
          <w:sz w:val="28"/>
          <w:szCs w:val="28"/>
        </w:rPr>
        <w:t>паралоновая</w:t>
      </w:r>
      <w:proofErr w:type="spellEnd"/>
      <w:r w:rsidRPr="003A498D">
        <w:rPr>
          <w:rFonts w:ascii="Times New Roman" w:hAnsi="Times New Roman"/>
          <w:sz w:val="28"/>
          <w:szCs w:val="28"/>
        </w:rPr>
        <w:t xml:space="preserve">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Попросите малыша вымыть испачканную куклу. Называйте части тела, которые надо вымыть: «А теперь вымой ей ножку, посмотри, как она </w:t>
      </w:r>
      <w:r w:rsidRPr="003A498D">
        <w:rPr>
          <w:rFonts w:ascii="Times New Roman" w:hAnsi="Times New Roman"/>
          <w:sz w:val="28"/>
          <w:szCs w:val="28"/>
        </w:rPr>
        <w:lastRenderedPageBreak/>
        <w:t>испачкалась», и т.д. Губку можно намылить, обратите внимание ребёнка НАТО, как скользит в руках намыленная кукла.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Игра способствует развитию моторику,  речи.</w:t>
      </w:r>
    </w:p>
    <w:p w:rsidR="003A498D" w:rsidRPr="003A498D" w:rsidRDefault="003A498D" w:rsidP="006F65F9">
      <w:pPr>
        <w:spacing w:after="0"/>
        <w:jc w:val="both"/>
        <w:rPr>
          <w:rFonts w:ascii="Times New Roman" w:hAnsi="Times New Roman"/>
          <w:b/>
          <w:sz w:val="28"/>
          <w:szCs w:val="28"/>
        </w:rPr>
      </w:pPr>
      <w:r>
        <w:rPr>
          <w:rFonts w:ascii="Times New Roman" w:hAnsi="Times New Roman"/>
          <w:sz w:val="28"/>
          <w:szCs w:val="28"/>
        </w:rPr>
        <w:t xml:space="preserve">      </w:t>
      </w:r>
      <w:r w:rsidRPr="003A498D">
        <w:rPr>
          <w:rFonts w:ascii="Times New Roman" w:hAnsi="Times New Roman"/>
          <w:b/>
          <w:sz w:val="28"/>
          <w:szCs w:val="28"/>
        </w:rPr>
        <w:t>№10«Дождик»</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лейка.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Поместите в тазик или ванну пластмассовые  игрушки, дайте  ребёнку лейку и предложите поиграть в кукольный дождик. Поливайте кукол из лейки, вспоминая все известные вам стихи про дождик. После «дождя» дайте малышу  сухое полотенце и попросите вытереть все игрушки.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Дождик, дождик!</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Лейся пуще!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Пусть растёт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Пшеница гуще!</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Лейся, лейся,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Как река!</w:t>
      </w:r>
    </w:p>
    <w:p w:rsidR="003A498D" w:rsidRPr="006F65F9"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Будет белая мука!</w:t>
      </w:r>
      <w:r w:rsidR="006F65F9" w:rsidRPr="003A498D">
        <w:rPr>
          <w:rFonts w:ascii="Times New Roman" w:hAnsi="Times New Roman"/>
          <w:sz w:val="28"/>
          <w:szCs w:val="28"/>
        </w:rPr>
        <w:t xml:space="preserve"> </w:t>
      </w:r>
      <w:r w:rsidR="006F65F9">
        <w:rPr>
          <w:rFonts w:ascii="Times New Roman" w:hAnsi="Times New Roman"/>
          <w:sz w:val="28"/>
          <w:szCs w:val="28"/>
        </w:rPr>
        <w:t xml:space="preserve">            </w:t>
      </w:r>
      <w:r w:rsidR="006F65F9" w:rsidRPr="003A498D">
        <w:rPr>
          <w:rFonts w:ascii="Times New Roman" w:hAnsi="Times New Roman"/>
          <w:sz w:val="28"/>
          <w:szCs w:val="28"/>
        </w:rPr>
        <w:t xml:space="preserve">Г. </w:t>
      </w:r>
      <w:proofErr w:type="spellStart"/>
      <w:r w:rsidR="006F65F9" w:rsidRPr="003A498D">
        <w:rPr>
          <w:rFonts w:ascii="Times New Roman" w:hAnsi="Times New Roman"/>
          <w:sz w:val="28"/>
          <w:szCs w:val="28"/>
        </w:rPr>
        <w:t>Лагздынь</w:t>
      </w:r>
      <w:proofErr w:type="spellEnd"/>
      <w:r w:rsidRPr="006F65F9">
        <w:rPr>
          <w:rFonts w:ascii="Times New Roman" w:hAnsi="Times New Roman"/>
          <w:sz w:val="28"/>
          <w:szCs w:val="28"/>
        </w:rPr>
        <w:t xml:space="preserve">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Игра способствует развитию речи.                </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№11«Тонет – не тонет»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 xml:space="preserve">Необходимый материал:  тазик с водой, несколько предметов из разных материалов: пёрышко, гвоздик, пластмассовый шарик, прищепка, бусинка, бумажка и т.д. </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В ходе эксперимента ребёнок должен распределить предметы по признаку «Тонет – не тонет»</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1.</w:t>
      </w:r>
      <w:r w:rsidRPr="003A498D">
        <w:rPr>
          <w:rFonts w:ascii="Times New Roman" w:hAnsi="Times New Roman"/>
          <w:sz w:val="28"/>
          <w:szCs w:val="28"/>
        </w:rPr>
        <w:tab/>
        <w:t>Тонет сразу</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2.</w:t>
      </w:r>
      <w:r w:rsidRPr="003A498D">
        <w:rPr>
          <w:rFonts w:ascii="Times New Roman" w:hAnsi="Times New Roman"/>
          <w:sz w:val="28"/>
          <w:szCs w:val="28"/>
        </w:rPr>
        <w:tab/>
        <w:t>Тонет после намокания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3.</w:t>
      </w:r>
      <w:r w:rsidRPr="003A498D">
        <w:rPr>
          <w:rFonts w:ascii="Times New Roman" w:hAnsi="Times New Roman"/>
          <w:sz w:val="28"/>
          <w:szCs w:val="28"/>
        </w:rPr>
        <w:tab/>
        <w:t>Не тонет.</w:t>
      </w:r>
    </w:p>
    <w:p w:rsidR="003A498D" w:rsidRPr="003A498D" w:rsidRDefault="003A498D" w:rsidP="006F65F9">
      <w:pPr>
        <w:spacing w:after="0"/>
        <w:jc w:val="both"/>
        <w:rPr>
          <w:rFonts w:ascii="Times New Roman" w:hAnsi="Times New Roman"/>
          <w:b/>
          <w:sz w:val="28"/>
          <w:szCs w:val="28"/>
        </w:rPr>
      </w:pPr>
      <w:r>
        <w:rPr>
          <w:rFonts w:ascii="Times New Roman" w:hAnsi="Times New Roman"/>
          <w:sz w:val="28"/>
          <w:szCs w:val="28"/>
        </w:rPr>
        <w:t xml:space="preserve">     </w:t>
      </w:r>
      <w:r w:rsidRPr="003A498D">
        <w:rPr>
          <w:rFonts w:ascii="Times New Roman" w:hAnsi="Times New Roman"/>
          <w:b/>
          <w:sz w:val="28"/>
          <w:szCs w:val="28"/>
        </w:rPr>
        <w:t>№12«Волшебное свойство воды»</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Необходимый инвентарь:  резиновая перчатка, надувной шарик, шарик, кувшин с водой, бутылка, губка.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w:t>
      </w:r>
      <w:r w:rsidRPr="003A498D">
        <w:rPr>
          <w:rFonts w:ascii="Times New Roman" w:hAnsi="Times New Roman"/>
          <w:sz w:val="28"/>
          <w:szCs w:val="28"/>
        </w:rPr>
        <w:tab/>
        <w:t>Ребёнок в ходе эксперимента получает знание о том, что вода принима</w:t>
      </w:r>
      <w:r>
        <w:rPr>
          <w:rFonts w:ascii="Times New Roman" w:hAnsi="Times New Roman"/>
          <w:sz w:val="28"/>
          <w:szCs w:val="28"/>
        </w:rPr>
        <w:t>ет форму заполняемого предмета.</w:t>
      </w:r>
    </w:p>
    <w:p w:rsidR="003A498D" w:rsidRPr="003A498D" w:rsidRDefault="003A498D" w:rsidP="006F65F9">
      <w:pPr>
        <w:pStyle w:val="a3"/>
        <w:spacing w:after="0"/>
        <w:ind w:left="375"/>
        <w:jc w:val="both"/>
        <w:rPr>
          <w:rFonts w:ascii="Times New Roman" w:hAnsi="Times New Roman"/>
          <w:b/>
          <w:sz w:val="28"/>
          <w:szCs w:val="28"/>
        </w:rPr>
      </w:pPr>
      <w:r w:rsidRPr="003A498D">
        <w:rPr>
          <w:rFonts w:ascii="Times New Roman" w:hAnsi="Times New Roman"/>
          <w:b/>
          <w:sz w:val="28"/>
          <w:szCs w:val="28"/>
        </w:rPr>
        <w:t xml:space="preserve"> №13«Умываемся»</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Умывая малыша, читайте весёлое стихотворение, сопровождая соответствующими действиями: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Аккуратные зайчата?</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Лапки?</w:t>
      </w:r>
    </w:p>
    <w:p w:rsidR="003A498D" w:rsidRPr="003A498D" w:rsidRDefault="003A498D" w:rsidP="006F65F9">
      <w:pPr>
        <w:pStyle w:val="a3"/>
        <w:spacing w:after="0"/>
        <w:ind w:left="375"/>
        <w:jc w:val="both"/>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Ушки?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Хвостик?</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lastRenderedPageBreak/>
        <w:t>Всё помыли.</w:t>
      </w:r>
    </w:p>
    <w:p w:rsidR="003A498D" w:rsidRP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И теперь мы чистые,</w:t>
      </w:r>
    </w:p>
    <w:p w:rsidR="003A498D" w:rsidRPr="006F65F9" w:rsidRDefault="003A498D" w:rsidP="006F65F9">
      <w:pPr>
        <w:pStyle w:val="a3"/>
        <w:spacing w:after="0"/>
        <w:ind w:left="375"/>
        <w:rPr>
          <w:rFonts w:ascii="Times New Roman" w:hAnsi="Times New Roman"/>
          <w:sz w:val="28"/>
          <w:szCs w:val="28"/>
        </w:rPr>
      </w:pPr>
      <w:r w:rsidRPr="003A498D">
        <w:rPr>
          <w:rFonts w:ascii="Times New Roman" w:hAnsi="Times New Roman"/>
          <w:sz w:val="28"/>
          <w:szCs w:val="28"/>
        </w:rPr>
        <w:t>Зайчики пушистые.</w:t>
      </w:r>
      <w:r w:rsidR="006F65F9" w:rsidRPr="006F65F9">
        <w:rPr>
          <w:rFonts w:ascii="Times New Roman" w:hAnsi="Times New Roman"/>
          <w:sz w:val="28"/>
          <w:szCs w:val="28"/>
        </w:rPr>
        <w:t xml:space="preserve"> </w:t>
      </w:r>
      <w:r w:rsidR="006F65F9">
        <w:rPr>
          <w:rFonts w:ascii="Times New Roman" w:hAnsi="Times New Roman"/>
          <w:sz w:val="28"/>
          <w:szCs w:val="28"/>
        </w:rPr>
        <w:t xml:space="preserve">             Г. </w:t>
      </w:r>
      <w:proofErr w:type="spellStart"/>
      <w:r w:rsidR="006F65F9">
        <w:rPr>
          <w:rFonts w:ascii="Times New Roman" w:hAnsi="Times New Roman"/>
          <w:sz w:val="28"/>
          <w:szCs w:val="28"/>
        </w:rPr>
        <w:t>Лагздынь</w:t>
      </w:r>
      <w:proofErr w:type="spellEnd"/>
      <w:r w:rsidRPr="006F65F9">
        <w:rPr>
          <w:rFonts w:ascii="Times New Roman" w:hAnsi="Times New Roman"/>
          <w:sz w:val="28"/>
          <w:szCs w:val="28"/>
        </w:rPr>
        <w:t xml:space="preserve">                                       </w:t>
      </w:r>
    </w:p>
    <w:p w:rsidR="003A498D" w:rsidRDefault="003A498D" w:rsidP="003A498D">
      <w:pPr>
        <w:pStyle w:val="a3"/>
        <w:spacing w:after="0"/>
        <w:ind w:left="375"/>
        <w:rPr>
          <w:rFonts w:ascii="Times New Roman" w:hAnsi="Times New Roman"/>
          <w:sz w:val="28"/>
          <w:szCs w:val="28"/>
        </w:rPr>
      </w:pPr>
      <w:r w:rsidRPr="003A498D">
        <w:rPr>
          <w:rFonts w:ascii="Times New Roman" w:hAnsi="Times New Roman"/>
          <w:sz w:val="28"/>
          <w:szCs w:val="28"/>
        </w:rPr>
        <w:t>В игре ребёнок запоминает названия частей тела.</w:t>
      </w:r>
    </w:p>
    <w:p w:rsidR="003A498D" w:rsidRPr="006F65F9" w:rsidRDefault="003A498D" w:rsidP="006F65F9">
      <w:pPr>
        <w:pStyle w:val="a3"/>
        <w:spacing w:after="0"/>
        <w:ind w:left="0"/>
        <w:rPr>
          <w:rFonts w:ascii="Times New Roman" w:hAnsi="Times New Roman"/>
          <w:sz w:val="28"/>
          <w:szCs w:val="28"/>
        </w:rPr>
      </w:pPr>
      <w:r>
        <w:rPr>
          <w:rFonts w:ascii="Times New Roman" w:hAnsi="Times New Roman"/>
          <w:b/>
          <w:sz w:val="28"/>
          <w:szCs w:val="28"/>
        </w:rPr>
        <w:t>№14</w:t>
      </w:r>
      <w:r w:rsidRPr="003A498D">
        <w:rPr>
          <w:rFonts w:ascii="Times New Roman" w:hAnsi="Times New Roman"/>
          <w:b/>
          <w:sz w:val="28"/>
          <w:szCs w:val="28"/>
        </w:rPr>
        <w:t>«</w:t>
      </w:r>
      <w:r w:rsidRPr="003A498D">
        <w:rPr>
          <w:rFonts w:ascii="Times New Roman" w:hAnsi="Times New Roman"/>
          <w:b/>
          <w:bCs/>
          <w:color w:val="0D0D0D" w:themeColor="text1" w:themeTint="F2"/>
          <w:sz w:val="28"/>
          <w:szCs w:val="28"/>
        </w:rPr>
        <w:t>Упадет или нет?</w:t>
      </w:r>
      <w:r w:rsidRPr="003A498D">
        <w:rPr>
          <w:rFonts w:ascii="Times New Roman" w:hAnsi="Times New Roman"/>
          <w:b/>
          <w:color w:val="0D0D0D" w:themeColor="text1" w:themeTint="F2"/>
          <w:sz w:val="28"/>
          <w:szCs w:val="28"/>
        </w:rPr>
        <w:t>»</w:t>
      </w:r>
      <w:r w:rsidRPr="00C04245">
        <w:rPr>
          <w:rFonts w:ascii="Times New Roman" w:hAnsi="Times New Roman"/>
          <w:color w:val="000000"/>
          <w:sz w:val="28"/>
          <w:szCs w:val="28"/>
        </w:rPr>
        <w:t> </w:t>
      </w:r>
      <w:r w:rsidRPr="003A498D">
        <w:rPr>
          <w:rFonts w:ascii="Times New Roman" w:hAnsi="Times New Roman"/>
          <w:color w:val="000000"/>
          <w:sz w:val="28"/>
          <w:szCs w:val="28"/>
        </w:rPr>
        <w:t>Переверните маленькую воронку широкой частью вниз. Вложи те в нее шарик для настольного тенниса и придержите его пальцем. А теперь дуйте в узкий конец воронки и перестаньте шарик поддерживать. Он не упадет, а останется в воронке.</w:t>
      </w:r>
    </w:p>
    <w:p w:rsidR="003A498D" w:rsidRDefault="003A498D" w:rsidP="006F65F9">
      <w:pPr>
        <w:spacing w:after="0"/>
        <w:jc w:val="both"/>
        <w:rPr>
          <w:rFonts w:ascii="Times New Roman" w:hAnsi="Times New Roman"/>
          <w:color w:val="000000"/>
          <w:sz w:val="28"/>
          <w:szCs w:val="28"/>
        </w:rPr>
      </w:pPr>
      <w:r w:rsidRPr="003A498D">
        <w:rPr>
          <w:rFonts w:ascii="Times New Roman" w:hAnsi="Times New Roman"/>
          <w:color w:val="000000"/>
          <w:sz w:val="28"/>
          <w:szCs w:val="28"/>
        </w:rPr>
        <w:t>Это объясняется тем, что давление воздуха под шариком гораздо больше, чем над ним. И чем сильнее вы дуете, тем меньше воздух оказывает давление на шарик, и тем больше подъемная сила.</w:t>
      </w:r>
    </w:p>
    <w:p w:rsidR="003A498D" w:rsidRPr="003A498D" w:rsidRDefault="003A498D" w:rsidP="006F65F9">
      <w:pPr>
        <w:pStyle w:val="a3"/>
        <w:spacing w:after="0"/>
        <w:ind w:left="0"/>
        <w:jc w:val="both"/>
        <w:rPr>
          <w:rFonts w:ascii="Times New Roman" w:hAnsi="Times New Roman"/>
          <w:b/>
          <w:sz w:val="28"/>
          <w:szCs w:val="28"/>
        </w:rPr>
      </w:pPr>
      <w:r w:rsidRPr="003A498D">
        <w:rPr>
          <w:rFonts w:ascii="Times New Roman" w:hAnsi="Times New Roman"/>
          <w:b/>
          <w:sz w:val="28"/>
          <w:szCs w:val="28"/>
        </w:rPr>
        <w:t>№15«Песочные часы»</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Возьмите две одинаковые пластиковые бутылки. Склейте крышки плоскими сторонами скотчем. Середину обеих пробок пробейте тонким гвоздем, чтобы получилось небольшое сквозное отверстие. Я делаю это так: беру гвоздь плоскогубцами, нагреваю его и расплавляю нужное отверстие быстро и ровно.</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Затем насыпьте в бутылку сухого, лучше просеянного песка. Соедините бутылки пробками. Часы готовы. Осталось только по наручным часа определить, за какое время пересыплется песок из одной бутылки в другую. Добавьте или отсыпьте песок в таком количестве, чтобы часы показывали удобное для вас время: 5 минут или 15.</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Такие часы очень могут вам помочь, когда вы «торгуетесь» со своим ребенком: сколько времени читать на ночь или сколько минуток можно еще поиграть</w:t>
      </w:r>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№16 «</w:t>
      </w:r>
      <w:r w:rsidRPr="003A498D">
        <w:rPr>
          <w:rFonts w:ascii="Times New Roman" w:hAnsi="Times New Roman"/>
          <w:b/>
          <w:sz w:val="28"/>
          <w:szCs w:val="28"/>
        </w:rPr>
        <w:t>Песчаный конус</w:t>
      </w:r>
      <w:r>
        <w:rPr>
          <w:rFonts w:ascii="Times New Roman" w:hAnsi="Times New Roman"/>
          <w:b/>
          <w:sz w:val="28"/>
          <w:szCs w:val="28"/>
        </w:rPr>
        <w:t>»</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Выпускайте песок из горстей, чтобы он падал в одно место.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конуса то в одном, то в другом месте, возникают «</w:t>
      </w:r>
      <w:proofErr w:type="spellStart"/>
      <w:r w:rsidRPr="003A498D">
        <w:rPr>
          <w:rFonts w:ascii="Times New Roman" w:hAnsi="Times New Roman"/>
          <w:sz w:val="28"/>
          <w:szCs w:val="28"/>
        </w:rPr>
        <w:t>сплывы</w:t>
      </w:r>
      <w:proofErr w:type="spellEnd"/>
      <w:r w:rsidRPr="003A498D">
        <w:rPr>
          <w:rFonts w:ascii="Times New Roman" w:hAnsi="Times New Roman"/>
          <w:sz w:val="28"/>
          <w:szCs w:val="28"/>
        </w:rPr>
        <w:t>», движения песка, похожие на течение воды. А это значит, что песок может двигаться. После опыта спросите, можно ли в песках проложить постоянную дорогу.</w:t>
      </w:r>
    </w:p>
    <w:p w:rsidR="003A498D" w:rsidRPr="003A498D" w:rsidRDefault="003A498D" w:rsidP="006F65F9">
      <w:pPr>
        <w:pStyle w:val="a3"/>
        <w:spacing w:after="0"/>
        <w:ind w:left="0"/>
        <w:jc w:val="both"/>
        <w:rPr>
          <w:rFonts w:ascii="Times New Roman" w:hAnsi="Times New Roman"/>
          <w:b/>
          <w:sz w:val="28"/>
          <w:szCs w:val="28"/>
        </w:rPr>
      </w:pPr>
      <w:r>
        <w:rPr>
          <w:rFonts w:ascii="Times New Roman" w:hAnsi="Times New Roman"/>
          <w:b/>
          <w:sz w:val="28"/>
          <w:szCs w:val="28"/>
        </w:rPr>
        <w:t>№17 «</w:t>
      </w:r>
      <w:r w:rsidRPr="003A498D">
        <w:rPr>
          <w:rFonts w:ascii="Times New Roman" w:hAnsi="Times New Roman"/>
          <w:b/>
          <w:sz w:val="28"/>
          <w:szCs w:val="28"/>
        </w:rPr>
        <w:t>Свойства насеянного песка</w:t>
      </w:r>
      <w:r>
        <w:rPr>
          <w:rFonts w:ascii="Times New Roman" w:hAnsi="Times New Roman"/>
          <w:b/>
          <w:sz w:val="28"/>
          <w:szCs w:val="28"/>
        </w:rPr>
        <w:t>»</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Разровняйте площадку с сухим песком. Равномерно по всей поверхности сыпьте песок через сито. Сверху положите в песок (без давления на предмет) заостренный карандаш или палочку. Далее аккуратно поместите на поверхность песка тяжелый предмет, например ключ или монету в 5 рублей. Обратите внимание детей на глубину следа, оставшегося от предмета в песке.</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После этого насыпьте непросеянный песок на эту же поверхность и проделайте аналогичные действия с карандашом и ключом.</w:t>
      </w:r>
    </w:p>
    <w:p w:rsidR="003A498D" w:rsidRP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lastRenderedPageBreak/>
        <w:t>Результаты сравнения покажут явные отличия. В набросанный песок карандаш погрузится примерно в два раза глубже, чем в насеянный. Отпечаток тяжелого предмета будет заметно более отчетливым на набросанном песке, чем на насеянном. Это связано с тем, что насеянный песок заметно плотнее. Данным свойством пользуются строители.</w:t>
      </w:r>
    </w:p>
    <w:p w:rsidR="003A498D" w:rsidRPr="006F65F9" w:rsidRDefault="006F65F9" w:rsidP="006F65F9">
      <w:pPr>
        <w:pStyle w:val="a3"/>
        <w:spacing w:after="0"/>
        <w:ind w:left="0"/>
        <w:jc w:val="both"/>
        <w:rPr>
          <w:rFonts w:ascii="Times New Roman" w:hAnsi="Times New Roman"/>
          <w:b/>
          <w:sz w:val="28"/>
          <w:szCs w:val="28"/>
        </w:rPr>
      </w:pPr>
      <w:r>
        <w:rPr>
          <w:rFonts w:ascii="Times New Roman" w:hAnsi="Times New Roman"/>
          <w:b/>
          <w:sz w:val="28"/>
          <w:szCs w:val="28"/>
        </w:rPr>
        <w:t>№18 «</w:t>
      </w:r>
      <w:r w:rsidR="003A498D" w:rsidRPr="006F65F9">
        <w:rPr>
          <w:rFonts w:ascii="Times New Roman" w:hAnsi="Times New Roman"/>
          <w:b/>
          <w:sz w:val="28"/>
          <w:szCs w:val="28"/>
        </w:rPr>
        <w:t>Своды и тоннели</w:t>
      </w:r>
      <w:r>
        <w:rPr>
          <w:rFonts w:ascii="Times New Roman" w:hAnsi="Times New Roman"/>
          <w:b/>
          <w:sz w:val="28"/>
          <w:szCs w:val="28"/>
        </w:rPr>
        <w:t>»</w:t>
      </w:r>
    </w:p>
    <w:p w:rsidR="003A498D" w:rsidRDefault="003A498D" w:rsidP="006F65F9">
      <w:pPr>
        <w:pStyle w:val="a3"/>
        <w:spacing w:after="0"/>
        <w:ind w:left="0"/>
        <w:jc w:val="both"/>
        <w:rPr>
          <w:rFonts w:ascii="Times New Roman" w:hAnsi="Times New Roman"/>
          <w:sz w:val="28"/>
          <w:szCs w:val="28"/>
        </w:rPr>
      </w:pPr>
      <w:r w:rsidRPr="003A498D">
        <w:rPr>
          <w:rFonts w:ascii="Times New Roman" w:hAnsi="Times New Roman"/>
          <w:sz w:val="28"/>
          <w:szCs w:val="28"/>
        </w:rPr>
        <w:t>Склейте из тонкой бумаги трубочку, чуть большую по диаметру, чем карандаш. Вставьте в нее карандаш. Затем осторожно засыпь те трубочку с карандашом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w:t>
      </w:r>
    </w:p>
    <w:p w:rsidR="006F65F9" w:rsidRPr="001658E3" w:rsidRDefault="006F65F9" w:rsidP="006F65F9">
      <w:pPr>
        <w:spacing w:after="0"/>
        <w:rPr>
          <w:rFonts w:ascii="Times New Roman" w:hAnsi="Times New Roman"/>
          <w:b/>
          <w:sz w:val="28"/>
          <w:szCs w:val="28"/>
        </w:rPr>
      </w:pPr>
      <w:r>
        <w:rPr>
          <w:rFonts w:ascii="Times New Roman" w:hAnsi="Times New Roman"/>
          <w:b/>
          <w:sz w:val="28"/>
          <w:szCs w:val="28"/>
        </w:rPr>
        <w:t>№19 «Легкий – тяжелый»</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Цель</w:t>
      </w:r>
      <w:r w:rsidRPr="001658E3">
        <w:rPr>
          <w:rFonts w:ascii="Times New Roman" w:hAnsi="Times New Roman"/>
          <w:sz w:val="28"/>
          <w:szCs w:val="28"/>
        </w:rPr>
        <w:t>: познакомить, что предметы бывают легкие и тяжелые. Научить определять вес предметов и группировать предметы по весу (легкие – тяжелые).</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Игровой материал</w:t>
      </w:r>
      <w:r w:rsidRPr="001658E3">
        <w:rPr>
          <w:rFonts w:ascii="Times New Roman" w:hAnsi="Times New Roman"/>
          <w:sz w:val="28"/>
          <w:szCs w:val="28"/>
        </w:rPr>
        <w:t>: Чебурашка и Крокодил Гена, разнообразные предметы и игрушки; непрозрачные емкости с песком и листьями, камешками и пухом, водой и травой; подбор символа («легкий», «тяжелый»).</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Ход игры</w:t>
      </w:r>
      <w:r w:rsidRPr="001658E3">
        <w:rPr>
          <w:rFonts w:ascii="Times New Roman" w:hAnsi="Times New Roman"/>
          <w:sz w:val="28"/>
          <w:szCs w:val="28"/>
        </w:rPr>
        <w:t>: Крокодил Гена и Чебурашка выбирают игрушки, который каждый из них хочет взять с собой к друзьям. Предлагается несколько вариантов выбора игрушек:</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игрушки из одного материала, но разные по размеру. Взрослый спрашивает, почему Гена возьмет игрушки большего размера, и проверяет ответы детей, взвешивая игрушки на руках;</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игрушки из одного материала, но одни полые внутри, а другие заполнены песком. Взрослый спрашивает, какие игрушки возьмет Чебурашка и почему;</w:t>
      </w:r>
    </w:p>
    <w:p w:rsidR="006F65F9" w:rsidRPr="001658E3" w:rsidRDefault="006F65F9" w:rsidP="006F65F9">
      <w:pPr>
        <w:pStyle w:val="a3"/>
        <w:numPr>
          <w:ilvl w:val="0"/>
          <w:numId w:val="26"/>
        </w:numPr>
        <w:spacing w:after="0"/>
        <w:rPr>
          <w:rFonts w:ascii="Times New Roman" w:hAnsi="Times New Roman"/>
          <w:sz w:val="28"/>
          <w:szCs w:val="28"/>
        </w:rPr>
      </w:pPr>
      <w:r w:rsidRPr="001658E3">
        <w:rPr>
          <w:rFonts w:ascii="Times New Roman" w:hAnsi="Times New Roman"/>
          <w:sz w:val="28"/>
          <w:szCs w:val="28"/>
        </w:rPr>
        <w:t xml:space="preserve">игрушки одного размера из разных материалов. Взрослый выясняет, кто какую игрушку понесет и почему. </w:t>
      </w:r>
    </w:p>
    <w:p w:rsidR="006F65F9" w:rsidRDefault="006F65F9" w:rsidP="006F65F9">
      <w:pPr>
        <w:spacing w:after="0"/>
        <w:rPr>
          <w:rFonts w:ascii="Times New Roman" w:hAnsi="Times New Roman"/>
          <w:sz w:val="28"/>
          <w:szCs w:val="28"/>
        </w:rPr>
      </w:pPr>
      <w:r w:rsidRPr="001658E3">
        <w:rPr>
          <w:rFonts w:ascii="Times New Roman" w:hAnsi="Times New Roman"/>
          <w:sz w:val="28"/>
          <w:szCs w:val="28"/>
        </w:rPr>
        <w:t xml:space="preserve">Затем взрослый предлагает детям выбрать «угощение» в ведерках, которые могут донести Чебурашка и Гена, и выясняет: как узнать, какое ведерко сумеет донести Чебурашка, а какое Гена? Взрослый проверяет предположения детей, рассматривая вместе с ними содержания ведерок. </w:t>
      </w:r>
    </w:p>
    <w:p w:rsidR="006F65F9" w:rsidRPr="001658E3" w:rsidRDefault="006F65F9" w:rsidP="006F65F9">
      <w:pPr>
        <w:spacing w:after="0"/>
        <w:rPr>
          <w:rFonts w:ascii="Times New Roman" w:hAnsi="Times New Roman"/>
          <w:b/>
          <w:sz w:val="28"/>
          <w:szCs w:val="28"/>
        </w:rPr>
      </w:pPr>
      <w:r>
        <w:rPr>
          <w:rFonts w:ascii="Times New Roman" w:hAnsi="Times New Roman"/>
          <w:b/>
          <w:sz w:val="28"/>
          <w:szCs w:val="28"/>
        </w:rPr>
        <w:t>№20 «Волшебная кисточка»</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Цель:</w:t>
      </w:r>
      <w:r w:rsidRPr="001658E3">
        <w:rPr>
          <w:rFonts w:ascii="Times New Roman" w:hAnsi="Times New Roman"/>
          <w:sz w:val="28"/>
          <w:szCs w:val="28"/>
        </w:rPr>
        <w:t xml:space="preserve"> Познакомить с получением промежуточных цветов путем смешения двух (красного и желтого – оранжевый; синего и красного – фиолетовый; синего и желтого – зеленый).</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lastRenderedPageBreak/>
        <w:t>Игровой материал</w:t>
      </w:r>
      <w:r w:rsidRPr="001658E3">
        <w:rPr>
          <w:rFonts w:ascii="Times New Roman" w:hAnsi="Times New Roman"/>
          <w:sz w:val="28"/>
          <w:szCs w:val="28"/>
        </w:rPr>
        <w:t>: Красная, синяя и желтая краски; палитра; кисточка; пиктограммы с изображением двух цветовых пятен; листы с тремя нарисованными контурами воздушных шаров.</w:t>
      </w:r>
    </w:p>
    <w:p w:rsidR="006F65F9" w:rsidRPr="001658E3" w:rsidRDefault="006F65F9" w:rsidP="006F65F9">
      <w:pPr>
        <w:spacing w:after="0"/>
        <w:rPr>
          <w:rFonts w:ascii="Times New Roman" w:hAnsi="Times New Roman"/>
          <w:sz w:val="28"/>
          <w:szCs w:val="28"/>
        </w:rPr>
      </w:pPr>
      <w:r w:rsidRPr="001658E3">
        <w:rPr>
          <w:rFonts w:ascii="Times New Roman" w:hAnsi="Times New Roman"/>
          <w:b/>
          <w:sz w:val="28"/>
          <w:szCs w:val="28"/>
        </w:rPr>
        <w:t>Ход игры</w:t>
      </w:r>
      <w:r w:rsidRPr="001658E3">
        <w:rPr>
          <w:rFonts w:ascii="Times New Roman" w:hAnsi="Times New Roman"/>
          <w:sz w:val="28"/>
          <w:szCs w:val="28"/>
        </w:rPr>
        <w:t>: Взрослый знакомит детей с волшебной кисточкой и предлагает им закрасить на листах с контурами по два шарика, как на образце. Взрослый рассказывает, как краски поспорили о том, кто из них красивее, кому закрашивать оставшийся шарик, и как волшебная кисточка их подружила, предложив краскам раскрасить оставшийся шарик вместе. Затем взрослый предлагает детям смешать на палитре краски (в соответствии с пиктограммой), закрасить новой краской третий шарик и назвать получившийся цвет.</w:t>
      </w:r>
    </w:p>
    <w:p w:rsidR="00880098" w:rsidRPr="00B87882" w:rsidRDefault="00B87882" w:rsidP="00B87882">
      <w:pPr>
        <w:spacing w:after="0"/>
        <w:rPr>
          <w:rFonts w:ascii="Times New Roman" w:hAnsi="Times New Roman"/>
          <w:b/>
          <w:sz w:val="28"/>
          <w:szCs w:val="28"/>
        </w:rPr>
      </w:pPr>
      <w:r w:rsidRPr="00B87882">
        <w:rPr>
          <w:rFonts w:ascii="Times New Roman" w:hAnsi="Times New Roman"/>
          <w:b/>
          <w:sz w:val="28"/>
          <w:szCs w:val="28"/>
        </w:rPr>
        <w:t>21.</w:t>
      </w:r>
      <w:r>
        <w:rPr>
          <w:rFonts w:ascii="Times New Roman" w:hAnsi="Times New Roman"/>
          <w:b/>
          <w:sz w:val="28"/>
          <w:szCs w:val="28"/>
        </w:rPr>
        <w:t xml:space="preserve">     </w:t>
      </w:r>
      <w:r w:rsidR="00880098" w:rsidRPr="00B87882">
        <w:rPr>
          <w:rFonts w:ascii="Times New Roman" w:hAnsi="Times New Roman"/>
          <w:b/>
          <w:sz w:val="28"/>
          <w:szCs w:val="28"/>
        </w:rPr>
        <w:t>«Может ли растение дышать?»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потребность растения в воздухе, дыхании. Понять, как происходит процесс дыхания у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Комнатное растение, трубочки для коктейля, вазелин, лупа.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w:t>
      </w:r>
      <w:r w:rsidRPr="00880098">
        <w:rPr>
          <w:rFonts w:ascii="Times New Roman" w:hAnsi="Times New Roman"/>
          <w:sz w:val="28"/>
          <w:szCs w:val="28"/>
        </w:rPr>
        <w:tab/>
        <w:t>Постановка, формулировка познавательной задачи.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w:t>
      </w:r>
      <w:r w:rsidRPr="00880098">
        <w:rPr>
          <w:rFonts w:ascii="Times New Roman" w:hAnsi="Times New Roman"/>
          <w:sz w:val="28"/>
          <w:szCs w:val="28"/>
        </w:rPr>
        <w:tab/>
        <w:t>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w:t>
      </w:r>
      <w:r w:rsidRPr="00880098">
        <w:rPr>
          <w:rFonts w:ascii="Times New Roman" w:hAnsi="Times New Roman"/>
          <w:sz w:val="28"/>
          <w:szCs w:val="28"/>
        </w:rPr>
        <w:tab/>
        <w:t>Предположение: воздух поступает внутрь растения и выходит из него через отверстия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w:t>
      </w:r>
      <w:r w:rsidRPr="00880098">
        <w:rPr>
          <w:rFonts w:ascii="Times New Roman" w:hAnsi="Times New Roman"/>
          <w:sz w:val="28"/>
          <w:szCs w:val="28"/>
        </w:rPr>
        <w:tab/>
        <w:t>Проверка гипотезы – смазывание одной стороны листа вазелином.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w:t>
      </w:r>
      <w:r w:rsidRPr="00880098">
        <w:rPr>
          <w:rFonts w:ascii="Times New Roman" w:hAnsi="Times New Roman"/>
          <w:sz w:val="28"/>
          <w:szCs w:val="28"/>
        </w:rPr>
        <w:tab/>
        <w:t>Проверка итогов – наблюдаем в течение недели. Вывод: листья, которые были смазаны вазелином  - погибли. Листья дышат нижней стороной.</w:t>
      </w:r>
    </w:p>
    <w:p w:rsidR="00880098" w:rsidRDefault="00880098" w:rsidP="00880098">
      <w:pPr>
        <w:spacing w:after="0"/>
        <w:rPr>
          <w:rFonts w:ascii="Times New Roman" w:hAnsi="Times New Roman"/>
          <w:sz w:val="28"/>
          <w:szCs w:val="28"/>
        </w:rPr>
      </w:pPr>
      <w:r w:rsidRPr="00880098">
        <w:rPr>
          <w:rFonts w:ascii="Times New Roman" w:hAnsi="Times New Roman"/>
          <w:sz w:val="28"/>
          <w:szCs w:val="28"/>
        </w:rPr>
        <w:t>6.</w:t>
      </w:r>
      <w:r w:rsidRPr="00880098">
        <w:rPr>
          <w:rFonts w:ascii="Times New Roman" w:hAnsi="Times New Roman"/>
          <w:sz w:val="28"/>
          <w:szCs w:val="28"/>
        </w:rPr>
        <w:tab/>
        <w:t xml:space="preserve">Фиксация результатов </w:t>
      </w:r>
      <w:r w:rsidR="003A498D">
        <w:rPr>
          <w:rFonts w:ascii="Times New Roman" w:hAnsi="Times New Roman"/>
          <w:sz w:val="28"/>
          <w:szCs w:val="28"/>
        </w:rPr>
        <w:t>–</w:t>
      </w:r>
      <w:r w:rsidRPr="00880098">
        <w:rPr>
          <w:rFonts w:ascii="Times New Roman" w:hAnsi="Times New Roman"/>
          <w:sz w:val="28"/>
          <w:szCs w:val="28"/>
        </w:rPr>
        <w:t xml:space="preserve"> фото</w:t>
      </w:r>
    </w:p>
    <w:p w:rsidR="003A498D" w:rsidRPr="00880098" w:rsidRDefault="003A498D" w:rsidP="00880098">
      <w:pPr>
        <w:spacing w:after="0"/>
        <w:rPr>
          <w:rFonts w:ascii="Times New Roman" w:hAnsi="Times New Roman"/>
          <w:sz w:val="28"/>
          <w:szCs w:val="28"/>
        </w:rPr>
      </w:pPr>
    </w:p>
    <w:p w:rsidR="00880098" w:rsidRPr="003A498D" w:rsidRDefault="003A498D" w:rsidP="00880098">
      <w:pPr>
        <w:spacing w:after="0"/>
        <w:rPr>
          <w:rFonts w:ascii="Times New Roman" w:hAnsi="Times New Roman"/>
          <w:b/>
          <w:sz w:val="28"/>
          <w:szCs w:val="28"/>
        </w:rPr>
      </w:pPr>
      <w:r>
        <w:rPr>
          <w:rFonts w:ascii="Times New Roman" w:hAnsi="Times New Roman"/>
          <w:b/>
          <w:sz w:val="28"/>
          <w:szCs w:val="28"/>
        </w:rPr>
        <w:t>2</w:t>
      </w:r>
      <w:r w:rsidR="00B87882">
        <w:rPr>
          <w:rFonts w:ascii="Times New Roman" w:hAnsi="Times New Roman"/>
          <w:b/>
          <w:sz w:val="28"/>
          <w:szCs w:val="28"/>
        </w:rPr>
        <w:t>2</w:t>
      </w:r>
      <w:r>
        <w:rPr>
          <w:rFonts w:ascii="Times New Roman" w:hAnsi="Times New Roman"/>
          <w:b/>
          <w:sz w:val="28"/>
          <w:szCs w:val="28"/>
        </w:rPr>
        <w:t>.</w:t>
      </w:r>
      <w:r w:rsidR="00B87882">
        <w:rPr>
          <w:rFonts w:ascii="Times New Roman" w:hAnsi="Times New Roman"/>
          <w:b/>
          <w:sz w:val="28"/>
          <w:szCs w:val="28"/>
        </w:rPr>
        <w:t xml:space="preserve"> </w:t>
      </w:r>
      <w:r>
        <w:rPr>
          <w:rFonts w:ascii="Times New Roman" w:hAnsi="Times New Roman"/>
          <w:b/>
          <w:sz w:val="28"/>
          <w:szCs w:val="28"/>
        </w:rPr>
        <w:t xml:space="preserve"> </w:t>
      </w:r>
      <w:r w:rsidR="00880098" w:rsidRPr="003A498D">
        <w:rPr>
          <w:rFonts w:ascii="Times New Roman" w:hAnsi="Times New Roman"/>
          <w:b/>
          <w:sz w:val="28"/>
          <w:szCs w:val="28"/>
        </w:rPr>
        <w:t>«Что выделяет растение?»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что растение выделяет кислород. Понять необходимость дыхания для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оборудования: Большая стеклянная емкость с герметичной крышкой, черенок растения в воде или маленький горшочек с растением, лучинка, спички.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1.Постановка, формулировка познавательной задачи - почему в лесу приятно дышится?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растения выделяют кислород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опытным путем.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лучинка горит, вывод – растения нужны животным и человеку для дыхания.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6. Фиксация результатов.</w:t>
      </w:r>
    </w:p>
    <w:p w:rsidR="00B87882"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Pr>
          <w:rFonts w:ascii="Times New Roman" w:hAnsi="Times New Roman"/>
          <w:b/>
          <w:sz w:val="28"/>
          <w:szCs w:val="28"/>
        </w:rPr>
        <w:t xml:space="preserve">3. </w:t>
      </w:r>
      <w:r w:rsidR="00880098" w:rsidRPr="003A498D">
        <w:rPr>
          <w:rFonts w:ascii="Times New Roman" w:hAnsi="Times New Roman"/>
          <w:b/>
          <w:sz w:val="28"/>
          <w:szCs w:val="28"/>
        </w:rPr>
        <w:t xml:space="preserve"> «Во всех ли листьях есть питание?»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наличие в листьях питания для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Кипяток, лист бегонии обратна сторона окрашена в бордовый цвет, емкость белого цвета.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есть ли питание в листьях окрашенных не в зеленый цвет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3.Выдвижение предположения – в  листе окрашенном не в зеленый цвет -  нет питания.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помещение листа в кипящую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лист становится зеленым, вывод – питание в листе есть.</w:t>
      </w:r>
    </w:p>
    <w:p w:rsidR="00B87882"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листа 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sidRPr="003A498D">
        <w:rPr>
          <w:rFonts w:ascii="Times New Roman" w:hAnsi="Times New Roman"/>
          <w:b/>
          <w:sz w:val="28"/>
          <w:szCs w:val="28"/>
        </w:rPr>
        <w:t>4.</w:t>
      </w:r>
      <w:r>
        <w:rPr>
          <w:rFonts w:ascii="Times New Roman" w:hAnsi="Times New Roman"/>
          <w:b/>
          <w:sz w:val="28"/>
          <w:szCs w:val="28"/>
        </w:rPr>
        <w:t xml:space="preserve"> </w:t>
      </w:r>
      <w:r w:rsidR="00880098" w:rsidRPr="003A498D">
        <w:rPr>
          <w:rFonts w:ascii="Times New Roman" w:hAnsi="Times New Roman"/>
          <w:b/>
          <w:sz w:val="28"/>
          <w:szCs w:val="28"/>
        </w:rPr>
        <w:t>«С водой и без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Выделить факторы внешней среды, необходимые для роста и развития растений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Два одинаковых растения (бальзамин), вода.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растение не может жить без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растение не поливать – оно засохнет.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одно растение поливаем, другое 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растение без воды  - засыхает, вывод – растения без воды жить не могут.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зарисовка растений</w:t>
      </w:r>
    </w:p>
    <w:p w:rsidR="003A498D"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3A498D" w:rsidRPr="003A498D">
        <w:rPr>
          <w:rFonts w:ascii="Times New Roman" w:hAnsi="Times New Roman"/>
          <w:b/>
          <w:sz w:val="28"/>
          <w:szCs w:val="28"/>
        </w:rPr>
        <w:t>5.</w:t>
      </w:r>
      <w:r>
        <w:rPr>
          <w:rFonts w:ascii="Times New Roman" w:hAnsi="Times New Roman"/>
          <w:b/>
          <w:sz w:val="28"/>
          <w:szCs w:val="28"/>
        </w:rPr>
        <w:t xml:space="preserve"> </w:t>
      </w:r>
      <w:r w:rsidR="00880098" w:rsidRPr="003A498D">
        <w:rPr>
          <w:rFonts w:ascii="Times New Roman" w:hAnsi="Times New Roman"/>
          <w:b/>
          <w:sz w:val="28"/>
          <w:szCs w:val="28"/>
        </w:rPr>
        <w:t>«На свету и в темноте»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Определить факторы внешней среды, необходимые для роста и развития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Лук, коробка из прочного картона, две емкости  с землей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1.Постановка, формулировка познавательной задачи – определить, что необходимо растению для роста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нужен ли свет для жизни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закрываем часть лука плотным картоном, другую оставляем на  свету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5. Проверка итогов – лук на свету позеленел, под колпаком – стал светлым, вывод – в луке на свету  образовалось питание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w:t>
      </w:r>
    </w:p>
    <w:p w:rsidR="003A498D" w:rsidRPr="00B87882"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3A498D" w:rsidRDefault="00B87882" w:rsidP="00880098">
      <w:pPr>
        <w:spacing w:after="0"/>
        <w:rPr>
          <w:rFonts w:ascii="Times New Roman" w:hAnsi="Times New Roman"/>
          <w:b/>
          <w:sz w:val="28"/>
          <w:szCs w:val="28"/>
        </w:rPr>
      </w:pPr>
      <w:r>
        <w:rPr>
          <w:rFonts w:ascii="Times New Roman" w:hAnsi="Times New Roman"/>
          <w:b/>
          <w:sz w:val="28"/>
          <w:szCs w:val="28"/>
        </w:rPr>
        <w:t>2</w:t>
      </w:r>
      <w:r w:rsidR="00880098" w:rsidRPr="003A498D">
        <w:rPr>
          <w:rFonts w:ascii="Times New Roman" w:hAnsi="Times New Roman"/>
          <w:b/>
          <w:sz w:val="28"/>
          <w:szCs w:val="28"/>
        </w:rPr>
        <w:t>6. «Почему растения осенью вянут?»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Установить зависимость роста растений от температуры </w:t>
      </w:r>
      <w:proofErr w:type="spellStart"/>
      <w:r w:rsidRPr="00880098">
        <w:rPr>
          <w:rFonts w:ascii="Times New Roman" w:hAnsi="Times New Roman"/>
          <w:sz w:val="28"/>
          <w:szCs w:val="28"/>
        </w:rPr>
        <w:t>поступаемой</w:t>
      </w:r>
      <w:proofErr w:type="spellEnd"/>
      <w:r w:rsidRPr="00880098">
        <w:rPr>
          <w:rFonts w:ascii="Times New Roman" w:hAnsi="Times New Roman"/>
          <w:sz w:val="28"/>
          <w:szCs w:val="28"/>
        </w:rPr>
        <w:t xml:space="preserve">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Горшок со взрослым растением, изогнутая стеклянная трубочка, вставленная в резиновую трубку длиной 3 см, прозрачная емкость.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Ход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1.Постановка, формулировка познавательной задачи – выяснить зависимость роста растений от температуры </w:t>
      </w:r>
      <w:proofErr w:type="spellStart"/>
      <w:r w:rsidRPr="00880098">
        <w:rPr>
          <w:rFonts w:ascii="Times New Roman" w:hAnsi="Times New Roman"/>
          <w:sz w:val="28"/>
          <w:szCs w:val="28"/>
        </w:rPr>
        <w:t>поступаемой</w:t>
      </w:r>
      <w:proofErr w:type="spellEnd"/>
      <w:r w:rsidRPr="00880098">
        <w:rPr>
          <w:rFonts w:ascii="Times New Roman" w:hAnsi="Times New Roman"/>
          <w:sz w:val="28"/>
          <w:szCs w:val="28"/>
        </w:rPr>
        <w:t xml:space="preserve">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если полить растение холодной водой оно погибнет,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поливаем растение холодной (охлаждаем льдом)   и теплой водой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 после полива холодной водой растение вянет, вывод – корешки не переносят холодной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Строение, значение, функции, видоизменения частей растения.</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2</w:t>
      </w:r>
      <w:r w:rsidR="00880098" w:rsidRPr="00B87882">
        <w:rPr>
          <w:rFonts w:ascii="Times New Roman" w:hAnsi="Times New Roman"/>
          <w:b/>
          <w:sz w:val="28"/>
          <w:szCs w:val="28"/>
        </w:rPr>
        <w:t>7.</w:t>
      </w:r>
      <w:r w:rsidR="00880098" w:rsidRPr="00B87882">
        <w:rPr>
          <w:rFonts w:ascii="Times New Roman" w:hAnsi="Times New Roman"/>
          <w:b/>
          <w:sz w:val="28"/>
          <w:szCs w:val="28"/>
        </w:rPr>
        <w:tab/>
        <w:t>Занятие «Для чего корешки?»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Доказать, что корешок растения всасывает воду, уточнить функцию корней растения, установить взаимосвязь строения и функции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Черенок Герани или Бальзамина с корешками,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1.Постановка, формулировка познавательной задачи – для чего растению нужны корни.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поглощают ли корни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поместить растение в воду, замерить уровень.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воды стало меньше, корни всасывают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 xml:space="preserve">28.  </w:t>
      </w:r>
      <w:r w:rsidR="00880098" w:rsidRPr="00B87882">
        <w:rPr>
          <w:rFonts w:ascii="Times New Roman" w:hAnsi="Times New Roman"/>
          <w:b/>
          <w:sz w:val="28"/>
          <w:szCs w:val="28"/>
        </w:rPr>
        <w:t>Занятие «Вверх к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Доказать, что стебель проводит воду к листьям.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черенок растения, вода с красителем, бруски березы, плоская емкость с водой, алгоритм опыта.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вода от корешка попадает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проходит ли вода через стебель к листочкам?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опустить брусочки березы поперечным срезом в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бруски становятся мокрыми, значит вода проходит через стебель к листочкам.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2</w:t>
      </w:r>
      <w:r w:rsidR="00880098" w:rsidRPr="00B87882">
        <w:rPr>
          <w:rFonts w:ascii="Times New Roman" w:hAnsi="Times New Roman"/>
          <w:b/>
          <w:sz w:val="28"/>
          <w:szCs w:val="28"/>
        </w:rPr>
        <w:t>9.</w:t>
      </w:r>
      <w:r w:rsidR="00880098" w:rsidRPr="00B87882">
        <w:rPr>
          <w:rFonts w:ascii="Times New Roman" w:hAnsi="Times New Roman"/>
          <w:b/>
          <w:sz w:val="28"/>
          <w:szCs w:val="28"/>
        </w:rPr>
        <w:tab/>
        <w:t>Занятие «Бережливые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Установить зависимость между структурой поверхности листьев (плотность, </w:t>
      </w:r>
      <w:proofErr w:type="spellStart"/>
      <w:r w:rsidRPr="00880098">
        <w:rPr>
          <w:rFonts w:ascii="Times New Roman" w:hAnsi="Times New Roman"/>
          <w:sz w:val="28"/>
          <w:szCs w:val="28"/>
        </w:rPr>
        <w:t>опушение</w:t>
      </w:r>
      <w:proofErr w:type="spellEnd"/>
      <w:r w:rsidRPr="00880098">
        <w:rPr>
          <w:rFonts w:ascii="Times New Roman" w:hAnsi="Times New Roman"/>
          <w:sz w:val="28"/>
          <w:szCs w:val="28"/>
        </w:rPr>
        <w:t>) и потребность в воде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комнатные растения, целлофановые пакеты, лупа.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выяснить, почему некоторые растения не требуют много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некоторые растения не требуют много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надеть на листья разных растений целлофановые пакеты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опушенные листья влагу не отдают, плотные листья – тоже испаряют меньше влаги.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0.</w:t>
      </w:r>
      <w:r w:rsidR="00880098" w:rsidRPr="00B87882">
        <w:rPr>
          <w:rFonts w:ascii="Times New Roman" w:hAnsi="Times New Roman"/>
          <w:b/>
          <w:sz w:val="28"/>
          <w:szCs w:val="28"/>
        </w:rPr>
        <w:tab/>
        <w:t>Занятие «Зачем им крылышки?»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взаимосвязь строения плодов со способом их распространения.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плоды – крылатки, ягоды, вентилятор.</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что помогает рассеяться семенам-крылаткам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ветер помогает рассеяться плодам - крылатки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4. Проверка гипотезы – рассеять семена-крылатки при помощи веера или вентилятора, определить, почему семена клена вырастают далеко от родного дерева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ветер помогает перенести семечко на большие расстояния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B87882" w:rsidRDefault="00880098" w:rsidP="00880098">
      <w:pPr>
        <w:spacing w:after="0"/>
        <w:rPr>
          <w:rFonts w:ascii="Times New Roman" w:hAnsi="Times New Roman"/>
          <w:sz w:val="28"/>
          <w:szCs w:val="28"/>
        </w:rPr>
      </w:pPr>
      <w:r w:rsidRPr="00880098">
        <w:rPr>
          <w:rFonts w:ascii="Times New Roman" w:hAnsi="Times New Roman"/>
          <w:sz w:val="28"/>
          <w:szCs w:val="28"/>
        </w:rPr>
        <w:t>Характерные особенности факторов внешней среды.</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1.</w:t>
      </w:r>
      <w:r w:rsidR="00880098" w:rsidRPr="00B87882">
        <w:rPr>
          <w:rFonts w:ascii="Times New Roman" w:hAnsi="Times New Roman"/>
          <w:b/>
          <w:sz w:val="28"/>
          <w:szCs w:val="28"/>
        </w:rPr>
        <w:tab/>
        <w:t>Занятие «Что есть в почве?»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зависимость факторов неживой природы от живой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комочек земли, металлическая тарелочка, спиртовка, остатки сухих листьев, лупа, пинцет.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состав почвы в лесу и в городе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на почве в лесу лучше растут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сжечь лесную и почву с участка детского сада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 лесной почве много перегноя, что лучше для роста растений.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2.</w:t>
      </w:r>
      <w:r w:rsidR="00880098" w:rsidRPr="00B87882">
        <w:rPr>
          <w:rFonts w:ascii="Times New Roman" w:hAnsi="Times New Roman"/>
          <w:b/>
          <w:sz w:val="28"/>
          <w:szCs w:val="28"/>
        </w:rPr>
        <w:tab/>
        <w:t>Занятие «Где дольше?»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причину сохранения влаги.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комнатные растения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причину сохранения влаги в двух горшках (в тени  и на солнце)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на солнце почва сухая,  в тени - влажная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один горшок поставить на солнце, другой – в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на солнце почва в горшке - сухая, в тени – влажная.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Многообразие живых организмов как приспособление к внешней среде.</w:t>
      </w:r>
    </w:p>
    <w:p w:rsidR="00880098" w:rsidRPr="00B87882" w:rsidRDefault="00B87882" w:rsidP="00880098">
      <w:pPr>
        <w:spacing w:after="0"/>
        <w:rPr>
          <w:rFonts w:ascii="Times New Roman" w:hAnsi="Times New Roman"/>
          <w:b/>
          <w:sz w:val="28"/>
          <w:szCs w:val="28"/>
        </w:rPr>
      </w:pPr>
      <w:r w:rsidRPr="00B87882">
        <w:rPr>
          <w:rFonts w:ascii="Times New Roman" w:hAnsi="Times New Roman"/>
          <w:b/>
          <w:sz w:val="28"/>
          <w:szCs w:val="28"/>
        </w:rPr>
        <w:t>3</w:t>
      </w:r>
      <w:r w:rsidR="00880098" w:rsidRPr="00B87882">
        <w:rPr>
          <w:rFonts w:ascii="Times New Roman" w:hAnsi="Times New Roman"/>
          <w:b/>
          <w:sz w:val="28"/>
          <w:szCs w:val="28"/>
        </w:rPr>
        <w:t>3.</w:t>
      </w:r>
      <w:r w:rsidR="00880098" w:rsidRPr="00B87882">
        <w:rPr>
          <w:rFonts w:ascii="Times New Roman" w:hAnsi="Times New Roman"/>
          <w:b/>
          <w:sz w:val="28"/>
          <w:szCs w:val="28"/>
        </w:rPr>
        <w:tab/>
        <w:t>Занятие «Где легче плавать?»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 связь между строением и образом жизни птиц в экосистеме.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Материалы и оборудование: картинки лапок водоплавающих  и обычных птиц, емкость с водой, механические плавающие игрушки (пингвин, уточка), лапка из проволоки.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какие должны быть конечности у тех, кто плавает?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лапки должны быть  с перепонками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кто быстрее проплывет лапки  с перепонками или без них.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лапки  с перепонками отгребают быстрее – плыть легче,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 xml:space="preserve">7. Вопросы детей. </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Pr>
          <w:rFonts w:ascii="Times New Roman" w:hAnsi="Times New Roman"/>
          <w:b/>
          <w:sz w:val="28"/>
          <w:szCs w:val="28"/>
        </w:rPr>
        <w:t xml:space="preserve">4.  Занятие   </w:t>
      </w:r>
      <w:r w:rsidR="00880098" w:rsidRPr="00EA440A">
        <w:rPr>
          <w:rFonts w:ascii="Times New Roman" w:hAnsi="Times New Roman"/>
          <w:b/>
          <w:sz w:val="28"/>
          <w:szCs w:val="28"/>
        </w:rPr>
        <w:t>«Как устроены перья птиц?»</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связь между строением и образом жизни птиц в экосистеме.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Материалы и оборудование: перья птиц, лупа, замок–молния, свеча, волос, пинцет.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устройство перьев птиц.</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перо легкое, плавно падает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рассмотреть перья птиц – маховое и пуховое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пуховое перо мягкое, маховое устроено как молния, пуховое перо – для сохранения тепла, маховое - для полета.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Вода</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5.</w:t>
      </w:r>
      <w:r w:rsidR="00880098" w:rsidRPr="00EA440A">
        <w:rPr>
          <w:rFonts w:ascii="Times New Roman" w:hAnsi="Times New Roman"/>
          <w:b/>
          <w:sz w:val="28"/>
          <w:szCs w:val="28"/>
        </w:rPr>
        <w:tab/>
        <w:t>Занятие «Какие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Сравнить свойства воды, льда, снега, выявить особенности их взаимодействия.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Емкости со снегом, водой, льдом.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сравнить агрегатные свойства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при соединении воды и льда - вода остается прозрачной, становится холоднее, объем ее увеличивается, снег и лед не </w:t>
      </w:r>
      <w:r w:rsidRPr="00880098">
        <w:rPr>
          <w:rFonts w:ascii="Times New Roman" w:hAnsi="Times New Roman"/>
          <w:sz w:val="28"/>
          <w:szCs w:val="28"/>
        </w:rPr>
        <w:lastRenderedPageBreak/>
        <w:t xml:space="preserve">взаимодействуют, при соединении воды и снега – вода теряет прозрачность, становится холоднее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соединить воду и лед, воду и снег, снег и лед.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 соединении воды и льда - вода осталась прозрачной, стала холоднее, объем ее увеличился, так как лед тает, снег и лед не взаимодействуют, при соединении воды и снега  – вода теряет прозрачность, становится холоднее.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 xml:space="preserve">7. Вопросы детей. </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6.</w:t>
      </w:r>
      <w:r w:rsidR="00880098" w:rsidRPr="00EA440A">
        <w:rPr>
          <w:rFonts w:ascii="Times New Roman" w:hAnsi="Times New Roman"/>
          <w:b/>
          <w:sz w:val="28"/>
          <w:szCs w:val="28"/>
        </w:rPr>
        <w:tab/>
        <w:t>Занятие «Куда делась вода?»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процесс испарения воды, зависимость скорости испарения от условий (температура воздуха, открытая или закрытая поверхность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Три мерные одинаковые емкости с  окрашенной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процесс испарения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 тепле вода испаряется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поставить емкости с окрашенной водой в тепло, на холод (закрытую и открытую емкость)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 тепле испарение происходит быстрее.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или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r w:rsidRPr="00880098">
        <w:rPr>
          <w:rFonts w:ascii="Times New Roman" w:hAnsi="Times New Roman"/>
          <w:sz w:val="28"/>
          <w:szCs w:val="28"/>
        </w:rPr>
        <w:tab/>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Воздух</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7.</w:t>
      </w:r>
      <w:r w:rsidR="00880098" w:rsidRPr="00EA440A">
        <w:rPr>
          <w:rFonts w:ascii="Times New Roman" w:hAnsi="Times New Roman"/>
          <w:b/>
          <w:sz w:val="28"/>
          <w:szCs w:val="28"/>
        </w:rPr>
        <w:tab/>
        <w:t>Занятие «Где теплее?»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что теплый воздух легче холодного и поднимается вверх.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Два термометра, чайник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где теплее: на полу или на диване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теплый воздух легче холодного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сравнить тактильные ощущения с показанием термометра – где воздух теплее.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теплый воздух легче холодного и поднимается вверх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отметка в журнале наблюдений</w:t>
      </w:r>
    </w:p>
    <w:p w:rsidR="00880098" w:rsidRPr="00880098" w:rsidRDefault="00EA440A" w:rsidP="00880098">
      <w:pPr>
        <w:spacing w:after="0"/>
        <w:rPr>
          <w:rFonts w:ascii="Times New Roman" w:hAnsi="Times New Roman"/>
          <w:sz w:val="28"/>
          <w:szCs w:val="28"/>
        </w:rPr>
      </w:pPr>
      <w:r>
        <w:rPr>
          <w:rFonts w:ascii="Times New Roman" w:hAnsi="Times New Roman"/>
          <w:sz w:val="28"/>
          <w:szCs w:val="28"/>
        </w:rPr>
        <w:t>7. Вопросы детей.</w:t>
      </w:r>
    </w:p>
    <w:p w:rsidR="00880098" w:rsidRPr="00EA440A" w:rsidRDefault="00EA440A" w:rsidP="00880098">
      <w:pPr>
        <w:spacing w:after="0"/>
        <w:rPr>
          <w:rFonts w:ascii="Times New Roman" w:hAnsi="Times New Roman"/>
          <w:b/>
          <w:sz w:val="28"/>
          <w:szCs w:val="28"/>
        </w:rPr>
      </w:pPr>
      <w:r>
        <w:rPr>
          <w:rFonts w:ascii="Times New Roman" w:hAnsi="Times New Roman"/>
          <w:b/>
          <w:sz w:val="28"/>
          <w:szCs w:val="28"/>
        </w:rPr>
        <w:t>3</w:t>
      </w:r>
      <w:r w:rsidR="00880098" w:rsidRPr="00EA440A">
        <w:rPr>
          <w:rFonts w:ascii="Times New Roman" w:hAnsi="Times New Roman"/>
          <w:b/>
          <w:sz w:val="28"/>
          <w:szCs w:val="28"/>
        </w:rPr>
        <w:t>8.</w:t>
      </w:r>
      <w:r w:rsidR="00880098" w:rsidRPr="00EA440A">
        <w:rPr>
          <w:rFonts w:ascii="Times New Roman" w:hAnsi="Times New Roman"/>
          <w:b/>
          <w:sz w:val="28"/>
          <w:szCs w:val="28"/>
        </w:rPr>
        <w:tab/>
        <w:t>Занятие «Подводная лодка»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Задачи: Обнаружить, что воздух легче воды; выявить, как воздух вытесняет воду, как воздух выходит из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Изогнутая трубочка для коктейля, прозрачные пластиковые стаканы,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воздух легче воды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стакан опустить в воду, то он наполнится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погружения стакана в  воду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стакан постепенно заполняется водой, т.е. воздух легче воды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Песок, глина, камни</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3</w:t>
      </w:r>
      <w:r w:rsidR="00880098" w:rsidRPr="00EA440A">
        <w:rPr>
          <w:rFonts w:ascii="Times New Roman" w:hAnsi="Times New Roman"/>
          <w:b/>
          <w:sz w:val="28"/>
          <w:szCs w:val="28"/>
        </w:rPr>
        <w:t>9.</w:t>
      </w:r>
      <w:r w:rsidR="00880098" w:rsidRPr="00EA440A">
        <w:rPr>
          <w:rFonts w:ascii="Times New Roman" w:hAnsi="Times New Roman"/>
          <w:b/>
          <w:sz w:val="28"/>
          <w:szCs w:val="28"/>
        </w:rPr>
        <w:tab/>
        <w:t>Занятие «Почему песок хорошо сыплется»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Выделить свойства песка и глины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Емкости с песком  и глиной, емкости для пересыпания, лупа, ширма, сито.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выяснить, почему песок сыплется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песок сыплется лучше, чем глина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пересыпать песок и глину из стакана в стакан</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горки у песка и глины разные, частички глины прилипают друг к другу, песка – нет,  песок сыплется лучше, чем глина.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EA440A" w:rsidRDefault="00EA440A" w:rsidP="00880098">
      <w:pPr>
        <w:spacing w:after="0"/>
        <w:rPr>
          <w:rFonts w:ascii="Times New Roman" w:hAnsi="Times New Roman"/>
          <w:b/>
          <w:sz w:val="28"/>
          <w:szCs w:val="28"/>
        </w:rPr>
      </w:pPr>
      <w:r w:rsidRPr="00EA440A">
        <w:rPr>
          <w:rFonts w:ascii="Times New Roman" w:hAnsi="Times New Roman"/>
          <w:b/>
          <w:sz w:val="28"/>
          <w:szCs w:val="28"/>
        </w:rPr>
        <w:t xml:space="preserve">40.   </w:t>
      </w:r>
      <w:r w:rsidR="00880098" w:rsidRPr="00EA440A">
        <w:rPr>
          <w:rFonts w:ascii="Times New Roman" w:hAnsi="Times New Roman"/>
          <w:b/>
          <w:sz w:val="28"/>
          <w:szCs w:val="28"/>
        </w:rPr>
        <w:t>Занятие «Ветер»</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Выявить изменения песка и глины при взаимодействии с ветром и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Прозрачные емкости с песком и глиной, емкости закрыты крышкой со вставленной полиэтиленовой бутылкой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изменения песка и глины при взаимодействии с ветром и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при ветре песок сыплется, глина - нет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создать «ураган» для песка и глины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5. Проверка итогов, вывод – сухой песок сыплется, при смачивании им можно играть, глина при смачивании – лепится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1.</w:t>
      </w:r>
      <w:r w:rsidR="00880098" w:rsidRPr="002D25CF">
        <w:rPr>
          <w:rFonts w:ascii="Times New Roman" w:hAnsi="Times New Roman"/>
          <w:b/>
          <w:sz w:val="28"/>
          <w:szCs w:val="28"/>
        </w:rPr>
        <w:tab/>
        <w:t>Занятие «Наверх»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Выяснить, что в почве находятся вещества, необходимые для жизни живых организмов (воздух, вода, органические остатки)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Земляные черви, земля, камушки, стаканы.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что находится в почве.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вода вытесняет из почвы воздух</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залить водой камешки и почву с земляными червями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если залить водой камешки – вода вытесняет воздух, если почву – на поверхность выползают земляные черви, значит червям не хватает воздуха для дыхания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Свет, цвет</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2. Занятие</w:t>
      </w:r>
      <w:r w:rsidR="00880098" w:rsidRPr="002D25CF">
        <w:rPr>
          <w:rFonts w:ascii="Times New Roman" w:hAnsi="Times New Roman"/>
          <w:b/>
          <w:sz w:val="28"/>
          <w:szCs w:val="28"/>
        </w:rPr>
        <w:tab/>
        <w:t>«Уличные тени»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как образуется тень, ее зависимость от источника света и предмета, их взаиморасположение.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1. Постановка, формулировка познавательной задачи – понять, как образуется тень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когда есть источник света появляется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наблюдение вечером и утром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от одного предмета может быть несколько теней, чем выше источник тем короче тень, чем прозрачнее предмет, тем светлее тень.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2D25CF" w:rsidP="00880098">
      <w:pPr>
        <w:spacing w:after="0"/>
        <w:rPr>
          <w:rFonts w:ascii="Times New Roman" w:hAnsi="Times New Roman"/>
          <w:sz w:val="28"/>
          <w:szCs w:val="28"/>
        </w:rPr>
      </w:pPr>
      <w:r>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3. Занятие «Солнечные «зайчики»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что отражение возникает на гладких блестящих поверхностях, и не только при свете; научить пускать «зайчиков»</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зеркала.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 xml:space="preserve">1. Постановка, формулировка познавательной задачи – понять, как образуется солнечный зайчик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если поверхность гладкая и блестящая – появляется зайчик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поймать зеркалом луч и направить его в нужном направлении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зеркало отражает луч света, управлять «зайчиком» трудно.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Магниты. Магнетизм</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4. Занятие «Притягиваются – не притягиваются»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Найти предметы, взаимодействующие с магнитом, определить материалы, которые с магнитом не взаимодействуют.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Пластмассовая емкость с  предметами из разных материалов, магнит.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найти предметы, которые притягиваются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металлические предметы притягиваются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поднести предметы из разных материалов к магниту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металлические предметы притягиваются к магниту, кроме меди, золота, серебро, алюминия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Электричество</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5. Занятие «Волшебный шарик»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Установить причину статического электричества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Воздушные шары, шерстяная ткань.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появляется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при трении возникает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потереть шарик о волосы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 трении шарика о волосы к нему прилипают кусочки ткани, одежда,  возникает статическое электричество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Вес, притяжение</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6. Занятие «Почему все падает на землю»</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что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Предметы из разных материалов, емкость с водой, песком, металлические шарики.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понять, что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3. Выдвижение предположения – все предметы притягиваются Землей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опустить все предметы на пол, в воду, с одинаковой и разной высоты.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удар сильнее, если предмет падает с большей высоты, в воде – больше брызг, Земля обладает силой притяжения.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зарисовка,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Звук</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7. Занятие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Емкость с водой, монеты, стол, глубокая емкость с водой, тонкостенный бокал на ножке.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распространяется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звуковая волна передается по воздуху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опыт с монетами, опыт  «Сколько камешков брошено?», опыт с бокалом.</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звук передается по воздуху, по воде.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7. Вопросы детей. </w:t>
      </w:r>
      <w:r w:rsidRPr="00880098">
        <w:rPr>
          <w:rFonts w:ascii="Times New Roman" w:hAnsi="Times New Roman"/>
          <w:sz w:val="28"/>
          <w:szCs w:val="28"/>
        </w:rPr>
        <w:tab/>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Теплота</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8. Занятие «Твердые – жидкие»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Понять изменение агрегатного состояния вещества в зависимости от тепла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пластилин, свеча, баночка для тушения свечи, металлическая подставка, тарелочка, пинцет.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1. Постановка, формулировка познавательной задачи – как изменяется вещество в зависимости от тепла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пластилин при нагревании расплавляется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нагреть пластилин</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 нагревании пластилин из твердого состояния превратился в жидкое и наоборот.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Земля. Космос</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4</w:t>
      </w:r>
      <w:r w:rsidR="00880098" w:rsidRPr="002D25CF">
        <w:rPr>
          <w:rFonts w:ascii="Times New Roman" w:hAnsi="Times New Roman"/>
          <w:b/>
          <w:sz w:val="28"/>
          <w:szCs w:val="28"/>
        </w:rPr>
        <w:t>9. Занятие «Вращающаяся Земля»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Представить, как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Пластилин, тонкая заостренная палочка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как вращается Земля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шарик из пластилина и палочка, проходящая через центр - раскрутить палочку</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шарик вращается вокруг палочки, значит и Земля вращается вокруг своей оси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0. Занятие «Сколько ушей?»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Определить значимость расположения ушей по обеим сторонам головы человека, познакомиться со строением уха, его ролью для ориентировки в пространстве.</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Материалы и оборудование: Картинки с контурным рисунком головы человека (с ошибками), схема строения уха человека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для чего нужны уши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уши нужны для того чтобы слышать речь людей и общаться с ними, приближение опасности и т. 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проверка слуха, рассмотреть строения уха человека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уши нужны нам для того, чтобы  слышать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составление правил ухода за ушами - графически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1. Занятие «Наши помощники – глаза»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Познакомить со строение глаза, функцией его частей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Зеркало, пиктограммы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узнать, как устроен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глаза нужны для того, чтобы видеть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рассмотреть строение глаза; проверить, что будем видеть с открытыми  и открытыми глазами, определить цвет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глаза нужны для того, чтобы видеть</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зарисовать свой глаз</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 Рукотворный мир – свойства материалов</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2. Занятие «Родственники стекла»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Узнать предметы, изготовленные из стекла, фаянса, фарфора. Сравнить их качественные характеристики и свойства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Стеклянные стаканчики, фаянсовые бокалы, фарфоровые чашки, вода, краски, деревянные палочки, алгоритм деятельности.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научиться распознавать предметы изготовленные из стекла, фаянса, фарфора.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предметы, изготовленные из стекла, фаянса, фарфора являются «близкими родственниками»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опыт – налить в три емкости подкрашенную воду, поставить их на солнечное место, деревянными палочками постучать по чашкам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фарфор твердый как стекло, фаянс более мягкий;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Фарфор – просвечивает, фаянс – нет; фарфор при касании звенит, фаянс имеет более глухой звук.</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3. Занятие «Мир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Узнать различные виды бумаги, сравнить их качественные характеристики и свойства. Понять, что свойства материала, обусловливают способ его использования.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Квадраты, вырезанные из разных видов бумаги, ножницы, емкости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выявить свойства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3. Выдвижение предположения – разные виды бумаги отличаются друг от друга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смять, разорвать,  разрезать, опустить в емкость с водой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разные виды бумаги отличаются друг от друга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4. Занятие «Мир ткани»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Узнать различные виды тканей, сравнить их качества и свойства, понять, что свойства материала обуславливают способ его употребления.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Небольшие кусочки разной ткани, ножницы, емкости с водой, алгоритм деятельности.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узнать различные виды тканей.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различные виды тканей имеют различное качество и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смять, разрезать, попытаться разорвать, определить скорость намокания, сделать вывод о сходстве и различии свойств.</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у каждого вида ткани свои свойства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Человек. Рукотворный мир - преобразование</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5. Занятие «Построим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Задачи: Участвовать в коллективном преобразовании, проявлять умение видеть возможности преобразования, доводить работу до логического конца.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Песок, вода, лопатки, формы для игр с песком, ведра.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создать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коллективно по плану можно построить город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постройка города из песка.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5. Проверка итогов, вывод – город из песка построить можно,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фото, зарисовка.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6. Занятие «Изобретаем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lastRenderedPageBreak/>
        <w:t>Задачи: Уметь самостоятельно находить новые решения при выполнении задания с поставленным условием, проявлять устойчивое стремление преобразовывать предмет.</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Иллюстрации с изображениями орудий труда для обработки почвы, карандаши, краски, альбомные листы, фломастеры.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изобрести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можно изобрести прибор для вскапывания почвы</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4. Проверка гипотезы – высказать предположения и зарисовать «изобретения»</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прибор для вскапывания изобрести можно</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6. Фиксация результатов – выставка работ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7. Вопросы детей.</w:t>
      </w:r>
    </w:p>
    <w:p w:rsidR="00880098" w:rsidRPr="002D25CF" w:rsidRDefault="002D25CF" w:rsidP="00880098">
      <w:pPr>
        <w:spacing w:after="0"/>
        <w:rPr>
          <w:rFonts w:ascii="Times New Roman" w:hAnsi="Times New Roman"/>
          <w:b/>
          <w:sz w:val="28"/>
          <w:szCs w:val="28"/>
        </w:rPr>
      </w:pPr>
      <w:r w:rsidRPr="002D25CF">
        <w:rPr>
          <w:rFonts w:ascii="Times New Roman" w:hAnsi="Times New Roman"/>
          <w:b/>
          <w:sz w:val="28"/>
          <w:szCs w:val="28"/>
        </w:rPr>
        <w:t>5</w:t>
      </w:r>
      <w:r w:rsidR="00880098" w:rsidRPr="002D25CF">
        <w:rPr>
          <w:rFonts w:ascii="Times New Roman" w:hAnsi="Times New Roman"/>
          <w:b/>
          <w:sz w:val="28"/>
          <w:szCs w:val="28"/>
        </w:rPr>
        <w:t>7. Занятие «Защитим себя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Задачи: Научить детей делать шапочку из бумаги по типу «оригами», реализовать представления о солнце, полученные в ходе поисковой деятельности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Материалы и оборудование: Бумага, схема изготовления шапочки.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Ход</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1. Постановка, формулировка познавательной задачи – научится защищать себя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2. Уточнение правил безопасности в ходе эксперимента.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3. Выдвижение предположения – головной убор помогает защититься от солнца</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4. Проверка гипотезы – в жаркие дни без головного убора находиться на солнце нельзя (обоснование взрослого о солнце) </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5. Проверка итогов, вывод – высказать предположения и сделать шапочку из бумаги</w:t>
      </w:r>
    </w:p>
    <w:p w:rsidR="00880098" w:rsidRPr="00880098" w:rsidRDefault="00880098" w:rsidP="00880098">
      <w:pPr>
        <w:spacing w:after="0"/>
        <w:rPr>
          <w:rFonts w:ascii="Times New Roman" w:hAnsi="Times New Roman"/>
          <w:sz w:val="28"/>
          <w:szCs w:val="28"/>
        </w:rPr>
      </w:pPr>
      <w:r w:rsidRPr="00880098">
        <w:rPr>
          <w:rFonts w:ascii="Times New Roman" w:hAnsi="Times New Roman"/>
          <w:sz w:val="28"/>
          <w:szCs w:val="28"/>
        </w:rPr>
        <w:t>6. Фиксация результатов – использование бумажных шапочек на прогулке</w:t>
      </w:r>
    </w:p>
    <w:p w:rsidR="00604D62" w:rsidRPr="00880098" w:rsidRDefault="00880098" w:rsidP="00880098">
      <w:pPr>
        <w:spacing w:after="0"/>
        <w:rPr>
          <w:rFonts w:ascii="Times New Roman" w:hAnsi="Times New Roman"/>
          <w:sz w:val="28"/>
          <w:szCs w:val="28"/>
        </w:rPr>
      </w:pPr>
      <w:r w:rsidRPr="00880098">
        <w:rPr>
          <w:rFonts w:ascii="Times New Roman" w:hAnsi="Times New Roman"/>
          <w:sz w:val="28"/>
          <w:szCs w:val="28"/>
        </w:rPr>
        <w:t xml:space="preserve"> 7. Вопросы детей.</w:t>
      </w:r>
    </w:p>
    <w:p w:rsidR="00DB0911" w:rsidRPr="00880098" w:rsidRDefault="00DB0911" w:rsidP="00880098">
      <w:pPr>
        <w:spacing w:after="0"/>
        <w:rPr>
          <w:rFonts w:ascii="Times New Roman" w:hAnsi="Times New Roman"/>
          <w:b/>
          <w:sz w:val="28"/>
          <w:szCs w:val="28"/>
        </w:rPr>
      </w:pPr>
    </w:p>
    <w:p w:rsidR="00DB0911" w:rsidRDefault="000B5227" w:rsidP="002D25CF">
      <w:pPr>
        <w:spacing w:after="0" w:line="240" w:lineRule="auto"/>
        <w:ind w:left="720"/>
        <w:rPr>
          <w:b/>
          <w:sz w:val="28"/>
          <w:szCs w:val="28"/>
        </w:rPr>
      </w:pPr>
      <w:r w:rsidRPr="00EA440A">
        <w:rPr>
          <w:rFonts w:ascii="Times New Roman" w:eastAsia="Times New Roman" w:hAnsi="Times New Roman"/>
          <w:color w:val="FF0000"/>
          <w:sz w:val="28"/>
          <w:szCs w:val="28"/>
          <w:lang w:eastAsia="ru-RU"/>
        </w:rPr>
        <w:t xml:space="preserve"> </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Коновалова Ирина Карповна</w:t>
            </w:r>
          </w:p>
        </w:tc>
      </w:tr>
      <w:tr>
        <w:trPr/>
        <w:tc>
          <w:tcPr/>
          <w:p>
            <w:pPr>
              <w:rPr/>
            </w:pPr>
            <w:r>
              <w:rPr/>
              <w:t xml:space="preserve">Действителен</w:t>
            </w:r>
          </w:p>
        </w:tc>
        <w:tc>
          <w:tcPr>
            <w:gridSpan w:val="2"/>
          </w:tcPr>
          <w:p>
            <w:pPr>
              <w:rPr/>
            </w:pPr>
            <w:r>
              <w:rPr/>
              <w:t xml:space="preserve">С 03.04.2021 по 03.04.2022</w:t>
            </w:r>
          </w:p>
        </w:tc>
      </w:tr>
    </w:tbl>
    <w:sectPr xmlns:w="http://schemas.openxmlformats.org/wordprocessingml/2006/main" w:rsidR="00DB0911" w:rsidSect="00EC40E1">
      <w:type w:val="continuous"/>
      <w:pgSz w:w="11906" w:h="16838"/>
      <w:pgMar w:top="567"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37" w:rsidRDefault="00183837">
      <w:pPr>
        <w:spacing w:after="0" w:line="240" w:lineRule="auto"/>
      </w:pPr>
      <w:r>
        <w:separator/>
      </w:r>
    </w:p>
  </w:endnote>
  <w:endnote w:type="continuationSeparator" w:id="0">
    <w:p w:rsidR="00183837" w:rsidRDefault="00183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5C" w:rsidRDefault="0072725E" w:rsidP="000F1B31">
    <w:pPr>
      <w:pStyle w:val="a7"/>
      <w:framePr w:wrap="around" w:vAnchor="text" w:hAnchor="margin" w:xAlign="center" w:y="1"/>
      <w:rPr>
        <w:rStyle w:val="a9"/>
      </w:rPr>
    </w:pPr>
    <w:r>
      <w:rPr>
        <w:rStyle w:val="a9"/>
      </w:rPr>
      <w:fldChar w:fldCharType="begin"/>
    </w:r>
    <w:r w:rsidR="0004285C">
      <w:rPr>
        <w:rStyle w:val="a9"/>
      </w:rPr>
      <w:instrText xml:space="preserve">PAGE  </w:instrText>
    </w:r>
    <w:r>
      <w:rPr>
        <w:rStyle w:val="a9"/>
      </w:rPr>
      <w:fldChar w:fldCharType="separate"/>
    </w:r>
    <w:r w:rsidR="0004285C">
      <w:rPr>
        <w:rStyle w:val="a9"/>
        <w:noProof/>
      </w:rPr>
      <w:t>3</w:t>
    </w:r>
    <w:r>
      <w:rPr>
        <w:rStyle w:val="a9"/>
      </w:rPr>
      <w:fldChar w:fldCharType="end"/>
    </w:r>
  </w:p>
  <w:p w:rsidR="0004285C" w:rsidRDefault="0004285C" w:rsidP="000F1B3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5C" w:rsidRDefault="0072725E" w:rsidP="000F1B31">
    <w:pPr>
      <w:pStyle w:val="a7"/>
      <w:framePr w:wrap="around" w:vAnchor="text" w:hAnchor="margin" w:xAlign="center" w:y="1"/>
      <w:rPr>
        <w:rStyle w:val="a9"/>
      </w:rPr>
    </w:pPr>
    <w:r>
      <w:rPr>
        <w:rStyle w:val="a9"/>
      </w:rPr>
      <w:fldChar w:fldCharType="begin"/>
    </w:r>
    <w:r w:rsidR="0004285C">
      <w:rPr>
        <w:rStyle w:val="a9"/>
      </w:rPr>
      <w:instrText xml:space="preserve">PAGE  </w:instrText>
    </w:r>
    <w:r>
      <w:rPr>
        <w:rStyle w:val="a9"/>
      </w:rPr>
      <w:fldChar w:fldCharType="separate"/>
    </w:r>
    <w:r w:rsidR="00EC40E1">
      <w:rPr>
        <w:rStyle w:val="a9"/>
        <w:noProof/>
      </w:rPr>
      <w:t>19</w:t>
    </w:r>
    <w:r>
      <w:rPr>
        <w:rStyle w:val="a9"/>
      </w:rPr>
      <w:fldChar w:fldCharType="end"/>
    </w:r>
  </w:p>
  <w:p w:rsidR="0004285C" w:rsidRDefault="0004285C" w:rsidP="000F1B3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37" w:rsidRDefault="00183837">
      <w:pPr>
        <w:spacing w:after="0" w:line="240" w:lineRule="auto"/>
      </w:pPr>
      <w:r>
        <w:separator/>
      </w:r>
    </w:p>
  </w:footnote>
  <w:footnote w:type="continuationSeparator" w:id="0">
    <w:p w:rsidR="00183837" w:rsidRDefault="001838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89">
    <w:multiLevelType w:val="hybridMultilevel"/>
    <w:lvl w:ilvl="0" w:tplc="42585642">
      <w:start w:val="1"/>
      <w:numFmt w:val="decimal"/>
      <w:lvlText w:val="%1."/>
      <w:lvlJc w:val="left"/>
      <w:pPr>
        <w:ind w:left="720" w:hanging="360"/>
      </w:pPr>
    </w:lvl>
    <w:lvl w:ilvl="1" w:tplc="42585642" w:tentative="1">
      <w:start w:val="1"/>
      <w:numFmt w:val="lowerLetter"/>
      <w:lvlText w:val="%2."/>
      <w:lvlJc w:val="left"/>
      <w:pPr>
        <w:ind w:left="1440" w:hanging="360"/>
      </w:pPr>
    </w:lvl>
    <w:lvl w:ilvl="2" w:tplc="42585642" w:tentative="1">
      <w:start w:val="1"/>
      <w:numFmt w:val="lowerRoman"/>
      <w:lvlText w:val="%3."/>
      <w:lvlJc w:val="right"/>
      <w:pPr>
        <w:ind w:left="2160" w:hanging="180"/>
      </w:pPr>
    </w:lvl>
    <w:lvl w:ilvl="3" w:tplc="42585642" w:tentative="1">
      <w:start w:val="1"/>
      <w:numFmt w:val="decimal"/>
      <w:lvlText w:val="%4."/>
      <w:lvlJc w:val="left"/>
      <w:pPr>
        <w:ind w:left="2880" w:hanging="360"/>
      </w:pPr>
    </w:lvl>
    <w:lvl w:ilvl="4" w:tplc="42585642" w:tentative="1">
      <w:start w:val="1"/>
      <w:numFmt w:val="lowerLetter"/>
      <w:lvlText w:val="%5."/>
      <w:lvlJc w:val="left"/>
      <w:pPr>
        <w:ind w:left="3600" w:hanging="360"/>
      </w:pPr>
    </w:lvl>
    <w:lvl w:ilvl="5" w:tplc="42585642" w:tentative="1">
      <w:start w:val="1"/>
      <w:numFmt w:val="lowerRoman"/>
      <w:lvlText w:val="%6."/>
      <w:lvlJc w:val="right"/>
      <w:pPr>
        <w:ind w:left="4320" w:hanging="180"/>
      </w:pPr>
    </w:lvl>
    <w:lvl w:ilvl="6" w:tplc="42585642" w:tentative="1">
      <w:start w:val="1"/>
      <w:numFmt w:val="decimal"/>
      <w:lvlText w:val="%7."/>
      <w:lvlJc w:val="left"/>
      <w:pPr>
        <w:ind w:left="5040" w:hanging="360"/>
      </w:pPr>
    </w:lvl>
    <w:lvl w:ilvl="7" w:tplc="42585642" w:tentative="1">
      <w:start w:val="1"/>
      <w:numFmt w:val="lowerLetter"/>
      <w:lvlText w:val="%8."/>
      <w:lvlJc w:val="left"/>
      <w:pPr>
        <w:ind w:left="5760" w:hanging="360"/>
      </w:pPr>
    </w:lvl>
    <w:lvl w:ilvl="8" w:tplc="42585642" w:tentative="1">
      <w:start w:val="1"/>
      <w:numFmt w:val="lowerRoman"/>
      <w:lvlText w:val="%9."/>
      <w:lvlJc w:val="right"/>
      <w:pPr>
        <w:ind w:left="6480" w:hanging="180"/>
      </w:pPr>
    </w:lvl>
  </w:abstractNum>
  <w:abstractNum w:abstractNumId="14188">
    <w:multiLevelType w:val="hybridMultilevel"/>
    <w:lvl w:ilvl="0" w:tplc="995475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99B3180"/>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
    <w:nsid w:val="0A7C5CE7"/>
    <w:multiLevelType w:val="hybridMultilevel"/>
    <w:tmpl w:val="986C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C33FF"/>
    <w:multiLevelType w:val="hybridMultilevel"/>
    <w:tmpl w:val="D19A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D7D1E"/>
    <w:multiLevelType w:val="multilevel"/>
    <w:tmpl w:val="94C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5D25FC"/>
    <w:multiLevelType w:val="hybridMultilevel"/>
    <w:tmpl w:val="E4C89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B6376"/>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BC013C"/>
    <w:multiLevelType w:val="hybridMultilevel"/>
    <w:tmpl w:val="F6CC9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5651F"/>
    <w:multiLevelType w:val="multilevel"/>
    <w:tmpl w:val="362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791CE3"/>
    <w:multiLevelType w:val="hybridMultilevel"/>
    <w:tmpl w:val="F53E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3149A"/>
    <w:multiLevelType w:val="multilevel"/>
    <w:tmpl w:val="340624BE"/>
    <w:lvl w:ilvl="0">
      <w:start w:val="1"/>
      <w:numFmt w:val="upperRoman"/>
      <w:lvlText w:val="%1."/>
      <w:lvlJc w:val="left"/>
      <w:pPr>
        <w:ind w:left="360" w:hanging="360"/>
      </w:pPr>
      <w:rPr>
        <w:rFonts w:ascii="Times New Roman" w:eastAsia="Times New Roman" w:hAnsi="Times New Roman" w:cs="Times New Roman"/>
        <w:b/>
        <w:color w:val="000000"/>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0">
    <w:nsid w:val="1DCF51AF"/>
    <w:multiLevelType w:val="hybridMultilevel"/>
    <w:tmpl w:val="DC647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220615"/>
    <w:multiLevelType w:val="multilevel"/>
    <w:tmpl w:val="F33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0E2B25"/>
    <w:multiLevelType w:val="multilevel"/>
    <w:tmpl w:val="D3D6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1E137D"/>
    <w:multiLevelType w:val="hybridMultilevel"/>
    <w:tmpl w:val="AED489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1FC4C67"/>
    <w:multiLevelType w:val="hybridMultilevel"/>
    <w:tmpl w:val="ECF63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504EB7"/>
    <w:multiLevelType w:val="multilevel"/>
    <w:tmpl w:val="DEC4A68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204562"/>
    <w:multiLevelType w:val="hybridMultilevel"/>
    <w:tmpl w:val="F17A6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AA080D"/>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361670"/>
    <w:multiLevelType w:val="multilevel"/>
    <w:tmpl w:val="0F322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9633A5"/>
    <w:multiLevelType w:val="hybridMultilevel"/>
    <w:tmpl w:val="085AB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37010"/>
    <w:multiLevelType w:val="multilevel"/>
    <w:tmpl w:val="A78055D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803052"/>
    <w:multiLevelType w:val="multilevel"/>
    <w:tmpl w:val="0DFA82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07A6BAF"/>
    <w:multiLevelType w:val="hybridMultilevel"/>
    <w:tmpl w:val="41585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0A3C84"/>
    <w:multiLevelType w:val="multilevel"/>
    <w:tmpl w:val="ACC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4F6EBA"/>
    <w:multiLevelType w:val="hybridMultilevel"/>
    <w:tmpl w:val="0EAA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0375E8"/>
    <w:multiLevelType w:val="hybridMultilevel"/>
    <w:tmpl w:val="261089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B415F8"/>
    <w:multiLevelType w:val="hybridMultilevel"/>
    <w:tmpl w:val="044660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19D53A1"/>
    <w:multiLevelType w:val="multilevel"/>
    <w:tmpl w:val="25C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7B301D"/>
    <w:multiLevelType w:val="hybridMultilevel"/>
    <w:tmpl w:val="22C8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1"/>
  </w:num>
  <w:num w:numId="4">
    <w:abstractNumId w:val="20"/>
  </w:num>
  <w:num w:numId="5">
    <w:abstractNumId w:val="5"/>
  </w:num>
  <w:num w:numId="6">
    <w:abstractNumId w:val="4"/>
  </w:num>
  <w:num w:numId="7">
    <w:abstractNumId w:val="19"/>
  </w:num>
  <w:num w:numId="8">
    <w:abstractNumId w:val="2"/>
  </w:num>
  <w:num w:numId="9">
    <w:abstractNumId w:val="13"/>
  </w:num>
  <w:num w:numId="10">
    <w:abstractNumId w:val="23"/>
  </w:num>
  <w:num w:numId="11">
    <w:abstractNumId w:val="18"/>
  </w:num>
  <w:num w:numId="12">
    <w:abstractNumId w:val="1"/>
  </w:num>
  <w:num w:numId="13">
    <w:abstractNumId w:val="15"/>
  </w:num>
  <w:num w:numId="14">
    <w:abstractNumId w:val="11"/>
  </w:num>
  <w:num w:numId="15">
    <w:abstractNumId w:val="27"/>
  </w:num>
  <w:num w:numId="16">
    <w:abstractNumId w:val="7"/>
  </w:num>
  <w:num w:numId="17">
    <w:abstractNumId w:val="3"/>
  </w:num>
  <w:num w:numId="18">
    <w:abstractNumId w:val="12"/>
  </w:num>
  <w:num w:numId="19">
    <w:abstractNumId w:val="17"/>
  </w:num>
  <w:num w:numId="20">
    <w:abstractNumId w:val="22"/>
  </w:num>
  <w:num w:numId="21">
    <w:abstractNumId w:val="6"/>
  </w:num>
  <w:num w:numId="22">
    <w:abstractNumId w:val="10"/>
  </w:num>
  <w:num w:numId="23">
    <w:abstractNumId w:val="16"/>
  </w:num>
  <w:num w:numId="24">
    <w:abstractNumId w:val="24"/>
  </w:num>
  <w:num w:numId="25">
    <w:abstractNumId w:val="14"/>
  </w:num>
  <w:num w:numId="26">
    <w:abstractNumId w:val="8"/>
  </w:num>
  <w:num w:numId="27">
    <w:abstractNumId w:val="25"/>
  </w:num>
  <w:num w:numId="28">
    <w:abstractNumId w:val="26"/>
  </w:num>
  <w:num w:numId="29">
    <w:abstractNumId w:val="0"/>
  </w:num>
  <w:num w:numId="14188">
    <w:abstractNumId w:val="14188"/>
  </w:num>
  <w:num w:numId="14189">
    <w:abstractNumId w:val="14189"/>
  </w:num>
  <w:numIdMacAtCleanup w:val="19"/>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rsids>
    <w:rsidRoot w:val="00010221"/>
    <w:rsid w:val="00010221"/>
    <w:rsid w:val="00011C72"/>
    <w:rsid w:val="00023A34"/>
    <w:rsid w:val="00027B49"/>
    <w:rsid w:val="000315E2"/>
    <w:rsid w:val="00036615"/>
    <w:rsid w:val="000426D6"/>
    <w:rsid w:val="0004285C"/>
    <w:rsid w:val="0007184B"/>
    <w:rsid w:val="0007737A"/>
    <w:rsid w:val="00083ABD"/>
    <w:rsid w:val="000A3505"/>
    <w:rsid w:val="000B5227"/>
    <w:rsid w:val="000C19D8"/>
    <w:rsid w:val="000C7582"/>
    <w:rsid w:val="000E7D97"/>
    <w:rsid w:val="000F1B31"/>
    <w:rsid w:val="001264A3"/>
    <w:rsid w:val="001453D3"/>
    <w:rsid w:val="00183837"/>
    <w:rsid w:val="001A1491"/>
    <w:rsid w:val="001A457F"/>
    <w:rsid w:val="001A5FDF"/>
    <w:rsid w:val="001C4A78"/>
    <w:rsid w:val="001D1507"/>
    <w:rsid w:val="001E3E3D"/>
    <w:rsid w:val="00205EBD"/>
    <w:rsid w:val="002306D4"/>
    <w:rsid w:val="00237ADE"/>
    <w:rsid w:val="00255FF3"/>
    <w:rsid w:val="0026250D"/>
    <w:rsid w:val="00282A3F"/>
    <w:rsid w:val="00297093"/>
    <w:rsid w:val="002D25CF"/>
    <w:rsid w:val="002D2687"/>
    <w:rsid w:val="002D364A"/>
    <w:rsid w:val="002D7632"/>
    <w:rsid w:val="002E7FFA"/>
    <w:rsid w:val="002F32C6"/>
    <w:rsid w:val="003554C5"/>
    <w:rsid w:val="00365033"/>
    <w:rsid w:val="003650B0"/>
    <w:rsid w:val="00396E74"/>
    <w:rsid w:val="003A498D"/>
    <w:rsid w:val="003B3660"/>
    <w:rsid w:val="003B7C16"/>
    <w:rsid w:val="003C13CE"/>
    <w:rsid w:val="003E3841"/>
    <w:rsid w:val="00402AD9"/>
    <w:rsid w:val="00417E01"/>
    <w:rsid w:val="00424C54"/>
    <w:rsid w:val="0043116A"/>
    <w:rsid w:val="00453901"/>
    <w:rsid w:val="00460EBE"/>
    <w:rsid w:val="00461D5C"/>
    <w:rsid w:val="004648DB"/>
    <w:rsid w:val="00464AFA"/>
    <w:rsid w:val="00470DC2"/>
    <w:rsid w:val="0047213B"/>
    <w:rsid w:val="00483273"/>
    <w:rsid w:val="004904D2"/>
    <w:rsid w:val="004B754F"/>
    <w:rsid w:val="004B7AAE"/>
    <w:rsid w:val="004B7FAC"/>
    <w:rsid w:val="004E49D1"/>
    <w:rsid w:val="00500178"/>
    <w:rsid w:val="0050085E"/>
    <w:rsid w:val="00517C8E"/>
    <w:rsid w:val="005225E9"/>
    <w:rsid w:val="00560437"/>
    <w:rsid w:val="00560F5D"/>
    <w:rsid w:val="00561FD7"/>
    <w:rsid w:val="00565FA1"/>
    <w:rsid w:val="00570A30"/>
    <w:rsid w:val="0058314C"/>
    <w:rsid w:val="0059083A"/>
    <w:rsid w:val="005954C2"/>
    <w:rsid w:val="005A1133"/>
    <w:rsid w:val="005A3B91"/>
    <w:rsid w:val="005A5C44"/>
    <w:rsid w:val="005C7923"/>
    <w:rsid w:val="005D19C5"/>
    <w:rsid w:val="005E55FD"/>
    <w:rsid w:val="005E59D3"/>
    <w:rsid w:val="00604D62"/>
    <w:rsid w:val="006120A9"/>
    <w:rsid w:val="00616323"/>
    <w:rsid w:val="006262C6"/>
    <w:rsid w:val="006645AF"/>
    <w:rsid w:val="00667F37"/>
    <w:rsid w:val="00696092"/>
    <w:rsid w:val="006A57F1"/>
    <w:rsid w:val="006B0F2A"/>
    <w:rsid w:val="006D06B0"/>
    <w:rsid w:val="006E3169"/>
    <w:rsid w:val="006F165A"/>
    <w:rsid w:val="006F65F9"/>
    <w:rsid w:val="00714DCA"/>
    <w:rsid w:val="00726666"/>
    <w:rsid w:val="0072725E"/>
    <w:rsid w:val="00746D62"/>
    <w:rsid w:val="0075109D"/>
    <w:rsid w:val="00771A1B"/>
    <w:rsid w:val="00775C68"/>
    <w:rsid w:val="007A1704"/>
    <w:rsid w:val="007C645C"/>
    <w:rsid w:val="007F190F"/>
    <w:rsid w:val="008032BB"/>
    <w:rsid w:val="00804838"/>
    <w:rsid w:val="0082571B"/>
    <w:rsid w:val="0083620F"/>
    <w:rsid w:val="00847C49"/>
    <w:rsid w:val="00850F7F"/>
    <w:rsid w:val="00852908"/>
    <w:rsid w:val="00853E23"/>
    <w:rsid w:val="00880098"/>
    <w:rsid w:val="00881564"/>
    <w:rsid w:val="008B554B"/>
    <w:rsid w:val="008C57D8"/>
    <w:rsid w:val="008F262F"/>
    <w:rsid w:val="009137BA"/>
    <w:rsid w:val="00915DA4"/>
    <w:rsid w:val="00926BA3"/>
    <w:rsid w:val="00926FFC"/>
    <w:rsid w:val="00981576"/>
    <w:rsid w:val="0099299C"/>
    <w:rsid w:val="009946E8"/>
    <w:rsid w:val="00995A7E"/>
    <w:rsid w:val="009A0F2D"/>
    <w:rsid w:val="009B1AB1"/>
    <w:rsid w:val="009B42D6"/>
    <w:rsid w:val="009C7A2C"/>
    <w:rsid w:val="009E6479"/>
    <w:rsid w:val="009F7B11"/>
    <w:rsid w:val="00A421AA"/>
    <w:rsid w:val="00A42597"/>
    <w:rsid w:val="00A5011C"/>
    <w:rsid w:val="00A7039C"/>
    <w:rsid w:val="00A77ADD"/>
    <w:rsid w:val="00A92CE3"/>
    <w:rsid w:val="00A975D8"/>
    <w:rsid w:val="00AB4FBC"/>
    <w:rsid w:val="00AB53F4"/>
    <w:rsid w:val="00AC6F43"/>
    <w:rsid w:val="00AE10BE"/>
    <w:rsid w:val="00B10A8F"/>
    <w:rsid w:val="00B160F7"/>
    <w:rsid w:val="00B17515"/>
    <w:rsid w:val="00B304DA"/>
    <w:rsid w:val="00B352C7"/>
    <w:rsid w:val="00B50F17"/>
    <w:rsid w:val="00B72BAE"/>
    <w:rsid w:val="00B83D33"/>
    <w:rsid w:val="00B87882"/>
    <w:rsid w:val="00BB2569"/>
    <w:rsid w:val="00BC45CA"/>
    <w:rsid w:val="00BF4475"/>
    <w:rsid w:val="00C160BD"/>
    <w:rsid w:val="00C424CA"/>
    <w:rsid w:val="00C72BB3"/>
    <w:rsid w:val="00C75C5B"/>
    <w:rsid w:val="00CA29FC"/>
    <w:rsid w:val="00CA2D32"/>
    <w:rsid w:val="00CB1324"/>
    <w:rsid w:val="00CB3445"/>
    <w:rsid w:val="00CC0F10"/>
    <w:rsid w:val="00CC15D6"/>
    <w:rsid w:val="00CC2611"/>
    <w:rsid w:val="00CE038C"/>
    <w:rsid w:val="00CF4246"/>
    <w:rsid w:val="00CF5468"/>
    <w:rsid w:val="00D046FF"/>
    <w:rsid w:val="00D14477"/>
    <w:rsid w:val="00D26246"/>
    <w:rsid w:val="00D273FA"/>
    <w:rsid w:val="00D34820"/>
    <w:rsid w:val="00D51C04"/>
    <w:rsid w:val="00D52857"/>
    <w:rsid w:val="00D959DB"/>
    <w:rsid w:val="00DA0F71"/>
    <w:rsid w:val="00DB0911"/>
    <w:rsid w:val="00DB5BDF"/>
    <w:rsid w:val="00DC1334"/>
    <w:rsid w:val="00DC17F5"/>
    <w:rsid w:val="00DE69D7"/>
    <w:rsid w:val="00DF5363"/>
    <w:rsid w:val="00E03385"/>
    <w:rsid w:val="00E316B7"/>
    <w:rsid w:val="00E50304"/>
    <w:rsid w:val="00E61580"/>
    <w:rsid w:val="00E66773"/>
    <w:rsid w:val="00E924A6"/>
    <w:rsid w:val="00E94943"/>
    <w:rsid w:val="00EA440A"/>
    <w:rsid w:val="00EC21BE"/>
    <w:rsid w:val="00EC40E1"/>
    <w:rsid w:val="00EC6BD5"/>
    <w:rsid w:val="00EE7065"/>
    <w:rsid w:val="00F31C72"/>
    <w:rsid w:val="00F32560"/>
    <w:rsid w:val="00F43C40"/>
    <w:rsid w:val="00F46E17"/>
    <w:rsid w:val="00F664C4"/>
    <w:rsid w:val="00F752E1"/>
    <w:rsid w:val="00F805A8"/>
    <w:rsid w:val="00F95F7B"/>
    <w:rsid w:val="00F97C41"/>
    <w:rsid w:val="00FA5D7C"/>
    <w:rsid w:val="00FA5FBD"/>
    <w:rsid w:val="00FB509C"/>
    <w:rsid w:val="00FC2E29"/>
    <w:rsid w:val="00FC7B69"/>
    <w:rsid w:val="00FF2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7F"/>
    <w:pPr>
      <w:ind w:left="720"/>
      <w:contextualSpacing/>
    </w:pPr>
  </w:style>
  <w:style w:type="table" w:styleId="a4">
    <w:name w:val="Table Grid"/>
    <w:basedOn w:val="a1"/>
    <w:uiPriority w:val="59"/>
    <w:rsid w:val="004B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908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9083A"/>
    <w:rPr>
      <w:rFonts w:ascii="Tahoma" w:hAnsi="Tahoma" w:cs="Tahoma"/>
      <w:sz w:val="16"/>
      <w:szCs w:val="16"/>
    </w:rPr>
  </w:style>
  <w:style w:type="paragraph" w:styleId="a7">
    <w:name w:val="footer"/>
    <w:basedOn w:val="a"/>
    <w:link w:val="a8"/>
    <w:rsid w:val="00FF22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FF2217"/>
    <w:rPr>
      <w:rFonts w:ascii="Times New Roman" w:eastAsia="Times New Roman" w:hAnsi="Times New Roman"/>
      <w:sz w:val="24"/>
      <w:szCs w:val="24"/>
    </w:rPr>
  </w:style>
  <w:style w:type="character" w:styleId="a9">
    <w:name w:val="page number"/>
    <w:basedOn w:val="a0"/>
    <w:rsid w:val="00FF2217"/>
  </w:style>
  <w:style w:type="paragraph" w:styleId="aa">
    <w:name w:val="No Spacing"/>
    <w:uiPriority w:val="1"/>
    <w:qFormat/>
    <w:rsid w:val="00C72BB3"/>
    <w:rPr>
      <w:rFonts w:asciiTheme="minorHAnsi" w:eastAsiaTheme="minorHAnsi" w:hAnsiTheme="minorHAnsi" w:cstheme="minorBidi"/>
      <w:sz w:val="22"/>
      <w:szCs w:val="22"/>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57F"/>
    <w:pPr>
      <w:ind w:left="720"/>
      <w:contextualSpacing/>
    </w:pPr>
  </w:style>
  <w:style w:type="table" w:styleId="a4">
    <w:name w:val="Table Grid"/>
    <w:basedOn w:val="a1"/>
    <w:uiPriority w:val="59"/>
    <w:rsid w:val="004B75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59083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9083A"/>
    <w:rPr>
      <w:rFonts w:ascii="Tahoma" w:hAnsi="Tahoma" w:cs="Tahoma"/>
      <w:sz w:val="16"/>
      <w:szCs w:val="16"/>
    </w:rPr>
  </w:style>
  <w:style w:type="paragraph" w:styleId="a7">
    <w:name w:val="footer"/>
    <w:basedOn w:val="a"/>
    <w:link w:val="a8"/>
    <w:rsid w:val="00FF221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FF2217"/>
    <w:rPr>
      <w:rFonts w:ascii="Times New Roman" w:eastAsia="Times New Roman" w:hAnsi="Times New Roman"/>
      <w:sz w:val="24"/>
      <w:szCs w:val="24"/>
    </w:rPr>
  </w:style>
  <w:style w:type="character" w:styleId="a9">
    <w:name w:val="page number"/>
    <w:basedOn w:val="a0"/>
    <w:rsid w:val="00FF2217"/>
  </w:style>
  <w:style w:type="paragraph" w:styleId="aa">
    <w:name w:val="No Spacing"/>
    <w:uiPriority w:val="1"/>
    <w:qFormat/>
    <w:rsid w:val="00C72BB3"/>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9733824">
      <w:bodyDiv w:val="1"/>
      <w:marLeft w:val="0"/>
      <w:marRight w:val="0"/>
      <w:marTop w:val="0"/>
      <w:marBottom w:val="0"/>
      <w:divBdr>
        <w:top w:val="none" w:sz="0" w:space="0" w:color="auto"/>
        <w:left w:val="none" w:sz="0" w:space="0" w:color="auto"/>
        <w:bottom w:val="none" w:sz="0" w:space="0" w:color="auto"/>
        <w:right w:val="none" w:sz="0" w:space="0" w:color="auto"/>
      </w:divBdr>
    </w:div>
    <w:div w:id="203833717">
      <w:bodyDiv w:val="1"/>
      <w:marLeft w:val="0"/>
      <w:marRight w:val="0"/>
      <w:marTop w:val="0"/>
      <w:marBottom w:val="0"/>
      <w:divBdr>
        <w:top w:val="none" w:sz="0" w:space="0" w:color="auto"/>
        <w:left w:val="none" w:sz="0" w:space="0" w:color="auto"/>
        <w:bottom w:val="none" w:sz="0" w:space="0" w:color="auto"/>
        <w:right w:val="none" w:sz="0" w:space="0" w:color="auto"/>
      </w:divBdr>
    </w:div>
    <w:div w:id="218053933">
      <w:bodyDiv w:val="1"/>
      <w:marLeft w:val="0"/>
      <w:marRight w:val="0"/>
      <w:marTop w:val="0"/>
      <w:marBottom w:val="0"/>
      <w:divBdr>
        <w:top w:val="none" w:sz="0" w:space="0" w:color="auto"/>
        <w:left w:val="none" w:sz="0" w:space="0" w:color="auto"/>
        <w:bottom w:val="none" w:sz="0" w:space="0" w:color="auto"/>
        <w:right w:val="none" w:sz="0" w:space="0" w:color="auto"/>
      </w:divBdr>
    </w:div>
    <w:div w:id="600838097">
      <w:bodyDiv w:val="1"/>
      <w:marLeft w:val="0"/>
      <w:marRight w:val="0"/>
      <w:marTop w:val="0"/>
      <w:marBottom w:val="0"/>
      <w:divBdr>
        <w:top w:val="none" w:sz="0" w:space="0" w:color="auto"/>
        <w:left w:val="none" w:sz="0" w:space="0" w:color="auto"/>
        <w:bottom w:val="none" w:sz="0" w:space="0" w:color="auto"/>
        <w:right w:val="none" w:sz="0" w:space="0" w:color="auto"/>
      </w:divBdr>
    </w:div>
    <w:div w:id="673727066">
      <w:bodyDiv w:val="1"/>
      <w:marLeft w:val="0"/>
      <w:marRight w:val="0"/>
      <w:marTop w:val="0"/>
      <w:marBottom w:val="0"/>
      <w:divBdr>
        <w:top w:val="none" w:sz="0" w:space="0" w:color="auto"/>
        <w:left w:val="none" w:sz="0" w:space="0" w:color="auto"/>
        <w:bottom w:val="none" w:sz="0" w:space="0" w:color="auto"/>
        <w:right w:val="none" w:sz="0" w:space="0" w:color="auto"/>
      </w:divBdr>
    </w:div>
    <w:div w:id="767386485">
      <w:bodyDiv w:val="1"/>
      <w:marLeft w:val="0"/>
      <w:marRight w:val="0"/>
      <w:marTop w:val="0"/>
      <w:marBottom w:val="0"/>
      <w:divBdr>
        <w:top w:val="none" w:sz="0" w:space="0" w:color="auto"/>
        <w:left w:val="none" w:sz="0" w:space="0" w:color="auto"/>
        <w:bottom w:val="none" w:sz="0" w:space="0" w:color="auto"/>
        <w:right w:val="none" w:sz="0" w:space="0" w:color="auto"/>
      </w:divBdr>
    </w:div>
    <w:div w:id="1068041962">
      <w:bodyDiv w:val="1"/>
      <w:marLeft w:val="0"/>
      <w:marRight w:val="0"/>
      <w:marTop w:val="0"/>
      <w:marBottom w:val="0"/>
      <w:divBdr>
        <w:top w:val="none" w:sz="0" w:space="0" w:color="auto"/>
        <w:left w:val="none" w:sz="0" w:space="0" w:color="auto"/>
        <w:bottom w:val="none" w:sz="0" w:space="0" w:color="auto"/>
        <w:right w:val="none" w:sz="0" w:space="0" w:color="auto"/>
      </w:divBdr>
    </w:div>
    <w:div w:id="1082143994">
      <w:bodyDiv w:val="1"/>
      <w:marLeft w:val="0"/>
      <w:marRight w:val="0"/>
      <w:marTop w:val="0"/>
      <w:marBottom w:val="0"/>
      <w:divBdr>
        <w:top w:val="none" w:sz="0" w:space="0" w:color="auto"/>
        <w:left w:val="none" w:sz="0" w:space="0" w:color="auto"/>
        <w:bottom w:val="none" w:sz="0" w:space="0" w:color="auto"/>
        <w:right w:val="none" w:sz="0" w:space="0" w:color="auto"/>
      </w:divBdr>
    </w:div>
    <w:div w:id="1139225198">
      <w:bodyDiv w:val="1"/>
      <w:marLeft w:val="0"/>
      <w:marRight w:val="0"/>
      <w:marTop w:val="0"/>
      <w:marBottom w:val="0"/>
      <w:divBdr>
        <w:top w:val="none" w:sz="0" w:space="0" w:color="auto"/>
        <w:left w:val="none" w:sz="0" w:space="0" w:color="auto"/>
        <w:bottom w:val="none" w:sz="0" w:space="0" w:color="auto"/>
        <w:right w:val="none" w:sz="0" w:space="0" w:color="auto"/>
      </w:divBdr>
    </w:div>
    <w:div w:id="1194078135">
      <w:bodyDiv w:val="1"/>
      <w:marLeft w:val="0"/>
      <w:marRight w:val="0"/>
      <w:marTop w:val="0"/>
      <w:marBottom w:val="0"/>
      <w:divBdr>
        <w:top w:val="none" w:sz="0" w:space="0" w:color="auto"/>
        <w:left w:val="none" w:sz="0" w:space="0" w:color="auto"/>
        <w:bottom w:val="none" w:sz="0" w:space="0" w:color="auto"/>
        <w:right w:val="none" w:sz="0" w:space="0" w:color="auto"/>
      </w:divBdr>
    </w:div>
    <w:div w:id="1428841122">
      <w:bodyDiv w:val="1"/>
      <w:marLeft w:val="0"/>
      <w:marRight w:val="0"/>
      <w:marTop w:val="0"/>
      <w:marBottom w:val="0"/>
      <w:divBdr>
        <w:top w:val="none" w:sz="0" w:space="0" w:color="auto"/>
        <w:left w:val="none" w:sz="0" w:space="0" w:color="auto"/>
        <w:bottom w:val="none" w:sz="0" w:space="0" w:color="auto"/>
        <w:right w:val="none" w:sz="0" w:space="0" w:color="auto"/>
      </w:divBdr>
    </w:div>
    <w:div w:id="1597905328">
      <w:bodyDiv w:val="1"/>
      <w:marLeft w:val="0"/>
      <w:marRight w:val="0"/>
      <w:marTop w:val="0"/>
      <w:marBottom w:val="0"/>
      <w:divBdr>
        <w:top w:val="none" w:sz="0" w:space="0" w:color="auto"/>
        <w:left w:val="none" w:sz="0" w:space="0" w:color="auto"/>
        <w:bottom w:val="none" w:sz="0" w:space="0" w:color="auto"/>
        <w:right w:val="none" w:sz="0" w:space="0" w:color="auto"/>
      </w:divBdr>
    </w:div>
    <w:div w:id="1811898895">
      <w:bodyDiv w:val="1"/>
      <w:marLeft w:val="0"/>
      <w:marRight w:val="0"/>
      <w:marTop w:val="0"/>
      <w:marBottom w:val="0"/>
      <w:divBdr>
        <w:top w:val="none" w:sz="0" w:space="0" w:color="auto"/>
        <w:left w:val="none" w:sz="0" w:space="0" w:color="auto"/>
        <w:bottom w:val="none" w:sz="0" w:space="0" w:color="auto"/>
        <w:right w:val="none" w:sz="0" w:space="0" w:color="auto"/>
      </w:divBdr>
    </w:div>
    <w:div w:id="1930456203">
      <w:bodyDiv w:val="1"/>
      <w:marLeft w:val="0"/>
      <w:marRight w:val="0"/>
      <w:marTop w:val="0"/>
      <w:marBottom w:val="0"/>
      <w:divBdr>
        <w:top w:val="none" w:sz="0" w:space="0" w:color="auto"/>
        <w:left w:val="none" w:sz="0" w:space="0" w:color="auto"/>
        <w:bottom w:val="none" w:sz="0" w:space="0" w:color="auto"/>
        <w:right w:val="none" w:sz="0" w:space="0" w:color="auto"/>
      </w:divBdr>
    </w:div>
    <w:div w:id="1950894443">
      <w:bodyDiv w:val="1"/>
      <w:marLeft w:val="0"/>
      <w:marRight w:val="0"/>
      <w:marTop w:val="0"/>
      <w:marBottom w:val="0"/>
      <w:divBdr>
        <w:top w:val="none" w:sz="0" w:space="0" w:color="auto"/>
        <w:left w:val="none" w:sz="0" w:space="0" w:color="auto"/>
        <w:bottom w:val="none" w:sz="0" w:space="0" w:color="auto"/>
        <w:right w:val="none" w:sz="0" w:space="0" w:color="auto"/>
      </w:divBdr>
    </w:div>
    <w:div w:id="2075277781">
      <w:bodyDiv w:val="1"/>
      <w:marLeft w:val="0"/>
      <w:marRight w:val="0"/>
      <w:marTop w:val="0"/>
      <w:marBottom w:val="0"/>
      <w:divBdr>
        <w:top w:val="none" w:sz="0" w:space="0" w:color="auto"/>
        <w:left w:val="none" w:sz="0" w:space="0" w:color="auto"/>
        <w:bottom w:val="none" w:sz="0" w:space="0" w:color="auto"/>
        <w:right w:val="none" w:sz="0" w:space="0" w:color="auto"/>
      </w:divBdr>
    </w:div>
    <w:div w:id="21144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amepark.ru/" TargetMode="External"/><Relationship Id="rId4" Type="http://schemas.openxmlformats.org/officeDocument/2006/relationships/settings" Target="settings.xml"/><Relationship Id="rId9" Type="http://schemas.openxmlformats.org/officeDocument/2006/relationships/footer" Target="footer2.xml"/><Relationship Id="rId891844389" Type="http://schemas.openxmlformats.org/officeDocument/2006/relationships/comments" Target="comments.xml"/><Relationship Id="rId666548313" Type="http://schemas.microsoft.com/office/2011/relationships/commentsExtended" Target="commentsExtended.xml"/><Relationship Id="rId54498781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aVBulXfnevgYwpCEVgh8guS8h4I=</DigestValue>
    </Reference>
    <Reference Type="http://www.w3.org/2000/09/xmldsig#Object" URI="#idOfficeObject">
      <DigestMethod Algorithm="http://www.w3.org/2000/09/xmldsig#sha1"/>
      <DigestValue>qHaQ7908NIwzGU7HYBA+z0wQ+Vo=</DigestValue>
    </Reference>
  </SignedInfo>
  <SignatureValue>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</SignatureValue>
  <KeyInfo>
    <X509Data>
      <X509Certificate>MIIFijCCA3ICFGmuXN4bNSDagNvjEsKHZo/19nwvMA0GCSqGSIb3DQEBCwUAMIGQ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891844389"/>
            <mdssi:RelationshipReference SourceId="rId666548313"/>
            <mdssi:RelationshipReference SourceId="rId544987816"/>
          </Transform>
          <Transform Algorithm="http://www.w3.org/TR/2001/REC-xml-c14n-20010315"/>
        </Transforms>
        <DigestMethod Algorithm="http://www.w3.org/2000/09/xmldsig#sha1"/>
        <DigestValue>EnkioveE6HvfsdNsGw3Tp6kNZSs=</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DqxyNigGjUK9JyrOH5ACxZlbOus=</DigestValue>
      </Reference>
      <Reference URI="/word/endnotes.xml?ContentType=application/vnd.openxmlformats-officedocument.wordprocessingml.endnotes+xml">
        <DigestMethod Algorithm="http://www.w3.org/2000/09/xmldsig#sha1"/>
        <DigestValue>8Nlb7RNBX2LpateIMs3Ukw7vE2w=</DigestValue>
      </Reference>
      <Reference URI="/word/fontTable.xml?ContentType=application/vnd.openxmlformats-officedocument.wordprocessingml.fontTable+xml">
        <DigestMethod Algorithm="http://www.w3.org/2000/09/xmldsig#sha1"/>
        <DigestValue>HLblMoE4VQrJma2JbvmE6pi39Eg=</DigestValue>
      </Reference>
      <Reference URI="/word/footer1.xml?ContentType=application/vnd.openxmlformats-officedocument.wordprocessingml.footer+xml">
        <DigestMethod Algorithm="http://www.w3.org/2000/09/xmldsig#sha1"/>
        <DigestValue>BV3RIvqGoMp0wBF9E+FImkxvn7o=</DigestValue>
      </Reference>
      <Reference URI="/word/footer2.xml?ContentType=application/vnd.openxmlformats-officedocument.wordprocessingml.footer+xml">
        <DigestMethod Algorithm="http://www.w3.org/2000/09/xmldsig#sha1"/>
        <DigestValue>i42H8WIKdOQxhctUInoeAZSLE58=</DigestValue>
      </Reference>
      <Reference URI="/word/footnotes.xml?ContentType=application/vnd.openxmlformats-officedocument.wordprocessingml.footnotes+xml">
        <DigestMethod Algorithm="http://www.w3.org/2000/09/xmldsig#sha1"/>
        <DigestValue>s9i+OiRODcNqKjkzmMNmVMvbQXI=</DigestValue>
      </Reference>
      <Reference URI="/word/numbering.xml?ContentType=application/vnd.openxmlformats-officedocument.wordprocessingml.numbering+xml">
        <DigestMethod Algorithm="http://www.w3.org/2000/09/xmldsig#sha1"/>
        <DigestValue>NlZc5AXLPNJDCefhTv35TIxbTWk=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VteH/K7RBMmfI0T9aurxbQKX+PQ=</DigestValue>
      </Reference>
      <Reference URI="/word/styles.xml?ContentType=application/vnd.openxmlformats-officedocument.wordprocessingml.styles+xml">
        <DigestMethod Algorithm="http://www.w3.org/2000/09/xmldsig#sha1"/>
        <DigestValue>cfNtFVNKZI1oGH14Iy7xSujwkPY=</DigestValue>
      </Reference>
      <Reference URI="/word/stylesWithEffects.xml?ContentType=application/vnd.ms-word.stylesWithEffects+xml">
        <DigestMethod Algorithm="http://www.w3.org/2000/09/xmldsig#sha1"/>
        <DigestValue>52GtnP8gtasKuJa75PX9o0I0Alg=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RYXUU+pq5E5TY+pp+vRTJj64N9c=</DigestValue>
      </Reference>
    </Manifest>
    <SignatureProperties>
      <SignatureProperty Id="idSignatureTime" Target="#idPackageSignature">
        <mdssi:SignatureTime>
          <mdssi:Format>YYYY-MM-DDThh:mm:ssTZD</mdssi:Format>
          <mdssi:Value>2021-04-16T03:22:48Z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EBC0-BFAB-437A-8F83-AF72B972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10046</Words>
  <Characters>57263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Люда</cp:lastModifiedBy>
  <cp:revision>25</cp:revision>
  <cp:lastPrinted>2016-12-06T01:12:00Z</cp:lastPrinted>
  <dcterms:created xsi:type="dcterms:W3CDTF">2015-06-25T12:56:00Z</dcterms:created>
  <dcterms:modified xsi:type="dcterms:W3CDTF">2016-12-06T01:13:00Z</dcterms:modified>
</cp:coreProperties>
</file>